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E96" w:rsidRDefault="00953E96" w:rsidP="00FF4CFE">
      <w:pPr>
        <w:pStyle w:val="a9"/>
        <w:spacing w:before="0" w:after="0"/>
        <w:ind w:firstLine="601"/>
        <w:jc w:val="both"/>
        <w:rPr>
          <w:sz w:val="28"/>
          <w:szCs w:val="28"/>
          <w:lang w:val="en-US"/>
        </w:rPr>
      </w:pPr>
      <w:r>
        <w:rPr>
          <w:noProof/>
          <w:sz w:val="28"/>
          <w:szCs w:val="28"/>
          <w:lang w:eastAsia="ru-RU" w:bidi="ar-SA"/>
        </w:rPr>
        <w:drawing>
          <wp:inline distT="0" distB="0" distL="0" distR="0">
            <wp:extent cx="6105144" cy="9381744"/>
            <wp:effectExtent l="19050" t="0" r="0" b="0"/>
            <wp:docPr id="224" name="Рисунок 223" descr="img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90.jpg"/>
                    <pic:cNvPicPr/>
                  </pic:nvPicPr>
                  <pic:blipFill>
                    <a:blip r:embed="rId8"/>
                    <a:stretch>
                      <a:fillRect/>
                    </a:stretch>
                  </pic:blipFill>
                  <pic:spPr>
                    <a:xfrm>
                      <a:off x="0" y="0"/>
                      <a:ext cx="6105144" cy="9381744"/>
                    </a:xfrm>
                    <a:prstGeom prst="rect">
                      <a:avLst/>
                    </a:prstGeom>
                  </pic:spPr>
                </pic:pic>
              </a:graphicData>
            </a:graphic>
          </wp:inline>
        </w:drawing>
      </w:r>
    </w:p>
    <w:p w:rsidR="00953E96" w:rsidRDefault="00953E96" w:rsidP="00FF4CFE">
      <w:pPr>
        <w:pStyle w:val="a9"/>
        <w:spacing w:before="0" w:after="0"/>
        <w:ind w:firstLine="601"/>
        <w:jc w:val="both"/>
        <w:rPr>
          <w:sz w:val="28"/>
          <w:szCs w:val="28"/>
          <w:lang w:val="en-US"/>
        </w:rPr>
      </w:pPr>
    </w:p>
    <w:p w:rsidR="00A54EF7" w:rsidRDefault="00A54EF7" w:rsidP="00FF4CFE">
      <w:pPr>
        <w:pStyle w:val="a9"/>
        <w:spacing w:before="0" w:after="0"/>
        <w:ind w:firstLine="601"/>
        <w:jc w:val="both"/>
        <w:rPr>
          <w:sz w:val="28"/>
          <w:szCs w:val="28"/>
        </w:rPr>
      </w:pPr>
      <w:r>
        <w:rPr>
          <w:sz w:val="28"/>
          <w:szCs w:val="28"/>
        </w:rPr>
        <w:lastRenderedPageBreak/>
        <w:t>Основная образовательная программа разработана в соответствии с федеральным  государственным образовательным стандартом  дошкольного образования</w:t>
      </w:r>
      <w:r>
        <w:rPr>
          <w:b/>
          <w:sz w:val="28"/>
          <w:szCs w:val="28"/>
        </w:rPr>
        <w:t xml:space="preserve"> </w:t>
      </w:r>
      <w:r>
        <w:rPr>
          <w:sz w:val="28"/>
          <w:szCs w:val="28"/>
        </w:rPr>
        <w:t>(Приказ Министерства образования и науки РФ от 17 октября 2013 г. №1155) на переходный период до утверждения Примерной основной образовательной программы дошкольного образования.</w:t>
      </w:r>
    </w:p>
    <w:p w:rsidR="00A54EF7" w:rsidRDefault="00A54EF7" w:rsidP="00A54EF7">
      <w:pPr>
        <w:autoSpaceDE w:val="0"/>
        <w:jc w:val="both"/>
      </w:pPr>
    </w:p>
    <w:p w:rsidR="00A54EF7" w:rsidRDefault="00A54EF7" w:rsidP="00A54EF7">
      <w:pPr>
        <w:jc w:val="center"/>
        <w:rPr>
          <w:b/>
          <w:sz w:val="32"/>
          <w:szCs w:val="32"/>
        </w:rPr>
      </w:pPr>
      <w:r>
        <w:rPr>
          <w:b/>
          <w:sz w:val="32"/>
          <w:szCs w:val="32"/>
        </w:rPr>
        <w:t>Структура программы</w:t>
      </w:r>
    </w:p>
    <w:p w:rsidR="00A54EF7" w:rsidRDefault="00A54EF7" w:rsidP="00A54EF7">
      <w:pPr>
        <w:jc w:val="center"/>
        <w:rPr>
          <w:b/>
          <w:sz w:val="32"/>
          <w:szCs w:val="32"/>
        </w:rPr>
      </w:pPr>
    </w:p>
    <w:p w:rsidR="00A54EF7" w:rsidRPr="000576F1" w:rsidRDefault="00F832D3" w:rsidP="00F832D3">
      <w:pPr>
        <w:rPr>
          <w:b/>
          <w:color w:val="000000"/>
          <w:spacing w:val="-12"/>
          <w:sz w:val="28"/>
          <w:szCs w:val="28"/>
        </w:rPr>
      </w:pPr>
      <w:r w:rsidRPr="00F832D3">
        <w:rPr>
          <w:b/>
          <w:color w:val="000000"/>
          <w:spacing w:val="-12"/>
          <w:sz w:val="28"/>
          <w:szCs w:val="28"/>
        </w:rPr>
        <w:t xml:space="preserve">             </w:t>
      </w:r>
      <w:r>
        <w:rPr>
          <w:b/>
          <w:color w:val="000000"/>
          <w:spacing w:val="-12"/>
          <w:sz w:val="28"/>
          <w:szCs w:val="28"/>
          <w:lang w:val="en-US"/>
        </w:rPr>
        <w:t>I</w:t>
      </w:r>
      <w:r w:rsidRPr="00F832D3">
        <w:rPr>
          <w:b/>
          <w:color w:val="000000"/>
          <w:spacing w:val="-12"/>
          <w:sz w:val="28"/>
          <w:szCs w:val="28"/>
        </w:rPr>
        <w:t xml:space="preserve"> </w:t>
      </w:r>
      <w:r w:rsidR="00A54EF7" w:rsidRPr="000576F1">
        <w:rPr>
          <w:b/>
          <w:color w:val="000000"/>
          <w:spacing w:val="-12"/>
          <w:sz w:val="28"/>
          <w:szCs w:val="28"/>
        </w:rPr>
        <w:t>Целевой раздел образовательной программы.</w:t>
      </w:r>
    </w:p>
    <w:p w:rsidR="00A54EF7" w:rsidRDefault="00A54EF7" w:rsidP="00A54EF7">
      <w:pPr>
        <w:numPr>
          <w:ilvl w:val="0"/>
          <w:numId w:val="3"/>
        </w:numPr>
        <w:ind w:left="1134" w:hanging="425"/>
        <w:rPr>
          <w:color w:val="000000"/>
          <w:spacing w:val="-12"/>
          <w:sz w:val="28"/>
          <w:szCs w:val="28"/>
        </w:rPr>
      </w:pPr>
      <w:r>
        <w:rPr>
          <w:color w:val="000000"/>
          <w:spacing w:val="-12"/>
          <w:sz w:val="28"/>
          <w:szCs w:val="28"/>
        </w:rPr>
        <w:t>Пояснительная записка.</w:t>
      </w:r>
    </w:p>
    <w:p w:rsidR="00A54EF7" w:rsidRDefault="00A54EF7" w:rsidP="00A54EF7">
      <w:pPr>
        <w:numPr>
          <w:ilvl w:val="1"/>
          <w:numId w:val="3"/>
        </w:numPr>
        <w:rPr>
          <w:sz w:val="28"/>
          <w:szCs w:val="28"/>
        </w:rPr>
      </w:pPr>
      <w:r>
        <w:rPr>
          <w:sz w:val="28"/>
          <w:szCs w:val="28"/>
        </w:rPr>
        <w:t>Цели и задачи реализации Программы</w:t>
      </w:r>
    </w:p>
    <w:p w:rsidR="00A54EF7" w:rsidRDefault="00A54EF7" w:rsidP="00A54EF7">
      <w:pPr>
        <w:numPr>
          <w:ilvl w:val="1"/>
          <w:numId w:val="3"/>
        </w:numPr>
        <w:rPr>
          <w:sz w:val="28"/>
          <w:szCs w:val="28"/>
        </w:rPr>
      </w:pPr>
      <w:r>
        <w:rPr>
          <w:sz w:val="28"/>
          <w:szCs w:val="28"/>
        </w:rPr>
        <w:t>Принципы и подходы к формированию Программы</w:t>
      </w:r>
    </w:p>
    <w:p w:rsidR="000576F1" w:rsidRPr="000576F1" w:rsidRDefault="000576F1" w:rsidP="00A54EF7">
      <w:pPr>
        <w:numPr>
          <w:ilvl w:val="1"/>
          <w:numId w:val="3"/>
        </w:numPr>
        <w:rPr>
          <w:rFonts w:cs="Times New Roman"/>
          <w:sz w:val="28"/>
          <w:szCs w:val="28"/>
        </w:rPr>
      </w:pPr>
      <w:r w:rsidRPr="000576F1">
        <w:rPr>
          <w:rFonts w:eastAsiaTheme="minorHAnsi" w:cs="Times New Roman"/>
          <w:kern w:val="0"/>
          <w:sz w:val="28"/>
          <w:szCs w:val="28"/>
          <w:lang w:eastAsia="en-US" w:bidi="ar-SA"/>
        </w:rPr>
        <w:t>Значимые для разработки и реализации ООП ДОУ характерис</w:t>
      </w:r>
      <w:r>
        <w:rPr>
          <w:rFonts w:eastAsiaTheme="minorHAnsi" w:cs="Times New Roman"/>
          <w:kern w:val="0"/>
          <w:sz w:val="28"/>
          <w:szCs w:val="28"/>
          <w:lang w:eastAsia="en-US" w:bidi="ar-SA"/>
        </w:rPr>
        <w:t>т</w:t>
      </w:r>
      <w:r w:rsidRPr="000576F1">
        <w:rPr>
          <w:rFonts w:eastAsiaTheme="minorHAnsi" w:cs="Times New Roman"/>
          <w:kern w:val="0"/>
          <w:sz w:val="28"/>
          <w:szCs w:val="28"/>
          <w:lang w:eastAsia="en-US" w:bidi="ar-SA"/>
        </w:rPr>
        <w:t>ики</w:t>
      </w:r>
      <w:r w:rsidR="003E5931">
        <w:rPr>
          <w:rFonts w:eastAsiaTheme="minorHAnsi" w:cs="Times New Roman"/>
          <w:kern w:val="0"/>
          <w:sz w:val="28"/>
          <w:szCs w:val="28"/>
          <w:lang w:eastAsia="en-US" w:bidi="ar-SA"/>
        </w:rPr>
        <w:t xml:space="preserve"> детей</w:t>
      </w:r>
    </w:p>
    <w:p w:rsidR="00A54EF7" w:rsidRDefault="00A54EF7" w:rsidP="00FF4CFE">
      <w:pPr>
        <w:numPr>
          <w:ilvl w:val="0"/>
          <w:numId w:val="3"/>
        </w:numPr>
        <w:spacing w:after="120"/>
        <w:ind w:left="1134" w:hanging="425"/>
        <w:rPr>
          <w:sz w:val="28"/>
          <w:szCs w:val="28"/>
        </w:rPr>
      </w:pPr>
      <w:r>
        <w:rPr>
          <w:sz w:val="28"/>
          <w:szCs w:val="28"/>
        </w:rPr>
        <w:t>Планируемые результаты освоения программы</w:t>
      </w:r>
    </w:p>
    <w:p w:rsidR="00A54EF7" w:rsidRPr="000576F1" w:rsidRDefault="00F832D3" w:rsidP="00A54EF7">
      <w:pPr>
        <w:numPr>
          <w:ilvl w:val="0"/>
          <w:numId w:val="2"/>
        </w:numPr>
        <w:ind w:left="0" w:hanging="1516"/>
        <w:rPr>
          <w:b/>
          <w:color w:val="000000"/>
          <w:spacing w:val="-12"/>
          <w:sz w:val="28"/>
          <w:szCs w:val="28"/>
        </w:rPr>
      </w:pPr>
      <w:r>
        <w:rPr>
          <w:b/>
          <w:color w:val="000000"/>
          <w:spacing w:val="-12"/>
          <w:sz w:val="28"/>
          <w:szCs w:val="28"/>
          <w:lang w:val="en-US"/>
        </w:rPr>
        <w:t xml:space="preserve">           II  </w:t>
      </w:r>
      <w:r w:rsidR="00A54EF7" w:rsidRPr="000576F1">
        <w:rPr>
          <w:b/>
          <w:color w:val="000000"/>
          <w:spacing w:val="-12"/>
          <w:sz w:val="28"/>
          <w:szCs w:val="28"/>
        </w:rPr>
        <w:t>Содержательный  раздел программы</w:t>
      </w:r>
    </w:p>
    <w:p w:rsidR="00A54EF7" w:rsidRDefault="00F832D3" w:rsidP="00A54EF7">
      <w:pPr>
        <w:ind w:left="709"/>
        <w:rPr>
          <w:sz w:val="28"/>
          <w:szCs w:val="28"/>
        </w:rPr>
      </w:pPr>
      <w:r w:rsidRPr="00F832D3">
        <w:rPr>
          <w:sz w:val="28"/>
          <w:szCs w:val="28"/>
        </w:rPr>
        <w:t>2</w:t>
      </w:r>
      <w:r w:rsidR="00A54EF7">
        <w:rPr>
          <w:sz w:val="28"/>
          <w:szCs w:val="28"/>
        </w:rPr>
        <w:t>.Описание образовательной деятельности в соответствии с направлениями развития ребенка</w:t>
      </w:r>
    </w:p>
    <w:p w:rsidR="00A54EF7" w:rsidRPr="00F832D3" w:rsidRDefault="00A54EF7" w:rsidP="00FF4CFE">
      <w:pPr>
        <w:pStyle w:val="ae"/>
        <w:numPr>
          <w:ilvl w:val="1"/>
          <w:numId w:val="3"/>
        </w:numPr>
        <w:spacing w:after="0"/>
        <w:rPr>
          <w:rFonts w:ascii="Times New Roman" w:hAnsi="Times New Roman" w:cs="Times New Roman"/>
          <w:sz w:val="28"/>
          <w:szCs w:val="28"/>
        </w:rPr>
      </w:pPr>
      <w:r w:rsidRPr="00F832D3">
        <w:rPr>
          <w:rFonts w:ascii="Times New Roman" w:hAnsi="Times New Roman" w:cs="Times New Roman"/>
          <w:sz w:val="28"/>
          <w:szCs w:val="28"/>
        </w:rPr>
        <w:t>Образовательная область «Физическое развитие»</w:t>
      </w:r>
    </w:p>
    <w:p w:rsidR="00A54EF7" w:rsidRDefault="00A54EF7" w:rsidP="00FF4CFE">
      <w:pPr>
        <w:numPr>
          <w:ilvl w:val="1"/>
          <w:numId w:val="3"/>
        </w:numPr>
        <w:rPr>
          <w:sz w:val="28"/>
          <w:szCs w:val="28"/>
        </w:rPr>
      </w:pPr>
      <w:r>
        <w:rPr>
          <w:sz w:val="28"/>
          <w:szCs w:val="28"/>
        </w:rPr>
        <w:t>Образовательная область «Социально-коммуникативное развитие»</w:t>
      </w:r>
    </w:p>
    <w:p w:rsidR="00A54EF7" w:rsidRDefault="00A54EF7" w:rsidP="00FF4CFE">
      <w:pPr>
        <w:numPr>
          <w:ilvl w:val="1"/>
          <w:numId w:val="3"/>
        </w:numPr>
        <w:rPr>
          <w:sz w:val="28"/>
          <w:szCs w:val="28"/>
        </w:rPr>
      </w:pPr>
      <w:r>
        <w:rPr>
          <w:sz w:val="28"/>
          <w:szCs w:val="28"/>
        </w:rPr>
        <w:t>Образовательная область «Развитие речи»</w:t>
      </w:r>
    </w:p>
    <w:p w:rsidR="00A54EF7" w:rsidRDefault="00A54EF7" w:rsidP="00F832D3">
      <w:pPr>
        <w:numPr>
          <w:ilvl w:val="1"/>
          <w:numId w:val="3"/>
        </w:numPr>
        <w:rPr>
          <w:sz w:val="28"/>
          <w:szCs w:val="28"/>
        </w:rPr>
      </w:pPr>
      <w:r>
        <w:rPr>
          <w:sz w:val="28"/>
          <w:szCs w:val="28"/>
        </w:rPr>
        <w:t>Образовательная область «Познавательное развитие»</w:t>
      </w:r>
    </w:p>
    <w:p w:rsidR="000576F1" w:rsidRDefault="00A54EF7" w:rsidP="00F832D3">
      <w:pPr>
        <w:numPr>
          <w:ilvl w:val="1"/>
          <w:numId w:val="3"/>
        </w:numPr>
        <w:rPr>
          <w:sz w:val="28"/>
          <w:szCs w:val="28"/>
        </w:rPr>
      </w:pPr>
      <w:r>
        <w:rPr>
          <w:sz w:val="28"/>
          <w:szCs w:val="28"/>
        </w:rPr>
        <w:t>Образовательная область «Художественно-эстетическое развитие»</w:t>
      </w:r>
    </w:p>
    <w:p w:rsidR="00A54EF7" w:rsidRPr="000576F1" w:rsidRDefault="00F832D3" w:rsidP="00A54EF7">
      <w:pPr>
        <w:numPr>
          <w:ilvl w:val="0"/>
          <w:numId w:val="2"/>
        </w:numPr>
        <w:ind w:left="0" w:hanging="1516"/>
        <w:rPr>
          <w:b/>
          <w:sz w:val="28"/>
          <w:szCs w:val="28"/>
        </w:rPr>
      </w:pPr>
      <w:r w:rsidRPr="006E23C7">
        <w:rPr>
          <w:b/>
          <w:sz w:val="28"/>
          <w:szCs w:val="28"/>
        </w:rPr>
        <w:t xml:space="preserve">          </w:t>
      </w:r>
      <w:r>
        <w:rPr>
          <w:b/>
          <w:sz w:val="28"/>
          <w:szCs w:val="28"/>
          <w:lang w:val="en-US"/>
        </w:rPr>
        <w:t xml:space="preserve">III </w:t>
      </w:r>
      <w:r w:rsidR="00A54EF7" w:rsidRPr="000576F1">
        <w:rPr>
          <w:b/>
          <w:sz w:val="28"/>
          <w:szCs w:val="28"/>
        </w:rPr>
        <w:t>Организационный раздел.</w:t>
      </w:r>
    </w:p>
    <w:p w:rsidR="00FF4CFE" w:rsidRPr="00FF4CFE" w:rsidRDefault="00A54EF7" w:rsidP="00FF4CFE">
      <w:pPr>
        <w:pStyle w:val="ae"/>
        <w:numPr>
          <w:ilvl w:val="1"/>
          <w:numId w:val="158"/>
        </w:numPr>
        <w:tabs>
          <w:tab w:val="left" w:pos="993"/>
        </w:tabs>
        <w:spacing w:after="0"/>
        <w:rPr>
          <w:rFonts w:ascii="Times New Roman" w:hAnsi="Times New Roman" w:cs="Times New Roman"/>
          <w:sz w:val="28"/>
          <w:szCs w:val="28"/>
        </w:rPr>
      </w:pPr>
      <w:r w:rsidRPr="00FF4CFE">
        <w:rPr>
          <w:rFonts w:ascii="Times New Roman" w:hAnsi="Times New Roman" w:cs="Times New Roman"/>
          <w:sz w:val="28"/>
          <w:szCs w:val="28"/>
        </w:rPr>
        <w:t>Материально-те</w:t>
      </w:r>
      <w:r w:rsidR="00215BDC" w:rsidRPr="00FF4CFE">
        <w:rPr>
          <w:rFonts w:ascii="Times New Roman" w:hAnsi="Times New Roman" w:cs="Times New Roman"/>
          <w:sz w:val="28"/>
          <w:szCs w:val="28"/>
        </w:rPr>
        <w:t>хническое обеспечение программы</w:t>
      </w:r>
    </w:p>
    <w:p w:rsidR="00FF4CFE" w:rsidRPr="00FF4CFE" w:rsidRDefault="00A54EF7" w:rsidP="00FF4CFE">
      <w:pPr>
        <w:pStyle w:val="ae"/>
        <w:numPr>
          <w:ilvl w:val="1"/>
          <w:numId w:val="158"/>
        </w:numPr>
        <w:tabs>
          <w:tab w:val="left" w:pos="993"/>
        </w:tabs>
        <w:spacing w:after="0"/>
        <w:rPr>
          <w:rFonts w:ascii="Times New Roman" w:hAnsi="Times New Roman" w:cs="Times New Roman"/>
          <w:sz w:val="28"/>
          <w:szCs w:val="28"/>
        </w:rPr>
      </w:pPr>
      <w:r w:rsidRPr="00FF4CFE">
        <w:rPr>
          <w:rFonts w:ascii="Times New Roman" w:hAnsi="Times New Roman" w:cs="Times New Roman"/>
          <w:sz w:val="28"/>
          <w:szCs w:val="28"/>
        </w:rPr>
        <w:t>Обеспечение методическими рекомендациями и средствами обучения и воспитания</w:t>
      </w:r>
    </w:p>
    <w:p w:rsidR="00FF4CFE" w:rsidRPr="00FF4CFE" w:rsidRDefault="00A54EF7" w:rsidP="00FF4CFE">
      <w:pPr>
        <w:pStyle w:val="ae"/>
        <w:numPr>
          <w:ilvl w:val="1"/>
          <w:numId w:val="158"/>
        </w:numPr>
        <w:tabs>
          <w:tab w:val="left" w:pos="993"/>
        </w:tabs>
        <w:spacing w:after="0"/>
        <w:rPr>
          <w:rFonts w:ascii="Times New Roman" w:hAnsi="Times New Roman" w:cs="Times New Roman"/>
          <w:sz w:val="28"/>
          <w:szCs w:val="28"/>
        </w:rPr>
      </w:pPr>
      <w:r w:rsidRPr="00FF4CFE">
        <w:rPr>
          <w:rFonts w:ascii="Times New Roman" w:hAnsi="Times New Roman" w:cs="Times New Roman"/>
          <w:sz w:val="28"/>
          <w:szCs w:val="28"/>
        </w:rPr>
        <w:t>Организация режима пребывания детей в образовательном учреждении</w:t>
      </w:r>
    </w:p>
    <w:p w:rsidR="0048506B" w:rsidRPr="00FF4CFE" w:rsidRDefault="00215BDC" w:rsidP="00FF4CFE">
      <w:pPr>
        <w:pStyle w:val="ae"/>
        <w:numPr>
          <w:ilvl w:val="1"/>
          <w:numId w:val="158"/>
        </w:numPr>
        <w:tabs>
          <w:tab w:val="left" w:pos="993"/>
        </w:tabs>
        <w:spacing w:after="0"/>
        <w:rPr>
          <w:rFonts w:ascii="Times New Roman" w:hAnsi="Times New Roman" w:cs="Times New Roman"/>
          <w:sz w:val="28"/>
          <w:szCs w:val="28"/>
        </w:rPr>
      </w:pPr>
      <w:r w:rsidRPr="00FF4CFE">
        <w:rPr>
          <w:rFonts w:ascii="Times New Roman" w:hAnsi="Times New Roman" w:cs="Times New Roman"/>
          <w:sz w:val="28"/>
          <w:szCs w:val="28"/>
        </w:rPr>
        <w:t>Особенности организации развивающей предметно-пространственной среды</w:t>
      </w:r>
    </w:p>
    <w:p w:rsidR="00A54EF7" w:rsidRDefault="00A54EF7" w:rsidP="00A54EF7">
      <w:pPr>
        <w:autoSpaceDE w:val="0"/>
        <w:jc w:val="both"/>
        <w:rPr>
          <w:b/>
          <w:sz w:val="28"/>
          <w:szCs w:val="28"/>
        </w:rPr>
      </w:pPr>
    </w:p>
    <w:p w:rsidR="00A54EF7" w:rsidRDefault="00A54EF7" w:rsidP="00A54EF7">
      <w:pPr>
        <w:autoSpaceDE w:val="0"/>
        <w:jc w:val="both"/>
        <w:rPr>
          <w:b/>
          <w:sz w:val="28"/>
          <w:szCs w:val="28"/>
        </w:rPr>
      </w:pPr>
    </w:p>
    <w:p w:rsidR="005450B6" w:rsidRDefault="005450B6" w:rsidP="00A54EF7">
      <w:pPr>
        <w:autoSpaceDE w:val="0"/>
        <w:jc w:val="both"/>
        <w:rPr>
          <w:b/>
          <w:sz w:val="28"/>
          <w:szCs w:val="28"/>
        </w:rPr>
      </w:pPr>
    </w:p>
    <w:p w:rsidR="005450B6" w:rsidRDefault="005450B6" w:rsidP="00A54EF7">
      <w:pPr>
        <w:autoSpaceDE w:val="0"/>
        <w:jc w:val="both"/>
        <w:rPr>
          <w:b/>
          <w:sz w:val="28"/>
          <w:szCs w:val="28"/>
        </w:rPr>
      </w:pPr>
    </w:p>
    <w:p w:rsidR="005450B6" w:rsidRDefault="005450B6" w:rsidP="00A54EF7">
      <w:pPr>
        <w:autoSpaceDE w:val="0"/>
        <w:jc w:val="both"/>
        <w:rPr>
          <w:b/>
          <w:sz w:val="28"/>
          <w:szCs w:val="28"/>
        </w:rPr>
      </w:pPr>
    </w:p>
    <w:p w:rsidR="005450B6" w:rsidRDefault="005450B6" w:rsidP="00A54EF7">
      <w:pPr>
        <w:autoSpaceDE w:val="0"/>
        <w:jc w:val="both"/>
        <w:rPr>
          <w:b/>
          <w:sz w:val="28"/>
          <w:szCs w:val="28"/>
        </w:rPr>
      </w:pPr>
    </w:p>
    <w:p w:rsidR="005450B6" w:rsidRDefault="005450B6" w:rsidP="00A54EF7">
      <w:pPr>
        <w:autoSpaceDE w:val="0"/>
        <w:jc w:val="both"/>
        <w:rPr>
          <w:b/>
          <w:sz w:val="28"/>
          <w:szCs w:val="28"/>
        </w:rPr>
      </w:pPr>
    </w:p>
    <w:p w:rsidR="005450B6" w:rsidRDefault="005450B6" w:rsidP="00A54EF7">
      <w:pPr>
        <w:autoSpaceDE w:val="0"/>
        <w:jc w:val="both"/>
        <w:rPr>
          <w:b/>
          <w:sz w:val="28"/>
          <w:szCs w:val="28"/>
        </w:rPr>
      </w:pPr>
    </w:p>
    <w:p w:rsidR="005450B6" w:rsidRDefault="005450B6" w:rsidP="00A54EF7">
      <w:pPr>
        <w:autoSpaceDE w:val="0"/>
        <w:jc w:val="both"/>
        <w:rPr>
          <w:b/>
          <w:sz w:val="28"/>
          <w:szCs w:val="28"/>
        </w:rPr>
      </w:pPr>
    </w:p>
    <w:p w:rsidR="00042679" w:rsidRDefault="00042679" w:rsidP="00A54EF7">
      <w:pPr>
        <w:autoSpaceDE w:val="0"/>
        <w:jc w:val="both"/>
        <w:rPr>
          <w:b/>
          <w:sz w:val="28"/>
          <w:szCs w:val="28"/>
        </w:rPr>
      </w:pPr>
    </w:p>
    <w:p w:rsidR="004858B8" w:rsidRDefault="004858B8" w:rsidP="00A54EF7">
      <w:pPr>
        <w:autoSpaceDE w:val="0"/>
        <w:jc w:val="both"/>
        <w:rPr>
          <w:b/>
          <w:sz w:val="28"/>
          <w:szCs w:val="28"/>
        </w:rPr>
      </w:pPr>
    </w:p>
    <w:p w:rsidR="003E5931" w:rsidRDefault="003E5931" w:rsidP="00A54EF7">
      <w:pPr>
        <w:autoSpaceDE w:val="0"/>
        <w:jc w:val="both"/>
        <w:rPr>
          <w:b/>
          <w:sz w:val="28"/>
          <w:szCs w:val="28"/>
        </w:rPr>
      </w:pPr>
    </w:p>
    <w:p w:rsidR="00A54EF7" w:rsidRDefault="00A54EF7" w:rsidP="00A54EF7">
      <w:pPr>
        <w:numPr>
          <w:ilvl w:val="0"/>
          <w:numId w:val="6"/>
        </w:numPr>
        <w:autoSpaceDE w:val="0"/>
        <w:jc w:val="center"/>
        <w:rPr>
          <w:b/>
          <w:sz w:val="28"/>
          <w:szCs w:val="28"/>
        </w:rPr>
      </w:pPr>
      <w:r>
        <w:rPr>
          <w:b/>
          <w:sz w:val="28"/>
          <w:szCs w:val="28"/>
        </w:rPr>
        <w:lastRenderedPageBreak/>
        <w:t>ЦЕЛЕВОЙ РАЗДЕЛ ОБРАЗОВАТЕЛЬНОЙ ПРОГРАММЫ.</w:t>
      </w:r>
    </w:p>
    <w:p w:rsidR="00A54EF7" w:rsidRDefault="00A54EF7" w:rsidP="00A54EF7">
      <w:pPr>
        <w:autoSpaceDE w:val="0"/>
        <w:ind w:left="1080"/>
        <w:rPr>
          <w:b/>
          <w:sz w:val="28"/>
          <w:szCs w:val="28"/>
          <w:lang w:val="en-US"/>
        </w:rPr>
      </w:pPr>
    </w:p>
    <w:p w:rsidR="00A54EF7" w:rsidRDefault="00A54EF7" w:rsidP="00A54EF7">
      <w:pPr>
        <w:numPr>
          <w:ilvl w:val="0"/>
          <w:numId w:val="7"/>
        </w:numPr>
        <w:autoSpaceDE w:val="0"/>
        <w:jc w:val="center"/>
        <w:rPr>
          <w:b/>
          <w:sz w:val="32"/>
          <w:szCs w:val="32"/>
        </w:rPr>
      </w:pPr>
      <w:r>
        <w:rPr>
          <w:b/>
          <w:sz w:val="32"/>
          <w:szCs w:val="32"/>
        </w:rPr>
        <w:t>Пояснительная записка.</w:t>
      </w:r>
    </w:p>
    <w:p w:rsidR="0077754A" w:rsidRDefault="0077754A" w:rsidP="0077754A">
      <w:pPr>
        <w:autoSpaceDE w:val="0"/>
        <w:ind w:left="720"/>
        <w:rPr>
          <w:b/>
          <w:sz w:val="32"/>
          <w:szCs w:val="32"/>
        </w:rPr>
      </w:pPr>
    </w:p>
    <w:p w:rsidR="0077754A" w:rsidRPr="006E23C7" w:rsidRDefault="00FE7EA5" w:rsidP="006E23C7">
      <w:pPr>
        <w:ind w:firstLine="708"/>
        <w:jc w:val="both"/>
        <w:rPr>
          <w:rFonts w:eastAsia="Times New Roman" w:cs="Times New Roman"/>
          <w:sz w:val="28"/>
          <w:szCs w:val="28"/>
          <w:lang w:eastAsia="ru-RU"/>
        </w:rPr>
      </w:pPr>
      <w:r>
        <w:rPr>
          <w:rFonts w:eastAsia="Times New Roman" w:cs="Times New Roman"/>
          <w:sz w:val="28"/>
          <w:szCs w:val="28"/>
          <w:lang w:eastAsia="ru-RU"/>
        </w:rPr>
        <w:t>Образовательная программа МК</w:t>
      </w:r>
      <w:r w:rsidR="0077754A" w:rsidRPr="006E23C7">
        <w:rPr>
          <w:rFonts w:eastAsia="Times New Roman" w:cs="Times New Roman"/>
          <w:sz w:val="28"/>
          <w:szCs w:val="28"/>
          <w:lang w:eastAsia="ru-RU"/>
        </w:rPr>
        <w:t>ДОУ разрабатывалась в соответствии с требованиями основных нормативных документов:</w:t>
      </w:r>
    </w:p>
    <w:p w:rsidR="0077754A" w:rsidRPr="006E23C7" w:rsidRDefault="0077754A" w:rsidP="006E23C7">
      <w:pPr>
        <w:jc w:val="both"/>
        <w:rPr>
          <w:rFonts w:eastAsia="Times New Roman" w:cs="Times New Roman"/>
          <w:sz w:val="28"/>
          <w:szCs w:val="28"/>
          <w:lang w:eastAsia="ru-RU"/>
        </w:rPr>
      </w:pPr>
      <w:r w:rsidRPr="006E23C7">
        <w:rPr>
          <w:rFonts w:eastAsia="Times New Roman" w:cs="Times New Roman"/>
          <w:sz w:val="28"/>
          <w:szCs w:val="28"/>
          <w:lang w:eastAsia="ru-RU"/>
        </w:rPr>
        <w:t xml:space="preserve">- Федеральным законом «Об образовании в РФ» (Принят 29 декабря 2012 года </w:t>
      </w:r>
      <w:r w:rsidRPr="006E23C7">
        <w:rPr>
          <w:rFonts w:eastAsia="Times New Roman" w:cs="Times New Roman"/>
          <w:sz w:val="28"/>
          <w:szCs w:val="28"/>
          <w:lang w:val="en-US" w:eastAsia="ru-RU"/>
        </w:rPr>
        <w:t>N</w:t>
      </w:r>
      <w:r w:rsidRPr="006E23C7">
        <w:rPr>
          <w:rFonts w:eastAsia="Times New Roman" w:cs="Times New Roman"/>
          <w:sz w:val="28"/>
          <w:szCs w:val="28"/>
          <w:lang w:eastAsia="ru-RU"/>
        </w:rPr>
        <w:t xml:space="preserve"> 273-ФЗ)</w:t>
      </w:r>
      <w:r w:rsidR="00F832D3" w:rsidRPr="006E23C7">
        <w:rPr>
          <w:rFonts w:eastAsia="Times New Roman" w:cs="Times New Roman"/>
          <w:sz w:val="28"/>
          <w:szCs w:val="28"/>
          <w:lang w:eastAsia="ru-RU"/>
        </w:rPr>
        <w:t>;</w:t>
      </w:r>
    </w:p>
    <w:p w:rsidR="0077754A" w:rsidRPr="006E23C7" w:rsidRDefault="0077754A" w:rsidP="006E23C7">
      <w:pPr>
        <w:jc w:val="both"/>
        <w:rPr>
          <w:rFonts w:eastAsia="Times New Roman" w:cs="Times New Roman"/>
          <w:sz w:val="28"/>
          <w:szCs w:val="28"/>
          <w:lang w:eastAsia="ru-RU"/>
        </w:rPr>
      </w:pPr>
      <w:r w:rsidRPr="006E23C7">
        <w:rPr>
          <w:rFonts w:eastAsia="Times New Roman" w:cs="Times New Roman"/>
          <w:sz w:val="28"/>
          <w:szCs w:val="28"/>
          <w:lang w:eastAsia="ru-RU"/>
        </w:rPr>
        <w:t>- Постановлением Главного государственного санитарного врача Российской Федерации от 15 мая 2013 г. N 26 САНИТАРНО-ЭПИДЕМИОЛОГИЧЕСКИЕ ТРЕБОВАНИЯ К УСТРОЙСТВУ, СОДЕРЖАНИЮ И ОРГАНИЗАЦИИ РЕЖИМА РАБОТЫ ДОШКОЛЬНЫХ ОБРАЗОВАТЕЛЬНЫХ ОРГАНИЗАЦИЙ (</w:t>
      </w:r>
      <w:r w:rsidRPr="006E23C7">
        <w:rPr>
          <w:rFonts w:eastAsia="Times New Roman" w:cs="Times New Roman"/>
          <w:bCs/>
          <w:sz w:val="28"/>
          <w:szCs w:val="28"/>
          <w:lang w:eastAsia="ru-RU"/>
        </w:rPr>
        <w:t>Санитарно-эпидемиологические правила и нормативы СанПиН 2.4.1.3049-13)</w:t>
      </w:r>
      <w:r w:rsidR="00F832D3" w:rsidRPr="006E23C7">
        <w:rPr>
          <w:rFonts w:eastAsia="Times New Roman" w:cs="Times New Roman"/>
          <w:bCs/>
          <w:sz w:val="28"/>
          <w:szCs w:val="28"/>
          <w:lang w:eastAsia="ru-RU"/>
        </w:rPr>
        <w:t>;</w:t>
      </w:r>
    </w:p>
    <w:p w:rsidR="0077754A" w:rsidRPr="006E23C7" w:rsidRDefault="0077754A" w:rsidP="006E23C7">
      <w:pPr>
        <w:pStyle w:val="ConsPlusNormal"/>
        <w:jc w:val="both"/>
        <w:rPr>
          <w:rFonts w:ascii="Times New Roman" w:hAnsi="Times New Roman" w:cs="Times New Roman"/>
          <w:sz w:val="28"/>
          <w:szCs w:val="28"/>
        </w:rPr>
      </w:pPr>
      <w:r w:rsidRPr="006E23C7">
        <w:rPr>
          <w:rFonts w:cs="Times New Roman"/>
          <w:sz w:val="28"/>
          <w:szCs w:val="28"/>
        </w:rPr>
        <w:t xml:space="preserve">- </w:t>
      </w:r>
      <w:r w:rsidR="00F832D3" w:rsidRPr="006E23C7">
        <w:rPr>
          <w:rFonts w:ascii="Times New Roman" w:hAnsi="Times New Roman" w:cs="Times New Roman"/>
          <w:sz w:val="28"/>
          <w:szCs w:val="28"/>
        </w:rPr>
        <w:t>«Порядок организации и осуществления образовательной деятельности по основным общеобразовательным программам дошкольного образования»,</w:t>
      </w:r>
      <w:r w:rsidR="00F832D3" w:rsidRPr="006E23C7">
        <w:rPr>
          <w:rFonts w:cs="Times New Roman"/>
          <w:sz w:val="28"/>
          <w:szCs w:val="28"/>
        </w:rPr>
        <w:t xml:space="preserve"> </w:t>
      </w:r>
      <w:r w:rsidRPr="006E23C7">
        <w:rPr>
          <w:rFonts w:cs="Times New Roman"/>
          <w:sz w:val="28"/>
          <w:szCs w:val="28"/>
        </w:rPr>
        <w:t>(</w:t>
      </w:r>
      <w:r w:rsidR="00F832D3" w:rsidRPr="006E23C7">
        <w:rPr>
          <w:rFonts w:ascii="Times New Roman" w:hAnsi="Times New Roman" w:cs="Times New Roman"/>
          <w:sz w:val="28"/>
          <w:szCs w:val="28"/>
        </w:rPr>
        <w:t>Утвержден приказом Министерства образования и науки Российской Федерации от 30 августа 2013 г. N 1014</w:t>
      </w:r>
      <w:r w:rsidRPr="006E23C7">
        <w:rPr>
          <w:rFonts w:cs="Times New Roman"/>
          <w:sz w:val="28"/>
          <w:szCs w:val="28"/>
        </w:rPr>
        <w:t>);</w:t>
      </w:r>
    </w:p>
    <w:p w:rsidR="0077754A" w:rsidRPr="006E23C7" w:rsidRDefault="0077754A" w:rsidP="006E2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both"/>
        <w:rPr>
          <w:rFonts w:ascii="Courier New" w:eastAsia="Times New Roman" w:hAnsi="Courier New" w:cs="Courier New"/>
          <w:sz w:val="28"/>
          <w:szCs w:val="28"/>
          <w:lang w:eastAsia="ru-RU"/>
        </w:rPr>
      </w:pPr>
      <w:r w:rsidRPr="006E23C7">
        <w:rPr>
          <w:rFonts w:eastAsia="Times New Roman" w:cs="Times New Roman"/>
          <w:sz w:val="28"/>
          <w:szCs w:val="28"/>
          <w:lang w:eastAsia="ru-RU"/>
        </w:rPr>
        <w:t>- Федеральный государственный образовательный стандарт дошкольного</w:t>
      </w:r>
      <w:r w:rsidRPr="006E23C7">
        <w:rPr>
          <w:rFonts w:ascii="Courier New" w:eastAsia="Times New Roman" w:hAnsi="Courier New" w:cs="Courier New"/>
          <w:sz w:val="28"/>
          <w:szCs w:val="28"/>
          <w:lang w:eastAsia="ru-RU"/>
        </w:rPr>
        <w:t xml:space="preserve"> </w:t>
      </w:r>
      <w:r w:rsidRPr="006E23C7">
        <w:rPr>
          <w:rFonts w:eastAsia="Times New Roman" w:cs="Times New Roman"/>
          <w:sz w:val="28"/>
          <w:szCs w:val="28"/>
          <w:lang w:eastAsia="ru-RU"/>
        </w:rPr>
        <w:t>образования</w:t>
      </w:r>
      <w:r w:rsidR="00F832D3" w:rsidRPr="006E23C7">
        <w:rPr>
          <w:rFonts w:eastAsia="Times New Roman" w:cs="Times New Roman"/>
          <w:sz w:val="28"/>
          <w:szCs w:val="28"/>
          <w:lang w:eastAsia="ru-RU"/>
        </w:rPr>
        <w:t xml:space="preserve"> </w:t>
      </w:r>
      <w:r w:rsidRPr="006E23C7">
        <w:rPr>
          <w:rFonts w:eastAsia="Times New Roman" w:cs="Times New Roman"/>
          <w:sz w:val="28"/>
          <w:szCs w:val="28"/>
          <w:lang w:eastAsia="ru-RU"/>
        </w:rPr>
        <w:t>(утв. приказом Министерства образования и науки РФ от 17 октября 2013 г.</w:t>
      </w:r>
      <w:r w:rsidR="00F832D3" w:rsidRPr="006E23C7">
        <w:rPr>
          <w:rFonts w:ascii="Courier New" w:eastAsia="Times New Roman" w:hAnsi="Courier New" w:cs="Courier New"/>
          <w:sz w:val="28"/>
          <w:szCs w:val="28"/>
          <w:lang w:eastAsia="ru-RU"/>
        </w:rPr>
        <w:t xml:space="preserve"> </w:t>
      </w:r>
      <w:r w:rsidRPr="006E23C7">
        <w:rPr>
          <w:rFonts w:eastAsia="Times New Roman" w:cs="Times New Roman"/>
          <w:sz w:val="28"/>
          <w:szCs w:val="28"/>
          <w:lang w:eastAsia="ru-RU"/>
        </w:rPr>
        <w:t>N 1155)</w:t>
      </w:r>
      <w:r w:rsidR="00F832D3" w:rsidRPr="006E23C7">
        <w:rPr>
          <w:rFonts w:eastAsia="Times New Roman" w:cs="Times New Roman"/>
          <w:sz w:val="28"/>
          <w:szCs w:val="28"/>
          <w:lang w:eastAsia="ru-RU"/>
        </w:rPr>
        <w:t>;</w:t>
      </w:r>
    </w:p>
    <w:p w:rsidR="0077754A" w:rsidRPr="006E23C7" w:rsidRDefault="003E2E6C" w:rsidP="006E23C7">
      <w:pPr>
        <w:jc w:val="both"/>
        <w:rPr>
          <w:rFonts w:eastAsia="Times New Roman" w:cs="Times New Roman"/>
          <w:sz w:val="28"/>
          <w:szCs w:val="28"/>
          <w:lang w:eastAsia="ru-RU"/>
        </w:rPr>
      </w:pPr>
      <w:r>
        <w:rPr>
          <w:rFonts w:eastAsia="Times New Roman" w:cs="Times New Roman"/>
          <w:sz w:val="28"/>
          <w:szCs w:val="28"/>
          <w:lang w:eastAsia="ru-RU"/>
        </w:rPr>
        <w:t>- Уставом МК</w:t>
      </w:r>
      <w:r w:rsidR="0077754A" w:rsidRPr="006E23C7">
        <w:rPr>
          <w:rFonts w:eastAsia="Times New Roman" w:cs="Times New Roman"/>
          <w:sz w:val="28"/>
          <w:szCs w:val="28"/>
          <w:lang w:eastAsia="ru-RU"/>
        </w:rPr>
        <w:t>ДОУ</w:t>
      </w:r>
      <w:r w:rsidR="00F832D3" w:rsidRPr="006E23C7">
        <w:rPr>
          <w:rFonts w:eastAsia="Times New Roman" w:cs="Times New Roman"/>
          <w:sz w:val="28"/>
          <w:szCs w:val="28"/>
          <w:lang w:eastAsia="ru-RU"/>
        </w:rPr>
        <w:t>.</w:t>
      </w:r>
    </w:p>
    <w:p w:rsidR="0077754A" w:rsidRPr="006E23C7" w:rsidRDefault="0077754A" w:rsidP="006E23C7">
      <w:pPr>
        <w:autoSpaceDE w:val="0"/>
        <w:jc w:val="both"/>
        <w:rPr>
          <w:sz w:val="32"/>
          <w:szCs w:val="32"/>
        </w:rPr>
      </w:pPr>
    </w:p>
    <w:p w:rsidR="0077754A" w:rsidRDefault="0077754A" w:rsidP="0077754A">
      <w:pPr>
        <w:autoSpaceDE w:val="0"/>
        <w:ind w:left="720"/>
        <w:rPr>
          <w:b/>
          <w:sz w:val="32"/>
          <w:szCs w:val="32"/>
        </w:rPr>
      </w:pPr>
    </w:p>
    <w:p w:rsidR="00A54EF7" w:rsidRDefault="00A54EF7" w:rsidP="00A54EF7">
      <w:pPr>
        <w:numPr>
          <w:ilvl w:val="1"/>
          <w:numId w:val="7"/>
        </w:numPr>
        <w:autoSpaceDE w:val="0"/>
        <w:rPr>
          <w:b/>
          <w:sz w:val="28"/>
          <w:szCs w:val="28"/>
        </w:rPr>
      </w:pPr>
      <w:r>
        <w:rPr>
          <w:b/>
          <w:sz w:val="28"/>
          <w:szCs w:val="28"/>
        </w:rPr>
        <w:t>Цели и задачи реализации программы.</w:t>
      </w:r>
    </w:p>
    <w:p w:rsidR="00A54EF7" w:rsidRDefault="00A54EF7" w:rsidP="00A54EF7">
      <w:pPr>
        <w:autoSpaceDE w:val="0"/>
        <w:ind w:left="360"/>
        <w:jc w:val="both"/>
        <w:rPr>
          <w:bCs/>
          <w:sz w:val="28"/>
          <w:szCs w:val="28"/>
        </w:rPr>
      </w:pPr>
      <w:r>
        <w:rPr>
          <w:b/>
          <w:bCs/>
          <w:sz w:val="28"/>
          <w:szCs w:val="28"/>
        </w:rPr>
        <w:t>Цель программы</w:t>
      </w:r>
      <w:r>
        <w:rPr>
          <w:bCs/>
          <w:sz w:val="28"/>
          <w:szCs w:val="28"/>
        </w:rPr>
        <w:t xml:space="preserve">: позитивная социализация и всестороннее развитие ребенка раннего и дошкольного возраста в адекватных его возрасту детских видах деятельности. </w:t>
      </w:r>
    </w:p>
    <w:p w:rsidR="00A54EF7" w:rsidRDefault="00A54EF7" w:rsidP="00A54EF7">
      <w:pPr>
        <w:autoSpaceDE w:val="0"/>
        <w:ind w:left="360"/>
        <w:jc w:val="both"/>
        <w:rPr>
          <w:b/>
          <w:sz w:val="28"/>
          <w:szCs w:val="28"/>
        </w:rPr>
      </w:pPr>
      <w:r>
        <w:rPr>
          <w:b/>
          <w:sz w:val="28"/>
          <w:szCs w:val="28"/>
        </w:rPr>
        <w:t>Задачи:</w:t>
      </w:r>
    </w:p>
    <w:p w:rsidR="00A54EF7" w:rsidRDefault="00A54EF7" w:rsidP="00A54EF7">
      <w:pPr>
        <w:numPr>
          <w:ilvl w:val="0"/>
          <w:numId w:val="8"/>
        </w:numPr>
        <w:autoSpaceDE w:val="0"/>
        <w:jc w:val="both"/>
        <w:rPr>
          <w:bCs/>
          <w:sz w:val="28"/>
          <w:szCs w:val="28"/>
        </w:rPr>
      </w:pPr>
      <w:r>
        <w:rPr>
          <w:bCs/>
          <w:sz w:val="28"/>
          <w:szCs w:val="28"/>
        </w:rPr>
        <w:t>охрана и укрепление физического и психического здоровья детей, в том числе их эмоционального благополучия;</w:t>
      </w:r>
    </w:p>
    <w:p w:rsidR="00A54EF7" w:rsidRDefault="00A54EF7" w:rsidP="00A54EF7">
      <w:pPr>
        <w:numPr>
          <w:ilvl w:val="0"/>
          <w:numId w:val="8"/>
        </w:numPr>
        <w:autoSpaceDE w:val="0"/>
        <w:jc w:val="both"/>
        <w:rPr>
          <w:bCs/>
          <w:sz w:val="28"/>
          <w:szCs w:val="28"/>
        </w:rPr>
      </w:pPr>
      <w:r>
        <w:rPr>
          <w:bCs/>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A54EF7" w:rsidRDefault="00A54EF7" w:rsidP="00A54EF7">
      <w:pPr>
        <w:numPr>
          <w:ilvl w:val="0"/>
          <w:numId w:val="8"/>
        </w:numPr>
        <w:autoSpaceDE w:val="0"/>
        <w:jc w:val="both"/>
        <w:rPr>
          <w:bCs/>
          <w:sz w:val="28"/>
          <w:szCs w:val="28"/>
        </w:rPr>
      </w:pPr>
      <w:r>
        <w:rPr>
          <w:bCs/>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54EF7" w:rsidRDefault="00A54EF7" w:rsidP="00A54EF7">
      <w:pPr>
        <w:numPr>
          <w:ilvl w:val="0"/>
          <w:numId w:val="8"/>
        </w:numPr>
        <w:autoSpaceDE w:val="0"/>
        <w:jc w:val="both"/>
        <w:rPr>
          <w:bCs/>
          <w:sz w:val="28"/>
          <w:szCs w:val="28"/>
        </w:rPr>
      </w:pPr>
      <w:r>
        <w:rPr>
          <w:b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A54EF7" w:rsidRDefault="00A54EF7" w:rsidP="00A54EF7">
      <w:pPr>
        <w:numPr>
          <w:ilvl w:val="0"/>
          <w:numId w:val="8"/>
        </w:numPr>
        <w:autoSpaceDE w:val="0"/>
        <w:jc w:val="both"/>
        <w:rPr>
          <w:bCs/>
          <w:sz w:val="28"/>
          <w:szCs w:val="28"/>
        </w:rPr>
      </w:pPr>
      <w:r>
        <w:rPr>
          <w:bCs/>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54EF7" w:rsidRDefault="00A54EF7" w:rsidP="00A54EF7">
      <w:pPr>
        <w:numPr>
          <w:ilvl w:val="0"/>
          <w:numId w:val="8"/>
        </w:numPr>
        <w:autoSpaceDE w:val="0"/>
        <w:jc w:val="both"/>
        <w:rPr>
          <w:bCs/>
          <w:sz w:val="28"/>
          <w:szCs w:val="28"/>
        </w:rPr>
      </w:pPr>
      <w:r>
        <w:rPr>
          <w:bCs/>
          <w:sz w:val="28"/>
          <w:szCs w:val="28"/>
        </w:rPr>
        <w:lastRenderedPageBreak/>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A54EF7" w:rsidRDefault="00A54EF7" w:rsidP="00A54EF7">
      <w:pPr>
        <w:numPr>
          <w:ilvl w:val="0"/>
          <w:numId w:val="8"/>
        </w:numPr>
        <w:autoSpaceDE w:val="0"/>
        <w:jc w:val="both"/>
        <w:rPr>
          <w:bCs/>
          <w:sz w:val="28"/>
          <w:szCs w:val="28"/>
        </w:rPr>
      </w:pPr>
      <w:r>
        <w:rPr>
          <w:bCs/>
          <w:sz w:val="28"/>
          <w:szCs w:val="28"/>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A54EF7" w:rsidRDefault="00A54EF7" w:rsidP="00A54EF7">
      <w:pPr>
        <w:numPr>
          <w:ilvl w:val="0"/>
          <w:numId w:val="8"/>
        </w:numPr>
        <w:autoSpaceDE w:val="0"/>
        <w:jc w:val="both"/>
        <w:rPr>
          <w:bCs/>
          <w:sz w:val="28"/>
          <w:szCs w:val="28"/>
        </w:rPr>
      </w:pPr>
      <w:r>
        <w:rPr>
          <w:bCs/>
          <w:sz w:val="28"/>
          <w:szCs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A54EF7" w:rsidRDefault="00A54EF7" w:rsidP="00A54EF7">
      <w:pPr>
        <w:numPr>
          <w:ilvl w:val="0"/>
          <w:numId w:val="8"/>
        </w:numPr>
        <w:autoSpaceDE w:val="0"/>
        <w:jc w:val="both"/>
        <w:rPr>
          <w:bCs/>
          <w:sz w:val="28"/>
          <w:szCs w:val="28"/>
        </w:rPr>
      </w:pPr>
      <w:r>
        <w:rPr>
          <w:bCs/>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54EF7" w:rsidRDefault="00A54EF7" w:rsidP="00A54EF7">
      <w:pPr>
        <w:autoSpaceDE w:val="0"/>
        <w:ind w:left="360"/>
        <w:jc w:val="both"/>
        <w:rPr>
          <w:b/>
          <w:sz w:val="28"/>
          <w:szCs w:val="28"/>
        </w:rPr>
      </w:pPr>
    </w:p>
    <w:p w:rsidR="00A54EF7" w:rsidRDefault="00A54EF7" w:rsidP="004349CA">
      <w:pPr>
        <w:autoSpaceDE w:val="0"/>
        <w:spacing w:after="120"/>
        <w:ind w:left="360"/>
        <w:jc w:val="both"/>
        <w:rPr>
          <w:b/>
          <w:sz w:val="28"/>
          <w:szCs w:val="28"/>
        </w:rPr>
      </w:pPr>
      <w:r>
        <w:rPr>
          <w:b/>
          <w:sz w:val="28"/>
          <w:szCs w:val="28"/>
        </w:rPr>
        <w:t>Основные задачи образовательных областей:</w:t>
      </w:r>
    </w:p>
    <w:p w:rsidR="00A54EF7" w:rsidRDefault="00A54EF7" w:rsidP="00A54EF7">
      <w:pPr>
        <w:autoSpaceDE w:val="0"/>
        <w:ind w:left="360"/>
        <w:jc w:val="both"/>
        <w:rPr>
          <w:b/>
          <w:bCs/>
          <w:i/>
          <w:sz w:val="28"/>
          <w:szCs w:val="28"/>
        </w:rPr>
      </w:pPr>
      <w:r w:rsidRPr="004349CA">
        <w:rPr>
          <w:b/>
          <w:bCs/>
          <w:i/>
          <w:sz w:val="28"/>
          <w:szCs w:val="28"/>
        </w:rPr>
        <w:t>Социально – коммуникативное развитие</w:t>
      </w:r>
    </w:p>
    <w:p w:rsidR="00327F11" w:rsidRPr="004349CA" w:rsidRDefault="00327F11" w:rsidP="00A54EF7">
      <w:pPr>
        <w:autoSpaceDE w:val="0"/>
        <w:ind w:left="360"/>
        <w:jc w:val="both"/>
        <w:rPr>
          <w:b/>
          <w:bCs/>
          <w:i/>
          <w:sz w:val="28"/>
          <w:szCs w:val="28"/>
        </w:rPr>
      </w:pPr>
    </w:p>
    <w:p w:rsidR="00A54EF7" w:rsidRDefault="00A54EF7" w:rsidP="00A54EF7">
      <w:pPr>
        <w:numPr>
          <w:ilvl w:val="0"/>
          <w:numId w:val="9"/>
        </w:numPr>
        <w:autoSpaceDE w:val="0"/>
        <w:rPr>
          <w:bCs/>
          <w:sz w:val="28"/>
          <w:szCs w:val="28"/>
        </w:rPr>
      </w:pPr>
      <w:r>
        <w:rPr>
          <w:bCs/>
          <w:sz w:val="28"/>
          <w:szCs w:val="28"/>
        </w:rPr>
        <w:t>Присвоение норм и ценностей, принятых в обществе, включая моральные и нравственные ценности.</w:t>
      </w:r>
    </w:p>
    <w:p w:rsidR="00A54EF7" w:rsidRDefault="00A54EF7" w:rsidP="00A54EF7">
      <w:pPr>
        <w:numPr>
          <w:ilvl w:val="0"/>
          <w:numId w:val="9"/>
        </w:numPr>
        <w:autoSpaceDE w:val="0"/>
        <w:jc w:val="both"/>
        <w:rPr>
          <w:bCs/>
          <w:sz w:val="28"/>
          <w:szCs w:val="28"/>
        </w:rPr>
      </w:pPr>
      <w:r>
        <w:rPr>
          <w:bCs/>
          <w:sz w:val="28"/>
          <w:szCs w:val="28"/>
        </w:rPr>
        <w:t>Развитие общения и взаимодействия ребёнка со взрослыми и сверстниками.</w:t>
      </w:r>
    </w:p>
    <w:p w:rsidR="00A54EF7" w:rsidRDefault="00A54EF7" w:rsidP="00A54EF7">
      <w:pPr>
        <w:numPr>
          <w:ilvl w:val="0"/>
          <w:numId w:val="9"/>
        </w:numPr>
        <w:autoSpaceDE w:val="0"/>
        <w:jc w:val="both"/>
        <w:rPr>
          <w:bCs/>
          <w:sz w:val="28"/>
          <w:szCs w:val="28"/>
        </w:rPr>
      </w:pPr>
      <w:r>
        <w:rPr>
          <w:bCs/>
          <w:sz w:val="28"/>
          <w:szCs w:val="28"/>
        </w:rPr>
        <w:t>Становление самостоятельности, целенаправленности и саморегуляции собственных действий.</w:t>
      </w:r>
    </w:p>
    <w:p w:rsidR="00A54EF7" w:rsidRDefault="00A54EF7" w:rsidP="00A54EF7">
      <w:pPr>
        <w:numPr>
          <w:ilvl w:val="0"/>
          <w:numId w:val="9"/>
        </w:numPr>
        <w:autoSpaceDE w:val="0"/>
        <w:jc w:val="both"/>
        <w:rPr>
          <w:bCs/>
          <w:sz w:val="28"/>
          <w:szCs w:val="28"/>
        </w:rPr>
      </w:pPr>
      <w:r>
        <w:rPr>
          <w:bCs/>
          <w:sz w:val="28"/>
          <w:szCs w:val="28"/>
        </w:rPr>
        <w:t>Развитие социального и эмоционального интеллекта, эмоциональной отзывчивости, сопереживания.</w:t>
      </w:r>
    </w:p>
    <w:p w:rsidR="00A54EF7" w:rsidRDefault="00A54EF7" w:rsidP="00A54EF7">
      <w:pPr>
        <w:numPr>
          <w:ilvl w:val="0"/>
          <w:numId w:val="9"/>
        </w:numPr>
        <w:autoSpaceDE w:val="0"/>
        <w:jc w:val="both"/>
        <w:rPr>
          <w:bCs/>
          <w:sz w:val="28"/>
          <w:szCs w:val="28"/>
        </w:rPr>
      </w:pPr>
      <w:r>
        <w:rPr>
          <w:bCs/>
          <w:sz w:val="28"/>
          <w:szCs w:val="28"/>
        </w:rPr>
        <w:t>Формирование готовности к совместной деятельности.</w:t>
      </w:r>
    </w:p>
    <w:p w:rsidR="00A54EF7" w:rsidRDefault="00A54EF7" w:rsidP="00A54EF7">
      <w:pPr>
        <w:numPr>
          <w:ilvl w:val="0"/>
          <w:numId w:val="9"/>
        </w:numPr>
        <w:autoSpaceDE w:val="0"/>
        <w:jc w:val="both"/>
        <w:rPr>
          <w:bCs/>
          <w:sz w:val="28"/>
          <w:szCs w:val="28"/>
        </w:rPr>
      </w:pPr>
      <w:r>
        <w:rPr>
          <w:bCs/>
          <w:sz w:val="28"/>
          <w:szCs w:val="28"/>
        </w:rPr>
        <w:t>Формирование уважительного отношения и чувства принадлежности к своей семье и сообществу детей и взрослых в организации.</w:t>
      </w:r>
    </w:p>
    <w:p w:rsidR="00A54EF7" w:rsidRDefault="00A54EF7" w:rsidP="00A54EF7">
      <w:pPr>
        <w:numPr>
          <w:ilvl w:val="0"/>
          <w:numId w:val="9"/>
        </w:numPr>
        <w:autoSpaceDE w:val="0"/>
        <w:jc w:val="both"/>
        <w:rPr>
          <w:bCs/>
          <w:sz w:val="28"/>
          <w:szCs w:val="28"/>
        </w:rPr>
      </w:pPr>
      <w:r>
        <w:rPr>
          <w:bCs/>
          <w:sz w:val="28"/>
          <w:szCs w:val="28"/>
        </w:rPr>
        <w:t>Формирование позитивных установок к различным видам труда и творчества.</w:t>
      </w:r>
    </w:p>
    <w:p w:rsidR="00A54EF7" w:rsidRDefault="00A54EF7" w:rsidP="004349CA">
      <w:pPr>
        <w:numPr>
          <w:ilvl w:val="0"/>
          <w:numId w:val="9"/>
        </w:numPr>
        <w:autoSpaceDE w:val="0"/>
        <w:spacing w:after="120"/>
        <w:jc w:val="both"/>
        <w:rPr>
          <w:bCs/>
          <w:sz w:val="28"/>
          <w:szCs w:val="28"/>
        </w:rPr>
      </w:pPr>
      <w:r>
        <w:rPr>
          <w:bCs/>
          <w:sz w:val="28"/>
          <w:szCs w:val="28"/>
        </w:rPr>
        <w:t>Формирование основ безопасности в быту, социуме, природе.</w:t>
      </w:r>
    </w:p>
    <w:p w:rsidR="00A54EF7" w:rsidRDefault="00A54EF7" w:rsidP="00A54EF7">
      <w:pPr>
        <w:autoSpaceDE w:val="0"/>
        <w:jc w:val="both"/>
        <w:rPr>
          <w:b/>
          <w:bCs/>
          <w:i/>
          <w:sz w:val="28"/>
          <w:szCs w:val="28"/>
        </w:rPr>
      </w:pPr>
      <w:r w:rsidRPr="004349CA">
        <w:rPr>
          <w:b/>
          <w:bCs/>
          <w:i/>
          <w:sz w:val="28"/>
          <w:szCs w:val="28"/>
        </w:rPr>
        <w:t>Познавательное развитие</w:t>
      </w:r>
    </w:p>
    <w:p w:rsidR="00A54EF7" w:rsidRDefault="00A54EF7" w:rsidP="00A54EF7">
      <w:pPr>
        <w:numPr>
          <w:ilvl w:val="0"/>
          <w:numId w:val="10"/>
        </w:numPr>
        <w:autoSpaceDE w:val="0"/>
        <w:jc w:val="both"/>
        <w:rPr>
          <w:bCs/>
          <w:sz w:val="28"/>
          <w:szCs w:val="28"/>
        </w:rPr>
      </w:pPr>
      <w:r>
        <w:rPr>
          <w:bCs/>
          <w:sz w:val="28"/>
          <w:szCs w:val="28"/>
        </w:rPr>
        <w:t>Развитие интересов детей, любознательности и познавательной мотивации.</w:t>
      </w:r>
    </w:p>
    <w:p w:rsidR="00A54EF7" w:rsidRDefault="00A54EF7" w:rsidP="00A54EF7">
      <w:pPr>
        <w:numPr>
          <w:ilvl w:val="0"/>
          <w:numId w:val="10"/>
        </w:numPr>
        <w:autoSpaceDE w:val="0"/>
        <w:jc w:val="both"/>
        <w:rPr>
          <w:bCs/>
          <w:sz w:val="28"/>
          <w:szCs w:val="28"/>
        </w:rPr>
      </w:pPr>
      <w:r>
        <w:rPr>
          <w:bCs/>
          <w:sz w:val="28"/>
          <w:szCs w:val="28"/>
        </w:rPr>
        <w:t>Формирование познавательных действий, становление сознания.</w:t>
      </w:r>
    </w:p>
    <w:p w:rsidR="00A54EF7" w:rsidRDefault="00A54EF7" w:rsidP="00A54EF7">
      <w:pPr>
        <w:numPr>
          <w:ilvl w:val="0"/>
          <w:numId w:val="10"/>
        </w:numPr>
        <w:autoSpaceDE w:val="0"/>
        <w:jc w:val="both"/>
        <w:rPr>
          <w:bCs/>
          <w:sz w:val="28"/>
          <w:szCs w:val="28"/>
        </w:rPr>
      </w:pPr>
      <w:r>
        <w:rPr>
          <w:bCs/>
          <w:sz w:val="28"/>
          <w:szCs w:val="28"/>
        </w:rPr>
        <w:t>Развитие воображения и творческой активности.</w:t>
      </w:r>
    </w:p>
    <w:p w:rsidR="00A54EF7" w:rsidRDefault="00A54EF7" w:rsidP="00A54EF7">
      <w:pPr>
        <w:numPr>
          <w:ilvl w:val="0"/>
          <w:numId w:val="10"/>
        </w:numPr>
        <w:autoSpaceDE w:val="0"/>
        <w:jc w:val="both"/>
        <w:rPr>
          <w:bCs/>
          <w:sz w:val="28"/>
          <w:szCs w:val="28"/>
        </w:rPr>
      </w:pPr>
      <w:r>
        <w:rPr>
          <w:bCs/>
          <w:sz w:val="28"/>
          <w:szCs w:val="28"/>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
    <w:p w:rsidR="00A54EF7" w:rsidRDefault="00A54EF7" w:rsidP="004349CA">
      <w:pPr>
        <w:numPr>
          <w:ilvl w:val="0"/>
          <w:numId w:val="10"/>
        </w:numPr>
        <w:autoSpaceDE w:val="0"/>
        <w:spacing w:after="120"/>
        <w:jc w:val="both"/>
        <w:rPr>
          <w:bCs/>
          <w:sz w:val="28"/>
          <w:szCs w:val="28"/>
        </w:rPr>
      </w:pPr>
      <w:r>
        <w:rPr>
          <w:bCs/>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w:t>
      </w:r>
      <w:r>
        <w:rPr>
          <w:bCs/>
          <w:sz w:val="28"/>
          <w:szCs w:val="28"/>
        </w:rPr>
        <w:lastRenderedPageBreak/>
        <w:t>доме людей, об особенностях природы, многообразии стран и народов мира.</w:t>
      </w:r>
    </w:p>
    <w:p w:rsidR="00A54EF7" w:rsidRDefault="00A54EF7" w:rsidP="00A54EF7">
      <w:pPr>
        <w:autoSpaceDE w:val="0"/>
        <w:jc w:val="both"/>
        <w:rPr>
          <w:b/>
          <w:bCs/>
          <w:i/>
          <w:sz w:val="28"/>
          <w:szCs w:val="28"/>
        </w:rPr>
      </w:pPr>
      <w:r w:rsidRPr="004349CA">
        <w:rPr>
          <w:b/>
          <w:bCs/>
          <w:i/>
          <w:sz w:val="28"/>
          <w:szCs w:val="28"/>
        </w:rPr>
        <w:t>Речевое развитие</w:t>
      </w:r>
    </w:p>
    <w:p w:rsidR="00327F11" w:rsidRPr="004349CA" w:rsidRDefault="00327F11" w:rsidP="00A54EF7">
      <w:pPr>
        <w:autoSpaceDE w:val="0"/>
        <w:jc w:val="both"/>
        <w:rPr>
          <w:b/>
          <w:bCs/>
          <w:i/>
          <w:sz w:val="28"/>
          <w:szCs w:val="28"/>
        </w:rPr>
      </w:pPr>
    </w:p>
    <w:p w:rsidR="00A54EF7" w:rsidRDefault="00A54EF7" w:rsidP="00A54EF7">
      <w:pPr>
        <w:numPr>
          <w:ilvl w:val="0"/>
          <w:numId w:val="11"/>
        </w:numPr>
        <w:autoSpaceDE w:val="0"/>
        <w:jc w:val="both"/>
        <w:rPr>
          <w:bCs/>
          <w:sz w:val="28"/>
          <w:szCs w:val="28"/>
        </w:rPr>
      </w:pPr>
      <w:r>
        <w:rPr>
          <w:bCs/>
          <w:sz w:val="28"/>
          <w:szCs w:val="28"/>
        </w:rPr>
        <w:t>Владение речью как средством общения.</w:t>
      </w:r>
    </w:p>
    <w:p w:rsidR="00A54EF7" w:rsidRDefault="00A54EF7" w:rsidP="00A54EF7">
      <w:pPr>
        <w:numPr>
          <w:ilvl w:val="0"/>
          <w:numId w:val="11"/>
        </w:numPr>
        <w:autoSpaceDE w:val="0"/>
        <w:jc w:val="both"/>
        <w:rPr>
          <w:bCs/>
          <w:sz w:val="28"/>
          <w:szCs w:val="28"/>
        </w:rPr>
      </w:pPr>
      <w:r>
        <w:rPr>
          <w:bCs/>
          <w:sz w:val="28"/>
          <w:szCs w:val="28"/>
        </w:rPr>
        <w:t>Обогащение активного словаря.</w:t>
      </w:r>
    </w:p>
    <w:p w:rsidR="00A54EF7" w:rsidRDefault="00B731A0" w:rsidP="00A54EF7">
      <w:pPr>
        <w:numPr>
          <w:ilvl w:val="0"/>
          <w:numId w:val="11"/>
        </w:numPr>
        <w:autoSpaceDE w:val="0"/>
        <w:jc w:val="both"/>
        <w:rPr>
          <w:bCs/>
          <w:sz w:val="28"/>
          <w:szCs w:val="28"/>
        </w:rPr>
      </w:pPr>
      <w:r>
        <w:rPr>
          <w:bCs/>
          <w:sz w:val="28"/>
          <w:szCs w:val="28"/>
        </w:rPr>
        <w:t xml:space="preserve">Развитие связной, </w:t>
      </w:r>
      <w:r w:rsidR="00A54EF7">
        <w:rPr>
          <w:bCs/>
          <w:sz w:val="28"/>
          <w:szCs w:val="28"/>
        </w:rPr>
        <w:t>грамматически правильной диалогической и монологической речи.</w:t>
      </w:r>
    </w:p>
    <w:p w:rsidR="00A54EF7" w:rsidRDefault="00A54EF7" w:rsidP="00A54EF7">
      <w:pPr>
        <w:numPr>
          <w:ilvl w:val="0"/>
          <w:numId w:val="11"/>
        </w:numPr>
        <w:autoSpaceDE w:val="0"/>
        <w:jc w:val="both"/>
        <w:rPr>
          <w:bCs/>
          <w:sz w:val="28"/>
          <w:szCs w:val="28"/>
        </w:rPr>
      </w:pPr>
      <w:r>
        <w:rPr>
          <w:bCs/>
          <w:sz w:val="28"/>
          <w:szCs w:val="28"/>
        </w:rPr>
        <w:t>Развитие речевого творчества.</w:t>
      </w:r>
    </w:p>
    <w:p w:rsidR="00A54EF7" w:rsidRDefault="00A54EF7" w:rsidP="00A54EF7">
      <w:pPr>
        <w:numPr>
          <w:ilvl w:val="0"/>
          <w:numId w:val="11"/>
        </w:numPr>
        <w:autoSpaceDE w:val="0"/>
        <w:jc w:val="both"/>
        <w:rPr>
          <w:bCs/>
          <w:sz w:val="28"/>
          <w:szCs w:val="28"/>
        </w:rPr>
      </w:pPr>
      <w:r>
        <w:rPr>
          <w:bCs/>
          <w:sz w:val="28"/>
          <w:szCs w:val="28"/>
        </w:rPr>
        <w:t>Развитие звуковой и интонационной культуры речи, фонематического слуха.</w:t>
      </w:r>
    </w:p>
    <w:p w:rsidR="00A54EF7" w:rsidRDefault="00A54EF7" w:rsidP="00A54EF7">
      <w:pPr>
        <w:numPr>
          <w:ilvl w:val="0"/>
          <w:numId w:val="11"/>
        </w:numPr>
        <w:autoSpaceDE w:val="0"/>
        <w:jc w:val="both"/>
        <w:rPr>
          <w:bCs/>
          <w:sz w:val="28"/>
          <w:szCs w:val="28"/>
        </w:rPr>
      </w:pPr>
      <w:r>
        <w:rPr>
          <w:bCs/>
          <w:sz w:val="28"/>
          <w:szCs w:val="28"/>
        </w:rPr>
        <w:t>Знакомство с книжной культурой, детской литературой, понимание на слух текстов различных жанров детской литературы.</w:t>
      </w:r>
    </w:p>
    <w:p w:rsidR="00A54EF7" w:rsidRDefault="00A54EF7" w:rsidP="004349CA">
      <w:pPr>
        <w:numPr>
          <w:ilvl w:val="0"/>
          <w:numId w:val="11"/>
        </w:numPr>
        <w:autoSpaceDE w:val="0"/>
        <w:spacing w:after="120"/>
        <w:jc w:val="both"/>
        <w:rPr>
          <w:bCs/>
          <w:sz w:val="28"/>
          <w:szCs w:val="28"/>
        </w:rPr>
      </w:pPr>
      <w:r>
        <w:rPr>
          <w:bCs/>
          <w:sz w:val="28"/>
          <w:szCs w:val="28"/>
        </w:rPr>
        <w:t>Формирование звуковой аналитико – синтетической активности как предпосылки обучения грамоте.</w:t>
      </w:r>
    </w:p>
    <w:p w:rsidR="00A54EF7" w:rsidRDefault="00A54EF7" w:rsidP="00A54EF7">
      <w:pPr>
        <w:autoSpaceDE w:val="0"/>
        <w:jc w:val="both"/>
        <w:rPr>
          <w:b/>
          <w:bCs/>
          <w:i/>
          <w:sz w:val="28"/>
          <w:szCs w:val="28"/>
        </w:rPr>
      </w:pPr>
      <w:r w:rsidRPr="004349CA">
        <w:rPr>
          <w:b/>
          <w:bCs/>
          <w:i/>
          <w:sz w:val="28"/>
          <w:szCs w:val="28"/>
        </w:rPr>
        <w:t>Художественно - эстетическое развитие</w:t>
      </w:r>
    </w:p>
    <w:p w:rsidR="00327F11" w:rsidRPr="004349CA" w:rsidRDefault="00327F11" w:rsidP="00A54EF7">
      <w:pPr>
        <w:autoSpaceDE w:val="0"/>
        <w:jc w:val="both"/>
        <w:rPr>
          <w:b/>
          <w:bCs/>
          <w:i/>
          <w:sz w:val="28"/>
          <w:szCs w:val="28"/>
        </w:rPr>
      </w:pPr>
    </w:p>
    <w:p w:rsidR="00A54EF7" w:rsidRDefault="00A54EF7" w:rsidP="00A54EF7">
      <w:pPr>
        <w:numPr>
          <w:ilvl w:val="0"/>
          <w:numId w:val="12"/>
        </w:numPr>
        <w:autoSpaceDE w:val="0"/>
        <w:jc w:val="both"/>
        <w:rPr>
          <w:bCs/>
          <w:sz w:val="28"/>
          <w:szCs w:val="28"/>
        </w:rPr>
      </w:pPr>
      <w:r>
        <w:rPr>
          <w:bCs/>
          <w:sz w:val="28"/>
          <w:szCs w:val="28"/>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A54EF7" w:rsidRDefault="00A54EF7" w:rsidP="00A54EF7">
      <w:pPr>
        <w:numPr>
          <w:ilvl w:val="0"/>
          <w:numId w:val="12"/>
        </w:numPr>
        <w:autoSpaceDE w:val="0"/>
        <w:jc w:val="both"/>
        <w:rPr>
          <w:bCs/>
          <w:sz w:val="28"/>
          <w:szCs w:val="28"/>
        </w:rPr>
      </w:pPr>
      <w:r>
        <w:rPr>
          <w:bCs/>
          <w:sz w:val="28"/>
          <w:szCs w:val="28"/>
        </w:rPr>
        <w:t>Становление эстетического отношения к окружающему миру.</w:t>
      </w:r>
    </w:p>
    <w:p w:rsidR="00A54EF7" w:rsidRDefault="00A54EF7" w:rsidP="00A54EF7">
      <w:pPr>
        <w:numPr>
          <w:ilvl w:val="0"/>
          <w:numId w:val="12"/>
        </w:numPr>
        <w:autoSpaceDE w:val="0"/>
        <w:jc w:val="both"/>
        <w:rPr>
          <w:bCs/>
          <w:sz w:val="28"/>
          <w:szCs w:val="28"/>
        </w:rPr>
      </w:pPr>
      <w:r>
        <w:rPr>
          <w:bCs/>
          <w:sz w:val="28"/>
          <w:szCs w:val="28"/>
        </w:rPr>
        <w:t>Формирование элементарных представлений о видах искусства.</w:t>
      </w:r>
    </w:p>
    <w:p w:rsidR="00A54EF7" w:rsidRDefault="00A54EF7" w:rsidP="00A54EF7">
      <w:pPr>
        <w:numPr>
          <w:ilvl w:val="0"/>
          <w:numId w:val="12"/>
        </w:numPr>
        <w:autoSpaceDE w:val="0"/>
        <w:jc w:val="both"/>
        <w:rPr>
          <w:bCs/>
          <w:sz w:val="28"/>
          <w:szCs w:val="28"/>
        </w:rPr>
      </w:pPr>
      <w:r>
        <w:rPr>
          <w:bCs/>
          <w:sz w:val="28"/>
          <w:szCs w:val="28"/>
        </w:rPr>
        <w:t>Восприятие музыки, художественной литературы, фольклора.</w:t>
      </w:r>
    </w:p>
    <w:p w:rsidR="00A54EF7" w:rsidRDefault="00A54EF7" w:rsidP="00A54EF7">
      <w:pPr>
        <w:numPr>
          <w:ilvl w:val="0"/>
          <w:numId w:val="12"/>
        </w:numPr>
        <w:autoSpaceDE w:val="0"/>
        <w:jc w:val="both"/>
        <w:rPr>
          <w:bCs/>
          <w:sz w:val="28"/>
          <w:szCs w:val="28"/>
        </w:rPr>
      </w:pPr>
      <w:r>
        <w:rPr>
          <w:bCs/>
          <w:sz w:val="28"/>
          <w:szCs w:val="28"/>
        </w:rPr>
        <w:t>Стимулирование сопереживания персонажам художественных произведений.</w:t>
      </w:r>
    </w:p>
    <w:p w:rsidR="00A54EF7" w:rsidRDefault="00A54EF7" w:rsidP="004349CA">
      <w:pPr>
        <w:numPr>
          <w:ilvl w:val="0"/>
          <w:numId w:val="12"/>
        </w:numPr>
        <w:autoSpaceDE w:val="0"/>
        <w:spacing w:after="120"/>
        <w:jc w:val="both"/>
        <w:rPr>
          <w:bCs/>
          <w:sz w:val="28"/>
          <w:szCs w:val="28"/>
        </w:rPr>
      </w:pPr>
      <w:r>
        <w:rPr>
          <w:bCs/>
          <w:sz w:val="28"/>
          <w:szCs w:val="28"/>
        </w:rPr>
        <w:t>Реализация самостоятельной творческой деятельности детей (изобразительной, конструктивно-модельной, музыкальной и др.)</w:t>
      </w:r>
    </w:p>
    <w:p w:rsidR="00327F11" w:rsidRDefault="00327F11" w:rsidP="006D501B">
      <w:pPr>
        <w:autoSpaceDE w:val="0"/>
        <w:spacing w:after="120" w:line="276" w:lineRule="auto"/>
        <w:ind w:left="1080"/>
        <w:jc w:val="both"/>
        <w:rPr>
          <w:bCs/>
          <w:sz w:val="28"/>
          <w:szCs w:val="28"/>
        </w:rPr>
      </w:pPr>
    </w:p>
    <w:p w:rsidR="00A54EF7" w:rsidRDefault="00A54EF7" w:rsidP="006D501B">
      <w:pPr>
        <w:autoSpaceDE w:val="0"/>
        <w:spacing w:line="276" w:lineRule="auto"/>
        <w:jc w:val="both"/>
        <w:rPr>
          <w:b/>
          <w:bCs/>
          <w:i/>
          <w:sz w:val="28"/>
          <w:szCs w:val="28"/>
        </w:rPr>
      </w:pPr>
      <w:r w:rsidRPr="004349CA">
        <w:rPr>
          <w:b/>
          <w:bCs/>
          <w:i/>
          <w:sz w:val="28"/>
          <w:szCs w:val="28"/>
        </w:rPr>
        <w:t>Физическое развитие</w:t>
      </w:r>
    </w:p>
    <w:p w:rsidR="00327F11" w:rsidRPr="004349CA" w:rsidRDefault="00327F11" w:rsidP="006D501B">
      <w:pPr>
        <w:autoSpaceDE w:val="0"/>
        <w:spacing w:line="276" w:lineRule="auto"/>
        <w:jc w:val="both"/>
        <w:rPr>
          <w:b/>
          <w:bCs/>
          <w:i/>
          <w:sz w:val="28"/>
          <w:szCs w:val="28"/>
        </w:rPr>
      </w:pPr>
    </w:p>
    <w:p w:rsidR="00A54EF7" w:rsidRDefault="00A54EF7" w:rsidP="006D501B">
      <w:pPr>
        <w:numPr>
          <w:ilvl w:val="0"/>
          <w:numId w:val="13"/>
        </w:numPr>
        <w:autoSpaceDE w:val="0"/>
        <w:spacing w:line="276" w:lineRule="auto"/>
        <w:jc w:val="both"/>
        <w:rPr>
          <w:bCs/>
          <w:sz w:val="28"/>
          <w:szCs w:val="28"/>
        </w:rPr>
      </w:pPr>
      <w:r>
        <w:rPr>
          <w:bCs/>
          <w:sz w:val="28"/>
          <w:szCs w:val="28"/>
        </w:rPr>
        <w:t>Развитие физических качеств.</w:t>
      </w:r>
    </w:p>
    <w:p w:rsidR="00A54EF7" w:rsidRDefault="00A54EF7" w:rsidP="006D501B">
      <w:pPr>
        <w:numPr>
          <w:ilvl w:val="0"/>
          <w:numId w:val="13"/>
        </w:numPr>
        <w:autoSpaceDE w:val="0"/>
        <w:spacing w:line="276" w:lineRule="auto"/>
        <w:jc w:val="both"/>
        <w:rPr>
          <w:bCs/>
          <w:sz w:val="28"/>
          <w:szCs w:val="28"/>
        </w:rPr>
      </w:pPr>
      <w:r>
        <w:rPr>
          <w:bCs/>
          <w:sz w:val="28"/>
          <w:szCs w:val="28"/>
        </w:rPr>
        <w:t>Правильное формирование опорно – двигательной системы организма, развитие равновесия, координации движений, крупной и мелкой моторики.</w:t>
      </w:r>
    </w:p>
    <w:p w:rsidR="00A54EF7" w:rsidRDefault="00A54EF7" w:rsidP="006D501B">
      <w:pPr>
        <w:numPr>
          <w:ilvl w:val="0"/>
          <w:numId w:val="13"/>
        </w:numPr>
        <w:autoSpaceDE w:val="0"/>
        <w:spacing w:line="276" w:lineRule="auto"/>
        <w:jc w:val="both"/>
        <w:rPr>
          <w:bCs/>
          <w:sz w:val="28"/>
          <w:szCs w:val="28"/>
        </w:rPr>
      </w:pPr>
      <w:r>
        <w:rPr>
          <w:bCs/>
          <w:sz w:val="28"/>
          <w:szCs w:val="28"/>
        </w:rPr>
        <w:t>Правильное выполнение основных движений.</w:t>
      </w:r>
    </w:p>
    <w:p w:rsidR="00A54EF7" w:rsidRDefault="00A54EF7" w:rsidP="006D501B">
      <w:pPr>
        <w:numPr>
          <w:ilvl w:val="0"/>
          <w:numId w:val="13"/>
        </w:numPr>
        <w:autoSpaceDE w:val="0"/>
        <w:spacing w:line="276" w:lineRule="auto"/>
        <w:jc w:val="both"/>
        <w:rPr>
          <w:bCs/>
          <w:sz w:val="28"/>
          <w:szCs w:val="28"/>
        </w:rPr>
      </w:pPr>
      <w:r>
        <w:rPr>
          <w:bCs/>
          <w:sz w:val="28"/>
          <w:szCs w:val="28"/>
        </w:rPr>
        <w:t>Формирование начальных представлений о некоторых видах спорта.</w:t>
      </w:r>
    </w:p>
    <w:p w:rsidR="00A54EF7" w:rsidRDefault="00A54EF7" w:rsidP="006D501B">
      <w:pPr>
        <w:numPr>
          <w:ilvl w:val="0"/>
          <w:numId w:val="13"/>
        </w:numPr>
        <w:autoSpaceDE w:val="0"/>
        <w:spacing w:line="276" w:lineRule="auto"/>
        <w:jc w:val="both"/>
        <w:rPr>
          <w:bCs/>
          <w:sz w:val="28"/>
          <w:szCs w:val="28"/>
        </w:rPr>
      </w:pPr>
      <w:r>
        <w:rPr>
          <w:bCs/>
          <w:sz w:val="28"/>
          <w:szCs w:val="28"/>
        </w:rPr>
        <w:t>Овладение подвижными играми с правилами.</w:t>
      </w:r>
    </w:p>
    <w:p w:rsidR="00A54EF7" w:rsidRDefault="00A54EF7" w:rsidP="006D501B">
      <w:pPr>
        <w:numPr>
          <w:ilvl w:val="0"/>
          <w:numId w:val="13"/>
        </w:numPr>
        <w:autoSpaceDE w:val="0"/>
        <w:spacing w:line="276" w:lineRule="auto"/>
        <w:jc w:val="both"/>
        <w:rPr>
          <w:bCs/>
          <w:sz w:val="28"/>
          <w:szCs w:val="28"/>
        </w:rPr>
      </w:pPr>
      <w:r>
        <w:rPr>
          <w:bCs/>
          <w:sz w:val="28"/>
          <w:szCs w:val="28"/>
        </w:rPr>
        <w:t>Становление целенаправленности и саморегуляции в двигательной сфере.</w:t>
      </w:r>
    </w:p>
    <w:p w:rsidR="00A54EF7" w:rsidRDefault="00A54EF7" w:rsidP="006D501B">
      <w:pPr>
        <w:numPr>
          <w:ilvl w:val="0"/>
          <w:numId w:val="13"/>
        </w:numPr>
        <w:autoSpaceDE w:val="0"/>
        <w:spacing w:line="276" w:lineRule="auto"/>
        <w:jc w:val="both"/>
        <w:rPr>
          <w:bCs/>
          <w:sz w:val="28"/>
          <w:szCs w:val="28"/>
        </w:rPr>
      </w:pPr>
      <w:r>
        <w:rPr>
          <w:bCs/>
          <w:sz w:val="28"/>
          <w:szCs w:val="28"/>
        </w:rPr>
        <w:t>Овладение элементарными нормами и правилами здорового образа жизни.</w:t>
      </w:r>
    </w:p>
    <w:p w:rsidR="00327F11" w:rsidRDefault="00327F11" w:rsidP="00327F11">
      <w:pPr>
        <w:autoSpaceDE w:val="0"/>
        <w:jc w:val="both"/>
        <w:rPr>
          <w:bCs/>
          <w:sz w:val="28"/>
          <w:szCs w:val="28"/>
        </w:rPr>
      </w:pPr>
    </w:p>
    <w:p w:rsidR="00327F11" w:rsidRDefault="00327F11" w:rsidP="00327F11">
      <w:pPr>
        <w:autoSpaceDE w:val="0"/>
        <w:jc w:val="both"/>
        <w:rPr>
          <w:bCs/>
          <w:sz w:val="28"/>
          <w:szCs w:val="28"/>
        </w:rPr>
      </w:pPr>
    </w:p>
    <w:p w:rsidR="00327F11" w:rsidRDefault="00327F11" w:rsidP="00327F11">
      <w:pPr>
        <w:autoSpaceDE w:val="0"/>
        <w:jc w:val="both"/>
        <w:rPr>
          <w:bCs/>
          <w:sz w:val="28"/>
          <w:szCs w:val="28"/>
        </w:rPr>
      </w:pPr>
    </w:p>
    <w:p w:rsidR="00327F11" w:rsidRDefault="00327F11" w:rsidP="00327F11">
      <w:pPr>
        <w:autoSpaceDE w:val="0"/>
        <w:jc w:val="both"/>
        <w:rPr>
          <w:bCs/>
          <w:sz w:val="28"/>
          <w:szCs w:val="28"/>
        </w:rPr>
      </w:pPr>
    </w:p>
    <w:p w:rsidR="00327F11" w:rsidRDefault="00327F11" w:rsidP="00327F11">
      <w:pPr>
        <w:autoSpaceDE w:val="0"/>
        <w:jc w:val="both"/>
        <w:rPr>
          <w:bCs/>
          <w:sz w:val="28"/>
          <w:szCs w:val="28"/>
        </w:rPr>
      </w:pPr>
    </w:p>
    <w:p w:rsidR="00A54EF7" w:rsidRDefault="00A54EF7" w:rsidP="00A54EF7">
      <w:pPr>
        <w:autoSpaceDE w:val="0"/>
        <w:jc w:val="both"/>
        <w:rPr>
          <w:sz w:val="28"/>
          <w:szCs w:val="28"/>
        </w:rPr>
      </w:pPr>
      <w:r>
        <w:rPr>
          <w:sz w:val="28"/>
          <w:szCs w:val="28"/>
        </w:rPr>
        <w:lastRenderedPageBreak/>
        <w:t xml:space="preserve">    </w:t>
      </w:r>
    </w:p>
    <w:p w:rsidR="00A54EF7" w:rsidRDefault="00026209" w:rsidP="008B7945">
      <w:pPr>
        <w:spacing w:line="360" w:lineRule="auto"/>
        <w:rPr>
          <w:b/>
          <w:sz w:val="28"/>
          <w:szCs w:val="28"/>
        </w:rPr>
      </w:pPr>
      <w:r>
        <w:rPr>
          <w:b/>
          <w:sz w:val="28"/>
          <w:szCs w:val="28"/>
        </w:rPr>
        <w:t xml:space="preserve">  1.2.</w:t>
      </w:r>
      <w:r w:rsidR="00A54EF7">
        <w:rPr>
          <w:b/>
          <w:sz w:val="28"/>
          <w:szCs w:val="28"/>
        </w:rPr>
        <w:t>Принципы и подходы к формированию Программы</w:t>
      </w:r>
    </w:p>
    <w:p w:rsidR="00A54EF7" w:rsidRDefault="00A54EF7" w:rsidP="008B7945">
      <w:pPr>
        <w:numPr>
          <w:ilvl w:val="0"/>
          <w:numId w:val="14"/>
        </w:numPr>
        <w:autoSpaceDE w:val="0"/>
        <w:spacing w:line="360" w:lineRule="auto"/>
        <w:jc w:val="both"/>
        <w:rPr>
          <w:bCs/>
          <w:sz w:val="28"/>
          <w:szCs w:val="28"/>
        </w:rPr>
      </w:pPr>
      <w:r>
        <w:rPr>
          <w:bCs/>
          <w:sz w:val="28"/>
          <w:szCs w:val="28"/>
        </w:rPr>
        <w:t>Принцип развивающего образования, в соответствии с которым главной целью дошкольного образования является развитие ребенка.</w:t>
      </w:r>
    </w:p>
    <w:p w:rsidR="00A54EF7" w:rsidRDefault="00A54EF7" w:rsidP="008B7945">
      <w:pPr>
        <w:numPr>
          <w:ilvl w:val="0"/>
          <w:numId w:val="14"/>
        </w:numPr>
        <w:autoSpaceDE w:val="0"/>
        <w:spacing w:line="360" w:lineRule="auto"/>
        <w:jc w:val="both"/>
        <w:rPr>
          <w:bCs/>
          <w:sz w:val="28"/>
          <w:szCs w:val="28"/>
        </w:rPr>
      </w:pPr>
      <w:r>
        <w:rPr>
          <w:bCs/>
          <w:sz w:val="28"/>
          <w:szCs w:val="28"/>
        </w:rPr>
        <w:t>Принцип научной обоснованности и практической применимости.</w:t>
      </w:r>
    </w:p>
    <w:p w:rsidR="00A54EF7" w:rsidRDefault="00A54EF7" w:rsidP="008B7945">
      <w:pPr>
        <w:numPr>
          <w:ilvl w:val="0"/>
          <w:numId w:val="14"/>
        </w:numPr>
        <w:autoSpaceDE w:val="0"/>
        <w:spacing w:line="360" w:lineRule="auto"/>
        <w:jc w:val="both"/>
        <w:rPr>
          <w:bCs/>
          <w:sz w:val="28"/>
          <w:szCs w:val="28"/>
        </w:rPr>
      </w:pPr>
      <w:r>
        <w:rPr>
          <w:bCs/>
          <w:sz w:val="28"/>
          <w:szCs w:val="28"/>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A54EF7" w:rsidRDefault="00A54EF7" w:rsidP="008B7945">
      <w:pPr>
        <w:numPr>
          <w:ilvl w:val="0"/>
          <w:numId w:val="14"/>
        </w:numPr>
        <w:autoSpaceDE w:val="0"/>
        <w:spacing w:line="360" w:lineRule="auto"/>
        <w:jc w:val="both"/>
        <w:rPr>
          <w:b/>
          <w:bCs/>
          <w:sz w:val="28"/>
          <w:szCs w:val="28"/>
        </w:rPr>
      </w:pPr>
      <w:r>
        <w:rPr>
          <w:bCs/>
          <w:sz w:val="28"/>
          <w:szCs w:val="28"/>
        </w:rPr>
        <w:t>Комплексно-тематический принцип построения образовательного процесса</w:t>
      </w:r>
      <w:r>
        <w:rPr>
          <w:b/>
          <w:bCs/>
          <w:sz w:val="28"/>
          <w:szCs w:val="28"/>
        </w:rPr>
        <w:t>.</w:t>
      </w:r>
    </w:p>
    <w:p w:rsidR="00026209" w:rsidRPr="00026209" w:rsidRDefault="00026209" w:rsidP="008B7945">
      <w:pPr>
        <w:pStyle w:val="ae"/>
        <w:numPr>
          <w:ilvl w:val="0"/>
          <w:numId w:val="14"/>
        </w:numPr>
        <w:spacing w:after="0" w:line="360" w:lineRule="auto"/>
        <w:rPr>
          <w:rFonts w:ascii="Times New Roman" w:hAnsi="Times New Roman" w:cs="Times New Roman"/>
          <w:sz w:val="28"/>
          <w:szCs w:val="28"/>
        </w:rPr>
      </w:pPr>
      <w:r w:rsidRPr="00026209">
        <w:rPr>
          <w:rFonts w:ascii="Times New Roman" w:hAnsi="Times New Roman" w:cs="Times New Roman"/>
          <w:sz w:val="28"/>
          <w:szCs w:val="28"/>
        </w:rPr>
        <w:t>Принцип построения образовательного процесса в формах, специфических для детей данной возрастной группы, прежде всего, в форме игры, познавательной и исследовательской деятельности, творческой активности.</w:t>
      </w:r>
    </w:p>
    <w:p w:rsidR="00026209" w:rsidRPr="00026209" w:rsidRDefault="00026209" w:rsidP="008B7945">
      <w:pPr>
        <w:pStyle w:val="ae"/>
        <w:numPr>
          <w:ilvl w:val="0"/>
          <w:numId w:val="14"/>
        </w:numPr>
        <w:spacing w:after="0" w:line="360" w:lineRule="auto"/>
        <w:rPr>
          <w:rFonts w:ascii="Times New Roman" w:hAnsi="Times New Roman" w:cs="Times New Roman"/>
          <w:sz w:val="28"/>
          <w:szCs w:val="28"/>
        </w:rPr>
      </w:pPr>
      <w:r w:rsidRPr="00026209">
        <w:rPr>
          <w:rFonts w:ascii="Times New Roman" w:hAnsi="Times New Roman" w:cs="Times New Roman"/>
          <w:sz w:val="28"/>
          <w:szCs w:val="28"/>
        </w:rPr>
        <w:t>Принцип деятельности заключается в том, что формирование личности ребенка и продвижение его в развитии осуществляются не тогда, когда он воспринимает готовое знание, а в процессе его собственной деятельности, направленной на "открытие" им нового знания. Поддержка инициативы детей в различных видах деятельности.</w:t>
      </w:r>
    </w:p>
    <w:p w:rsidR="00026209" w:rsidRPr="00026209" w:rsidRDefault="00026209" w:rsidP="008B7945">
      <w:pPr>
        <w:pStyle w:val="ae"/>
        <w:numPr>
          <w:ilvl w:val="0"/>
          <w:numId w:val="14"/>
        </w:numPr>
        <w:spacing w:after="0" w:line="360" w:lineRule="auto"/>
        <w:rPr>
          <w:rFonts w:ascii="Times New Roman" w:hAnsi="Times New Roman" w:cs="Times New Roman"/>
          <w:sz w:val="28"/>
          <w:szCs w:val="28"/>
        </w:rPr>
      </w:pPr>
      <w:r w:rsidRPr="00026209">
        <w:rPr>
          <w:rFonts w:ascii="Times New Roman" w:hAnsi="Times New Roman" w:cs="Times New Roman"/>
          <w:sz w:val="28"/>
          <w:szCs w:val="28"/>
        </w:rPr>
        <w:t xml:space="preserve">Принцип психологической комфортности предполагает содействие и сотрудничество детей и взрослых, признание ребенка полноценным участником (субъектом) образовательных отношений,  создание в группе доброжелательной атмосферы. </w:t>
      </w:r>
    </w:p>
    <w:p w:rsidR="00026209" w:rsidRPr="00026209" w:rsidRDefault="00026209" w:rsidP="008B7945">
      <w:pPr>
        <w:pStyle w:val="ae"/>
        <w:numPr>
          <w:ilvl w:val="0"/>
          <w:numId w:val="14"/>
        </w:numPr>
        <w:spacing w:after="0" w:line="360" w:lineRule="auto"/>
        <w:rPr>
          <w:rFonts w:ascii="Times New Roman" w:hAnsi="Times New Roman" w:cs="Times New Roman"/>
          <w:sz w:val="28"/>
          <w:szCs w:val="28"/>
        </w:rPr>
      </w:pPr>
      <w:r w:rsidRPr="00026209">
        <w:rPr>
          <w:rFonts w:ascii="Times New Roman" w:hAnsi="Times New Roman" w:cs="Times New Roman"/>
          <w:sz w:val="28"/>
          <w:szCs w:val="28"/>
        </w:rPr>
        <w:t xml:space="preserve">Принцип взаимодействия с семьями воспитанников, который основывается на вовлечении родителей в образовательный процесс, на реализации совместных детских проектов, участии в выставках, конкурсах, совместных мероприятиях. </w:t>
      </w:r>
    </w:p>
    <w:p w:rsidR="008B7945" w:rsidRPr="004858B8" w:rsidRDefault="00026209" w:rsidP="008B7945">
      <w:pPr>
        <w:pStyle w:val="ae"/>
        <w:numPr>
          <w:ilvl w:val="0"/>
          <w:numId w:val="14"/>
        </w:numPr>
        <w:autoSpaceDE w:val="0"/>
        <w:spacing w:after="120" w:line="360" w:lineRule="auto"/>
        <w:ind w:left="720"/>
        <w:jc w:val="both"/>
        <w:rPr>
          <w:b/>
          <w:bCs/>
          <w:sz w:val="28"/>
          <w:szCs w:val="28"/>
        </w:rPr>
      </w:pPr>
      <w:r w:rsidRPr="008B7945">
        <w:rPr>
          <w:rFonts w:ascii="Times New Roman" w:hAnsi="Times New Roman" w:cs="Times New Roman"/>
          <w:sz w:val="28"/>
          <w:szCs w:val="28"/>
        </w:rPr>
        <w:t xml:space="preserve">Принцип приобщения детей к социокультурным нормам, традициям семьи, общества и государства, учета этнокультурной ситуации развития детей. </w:t>
      </w:r>
    </w:p>
    <w:p w:rsidR="00A54EF7" w:rsidRDefault="00A54EF7" w:rsidP="00A54EF7">
      <w:pPr>
        <w:pStyle w:val="body"/>
        <w:numPr>
          <w:ilvl w:val="0"/>
          <w:numId w:val="7"/>
        </w:numPr>
        <w:spacing w:before="0" w:after="0"/>
        <w:jc w:val="center"/>
        <w:rPr>
          <w:b/>
          <w:sz w:val="32"/>
          <w:szCs w:val="32"/>
        </w:rPr>
      </w:pPr>
      <w:r>
        <w:rPr>
          <w:b/>
          <w:sz w:val="32"/>
          <w:szCs w:val="32"/>
        </w:rPr>
        <w:t>Планируемые результаты усвоения программы.</w:t>
      </w:r>
    </w:p>
    <w:p w:rsidR="00A54EF7" w:rsidRDefault="00A54EF7" w:rsidP="00A54EF7">
      <w:pPr>
        <w:rPr>
          <w:sz w:val="28"/>
          <w:szCs w:val="28"/>
        </w:rPr>
      </w:pPr>
      <w:r>
        <w:rPr>
          <w:sz w:val="28"/>
          <w:szCs w:val="28"/>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A54EF7" w:rsidRDefault="00A54EF7" w:rsidP="00A54EF7">
      <w:pPr>
        <w:rPr>
          <w:sz w:val="28"/>
          <w:szCs w:val="28"/>
        </w:rPr>
      </w:pPr>
      <w:r>
        <w:rPr>
          <w:sz w:val="28"/>
          <w:szCs w:val="28"/>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w:t>
      </w:r>
      <w:r>
        <w:rPr>
          <w:sz w:val="28"/>
          <w:szCs w:val="28"/>
        </w:rPr>
        <w:lastRenderedPageBreak/>
        <w:t>ребенка:</w:t>
      </w:r>
    </w:p>
    <w:p w:rsidR="00A54EF7" w:rsidRDefault="00A54EF7" w:rsidP="00A54EF7">
      <w:pPr>
        <w:rPr>
          <w:sz w:val="28"/>
          <w:szCs w:val="28"/>
        </w:rPr>
      </w:pPr>
    </w:p>
    <w:p w:rsidR="00A54EF7" w:rsidRDefault="00A54EF7" w:rsidP="00A54EF7">
      <w:pPr>
        <w:rPr>
          <w:b/>
          <w:i/>
          <w:sz w:val="28"/>
          <w:szCs w:val="28"/>
        </w:rPr>
      </w:pPr>
      <w:r>
        <w:rPr>
          <w:b/>
          <w:i/>
          <w:sz w:val="28"/>
          <w:szCs w:val="28"/>
        </w:rPr>
        <w:t>Целевые ориентиры образования в раннем возрасте:</w:t>
      </w:r>
    </w:p>
    <w:p w:rsidR="00A54EF7" w:rsidRDefault="00A54EF7" w:rsidP="00A54EF7">
      <w:pPr>
        <w:rPr>
          <w:sz w:val="28"/>
          <w:szCs w:val="28"/>
        </w:rPr>
      </w:pPr>
    </w:p>
    <w:p w:rsidR="00A54EF7" w:rsidRDefault="00A54EF7" w:rsidP="00A54EF7">
      <w:pPr>
        <w:numPr>
          <w:ilvl w:val="0"/>
          <w:numId w:val="15"/>
        </w:numPr>
        <w:rPr>
          <w:sz w:val="28"/>
          <w:szCs w:val="28"/>
        </w:rPr>
      </w:pPr>
      <w:r>
        <w:rPr>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54EF7" w:rsidRDefault="00A54EF7" w:rsidP="00A54EF7">
      <w:pPr>
        <w:numPr>
          <w:ilvl w:val="0"/>
          <w:numId w:val="15"/>
        </w:numPr>
        <w:rPr>
          <w:sz w:val="28"/>
          <w:szCs w:val="28"/>
        </w:rPr>
      </w:pPr>
      <w:r>
        <w:rPr>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54EF7" w:rsidRDefault="00A54EF7" w:rsidP="00A54EF7">
      <w:pPr>
        <w:numPr>
          <w:ilvl w:val="0"/>
          <w:numId w:val="15"/>
        </w:numPr>
        <w:rPr>
          <w:sz w:val="28"/>
          <w:szCs w:val="28"/>
        </w:rPr>
      </w:pPr>
      <w:r>
        <w:rPr>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A54EF7" w:rsidRDefault="00A54EF7" w:rsidP="00A54EF7">
      <w:pPr>
        <w:rPr>
          <w:sz w:val="28"/>
          <w:szCs w:val="28"/>
        </w:rPr>
      </w:pPr>
    </w:p>
    <w:p w:rsidR="00A54EF7" w:rsidRDefault="00A54EF7" w:rsidP="00A54EF7">
      <w:pPr>
        <w:numPr>
          <w:ilvl w:val="0"/>
          <w:numId w:val="15"/>
        </w:numPr>
        <w:rPr>
          <w:sz w:val="28"/>
          <w:szCs w:val="28"/>
        </w:rPr>
      </w:pPr>
      <w:r>
        <w:rPr>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A54EF7" w:rsidRDefault="00A54EF7" w:rsidP="00A54EF7">
      <w:pPr>
        <w:numPr>
          <w:ilvl w:val="0"/>
          <w:numId w:val="15"/>
        </w:numPr>
        <w:rPr>
          <w:sz w:val="28"/>
          <w:szCs w:val="28"/>
        </w:rPr>
      </w:pPr>
      <w:r>
        <w:rPr>
          <w:sz w:val="28"/>
          <w:szCs w:val="28"/>
        </w:rPr>
        <w:t>проявляет интерес к сверстникам; наблюдает за их действиями и подражает им;</w:t>
      </w:r>
    </w:p>
    <w:p w:rsidR="00A54EF7" w:rsidRDefault="00A54EF7" w:rsidP="00A54EF7">
      <w:pPr>
        <w:numPr>
          <w:ilvl w:val="0"/>
          <w:numId w:val="15"/>
        </w:numPr>
        <w:rPr>
          <w:sz w:val="28"/>
          <w:szCs w:val="28"/>
        </w:rPr>
      </w:pPr>
      <w:r>
        <w:rPr>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54EF7" w:rsidRDefault="00A54EF7" w:rsidP="00A54EF7">
      <w:pPr>
        <w:numPr>
          <w:ilvl w:val="0"/>
          <w:numId w:val="15"/>
        </w:numPr>
        <w:rPr>
          <w:sz w:val="28"/>
          <w:szCs w:val="28"/>
        </w:rPr>
      </w:pPr>
      <w:r>
        <w:rPr>
          <w:sz w:val="28"/>
          <w:szCs w:val="28"/>
        </w:rPr>
        <w:t>у ребенка развита крупная моторика, он стремится осваивать различные виды движения (бег, лазанье, перешагивание и пр.).</w:t>
      </w:r>
    </w:p>
    <w:p w:rsidR="00A54EF7" w:rsidRDefault="00A54EF7" w:rsidP="00A54EF7">
      <w:pPr>
        <w:rPr>
          <w:sz w:val="28"/>
          <w:szCs w:val="28"/>
        </w:rPr>
      </w:pPr>
    </w:p>
    <w:p w:rsidR="00A54EF7" w:rsidRDefault="00A54EF7" w:rsidP="00A54EF7">
      <w:pPr>
        <w:rPr>
          <w:b/>
          <w:i/>
          <w:sz w:val="28"/>
          <w:szCs w:val="28"/>
        </w:rPr>
      </w:pPr>
      <w:r>
        <w:rPr>
          <w:b/>
          <w:i/>
          <w:sz w:val="28"/>
          <w:szCs w:val="28"/>
        </w:rPr>
        <w:t>Целевые ориентиры на этапе завершения дошкольного образования:</w:t>
      </w:r>
    </w:p>
    <w:p w:rsidR="00A54EF7" w:rsidRDefault="00A54EF7" w:rsidP="00A54EF7">
      <w:pPr>
        <w:rPr>
          <w:sz w:val="28"/>
          <w:szCs w:val="28"/>
        </w:rPr>
      </w:pPr>
    </w:p>
    <w:p w:rsidR="00A54EF7" w:rsidRDefault="00A54EF7" w:rsidP="00A54EF7">
      <w:pPr>
        <w:numPr>
          <w:ilvl w:val="0"/>
          <w:numId w:val="16"/>
        </w:numPr>
        <w:rPr>
          <w:sz w:val="28"/>
          <w:szCs w:val="28"/>
        </w:rPr>
      </w:pPr>
      <w:r>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54EF7" w:rsidRDefault="00A54EF7" w:rsidP="00A54EF7">
      <w:pPr>
        <w:numPr>
          <w:ilvl w:val="0"/>
          <w:numId w:val="16"/>
        </w:numPr>
        <w:rPr>
          <w:sz w:val="28"/>
          <w:szCs w:val="28"/>
        </w:rPr>
      </w:pPr>
      <w:r>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54EF7" w:rsidRDefault="00A54EF7" w:rsidP="00A54EF7">
      <w:pPr>
        <w:numPr>
          <w:ilvl w:val="0"/>
          <w:numId w:val="16"/>
        </w:numPr>
        <w:rPr>
          <w:sz w:val="28"/>
          <w:szCs w:val="28"/>
        </w:rPr>
      </w:pPr>
      <w:r>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54EF7" w:rsidRDefault="00A54EF7" w:rsidP="00A54EF7">
      <w:pPr>
        <w:numPr>
          <w:ilvl w:val="0"/>
          <w:numId w:val="16"/>
        </w:numPr>
        <w:rPr>
          <w:sz w:val="28"/>
          <w:szCs w:val="28"/>
        </w:rPr>
      </w:pPr>
      <w:r>
        <w:rPr>
          <w:sz w:val="28"/>
          <w:szCs w:val="28"/>
        </w:rPr>
        <w:t xml:space="preserve">ребенок достаточно хорошо владеет устной речью, может выражать свои </w:t>
      </w:r>
      <w:r>
        <w:rPr>
          <w:sz w:val="28"/>
          <w:szCs w:val="28"/>
        </w:rPr>
        <w:lastRenderedPageBreak/>
        <w:t>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54EF7" w:rsidRDefault="00A54EF7" w:rsidP="00A54EF7">
      <w:pPr>
        <w:numPr>
          <w:ilvl w:val="0"/>
          <w:numId w:val="16"/>
        </w:numPr>
        <w:rPr>
          <w:sz w:val="28"/>
          <w:szCs w:val="28"/>
        </w:rPr>
      </w:pPr>
      <w:r>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54EF7" w:rsidRDefault="00A54EF7" w:rsidP="00A54EF7">
      <w:pPr>
        <w:numPr>
          <w:ilvl w:val="0"/>
          <w:numId w:val="16"/>
        </w:numPr>
        <w:rPr>
          <w:sz w:val="28"/>
          <w:szCs w:val="28"/>
        </w:rPr>
      </w:pPr>
      <w:r>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A54EF7" w:rsidRDefault="00A54EF7" w:rsidP="00A54EF7">
      <w:pPr>
        <w:numPr>
          <w:ilvl w:val="0"/>
          <w:numId w:val="16"/>
        </w:numPr>
        <w:rPr>
          <w:sz w:val="28"/>
          <w:szCs w:val="28"/>
        </w:rPr>
      </w:pPr>
      <w:r>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0576F1" w:rsidRDefault="000576F1" w:rsidP="000576F1">
      <w:pPr>
        <w:rPr>
          <w:sz w:val="28"/>
          <w:szCs w:val="28"/>
        </w:rPr>
      </w:pPr>
    </w:p>
    <w:p w:rsidR="00A54EF7" w:rsidRDefault="00A54EF7" w:rsidP="00A54EF7">
      <w:pPr>
        <w:jc w:val="center"/>
        <w:rPr>
          <w:b/>
          <w:sz w:val="32"/>
          <w:szCs w:val="32"/>
        </w:rPr>
      </w:pPr>
    </w:p>
    <w:p w:rsidR="00A54EF7" w:rsidRDefault="00A54EF7" w:rsidP="00A54EF7">
      <w:pPr>
        <w:jc w:val="center"/>
        <w:rPr>
          <w:b/>
          <w:sz w:val="32"/>
          <w:szCs w:val="32"/>
        </w:rPr>
      </w:pPr>
      <w:r>
        <w:rPr>
          <w:b/>
          <w:sz w:val="32"/>
          <w:szCs w:val="32"/>
          <w:lang w:val="en-US"/>
        </w:rPr>
        <w:t>II</w:t>
      </w:r>
      <w:r>
        <w:rPr>
          <w:b/>
          <w:sz w:val="32"/>
          <w:szCs w:val="32"/>
        </w:rPr>
        <w:t>. СОДЕРЖАТЕЛЬНЫЙ РАЗДЕЛ.</w:t>
      </w:r>
    </w:p>
    <w:p w:rsidR="00A54EF7" w:rsidRDefault="00A54EF7" w:rsidP="00A54EF7">
      <w:pPr>
        <w:pStyle w:val="body"/>
        <w:spacing w:before="0" w:after="0"/>
        <w:ind w:left="1800"/>
        <w:jc w:val="center"/>
        <w:rPr>
          <w:b/>
          <w:sz w:val="36"/>
          <w:szCs w:val="36"/>
        </w:rPr>
      </w:pPr>
      <w:r>
        <w:rPr>
          <w:b/>
          <w:sz w:val="36"/>
          <w:szCs w:val="36"/>
        </w:rPr>
        <w:t xml:space="preserve"> Описание образовательной деятельности в соответствии с направлениями развития ребенка</w:t>
      </w:r>
    </w:p>
    <w:p w:rsidR="00A54EF7" w:rsidRPr="003E5931" w:rsidRDefault="00A54EF7" w:rsidP="003E5931">
      <w:pPr>
        <w:pStyle w:val="body"/>
        <w:numPr>
          <w:ilvl w:val="1"/>
          <w:numId w:val="7"/>
        </w:numPr>
        <w:spacing w:before="0" w:after="120"/>
        <w:rPr>
          <w:b/>
          <w:i/>
          <w:sz w:val="32"/>
          <w:szCs w:val="32"/>
        </w:rPr>
      </w:pPr>
      <w:r>
        <w:rPr>
          <w:b/>
          <w:i/>
          <w:sz w:val="32"/>
          <w:szCs w:val="32"/>
        </w:rPr>
        <w:t>Образовательная область «Физическое развитие»</w:t>
      </w:r>
    </w:p>
    <w:p w:rsidR="00A54EF7" w:rsidRDefault="00A54EF7" w:rsidP="00A54EF7">
      <w:pPr>
        <w:pStyle w:val="body"/>
        <w:spacing w:after="0"/>
        <w:rPr>
          <w:b/>
          <w:bCs/>
          <w:sz w:val="28"/>
          <w:szCs w:val="28"/>
        </w:rPr>
      </w:pPr>
      <w:r>
        <w:rPr>
          <w:b/>
          <w:bCs/>
          <w:sz w:val="28"/>
          <w:szCs w:val="28"/>
        </w:rPr>
        <w:t>Направления физического развития:</w:t>
      </w:r>
    </w:p>
    <w:p w:rsidR="00A54EF7" w:rsidRDefault="00A54EF7" w:rsidP="00CF4FE3">
      <w:pPr>
        <w:pStyle w:val="body"/>
        <w:numPr>
          <w:ilvl w:val="0"/>
          <w:numId w:val="22"/>
        </w:numPr>
        <w:spacing w:after="120"/>
        <w:rPr>
          <w:bCs/>
          <w:i/>
          <w:sz w:val="28"/>
          <w:szCs w:val="28"/>
        </w:rPr>
      </w:pPr>
      <w:r>
        <w:rPr>
          <w:bCs/>
          <w:i/>
          <w:sz w:val="28"/>
          <w:szCs w:val="28"/>
        </w:rPr>
        <w:t>Приобретение детьми опыта в двигательной деятельности:</w:t>
      </w:r>
    </w:p>
    <w:p w:rsidR="00A54EF7" w:rsidRDefault="00A54EF7" w:rsidP="00CF4FE3">
      <w:pPr>
        <w:pStyle w:val="body"/>
        <w:numPr>
          <w:ilvl w:val="0"/>
          <w:numId w:val="23"/>
        </w:numPr>
        <w:spacing w:before="0" w:after="0"/>
        <w:rPr>
          <w:sz w:val="28"/>
          <w:szCs w:val="28"/>
        </w:rPr>
      </w:pPr>
      <w:r>
        <w:rPr>
          <w:sz w:val="28"/>
          <w:szCs w:val="28"/>
        </w:rPr>
        <w:t>связанной с выполнением упражнений;</w:t>
      </w:r>
    </w:p>
    <w:p w:rsidR="00A54EF7" w:rsidRDefault="00A54EF7" w:rsidP="00CF4FE3">
      <w:pPr>
        <w:pStyle w:val="body"/>
        <w:numPr>
          <w:ilvl w:val="0"/>
          <w:numId w:val="23"/>
        </w:numPr>
        <w:spacing w:before="0" w:after="0"/>
        <w:rPr>
          <w:sz w:val="28"/>
          <w:szCs w:val="28"/>
        </w:rPr>
      </w:pPr>
      <w:r>
        <w:rPr>
          <w:sz w:val="28"/>
          <w:szCs w:val="28"/>
        </w:rPr>
        <w:t xml:space="preserve">направленной на развитие таких физических качеств как координация и гибкость; </w:t>
      </w:r>
    </w:p>
    <w:p w:rsidR="00A54EF7" w:rsidRDefault="00A54EF7" w:rsidP="00A54EF7">
      <w:pPr>
        <w:pStyle w:val="body"/>
        <w:numPr>
          <w:ilvl w:val="0"/>
          <w:numId w:val="23"/>
        </w:numPr>
        <w:spacing w:before="0" w:after="0"/>
        <w:rPr>
          <w:sz w:val="28"/>
          <w:szCs w:val="28"/>
        </w:rPr>
      </w:pPr>
      <w:r>
        <w:rPr>
          <w:sz w:val="28"/>
          <w:szCs w:val="28"/>
        </w:rPr>
        <w:t>способствующей правильному формированию опорно</w:t>
      </w:r>
      <w:r w:rsidR="006D310D">
        <w:rPr>
          <w:sz w:val="28"/>
          <w:szCs w:val="28"/>
        </w:rPr>
        <w:t xml:space="preserve"> </w:t>
      </w:r>
      <w:r>
        <w:rPr>
          <w:sz w:val="28"/>
          <w:szCs w:val="28"/>
        </w:rPr>
        <w:t>- двигательной системы организма, развитию равновесия, координации движений, крупной и мелкой моторики;</w:t>
      </w:r>
    </w:p>
    <w:p w:rsidR="00A54EF7" w:rsidRDefault="00A54EF7" w:rsidP="00CF4FE3">
      <w:pPr>
        <w:pStyle w:val="body"/>
        <w:numPr>
          <w:ilvl w:val="0"/>
          <w:numId w:val="23"/>
        </w:numPr>
        <w:spacing w:before="0" w:after="120"/>
        <w:rPr>
          <w:sz w:val="28"/>
          <w:szCs w:val="28"/>
        </w:rPr>
      </w:pPr>
      <w:r>
        <w:rPr>
          <w:sz w:val="28"/>
          <w:szCs w:val="28"/>
        </w:rPr>
        <w:t>связанной с правильным, не наносящим вреда организму, выполнением основных движений (ходьба, бег, мягкие прыжки, повороты в обе стороны).</w:t>
      </w:r>
    </w:p>
    <w:p w:rsidR="00A54EF7" w:rsidRDefault="00A54EF7" w:rsidP="00CF4FE3">
      <w:pPr>
        <w:pStyle w:val="body"/>
        <w:numPr>
          <w:ilvl w:val="0"/>
          <w:numId w:val="22"/>
        </w:numPr>
        <w:spacing w:before="0" w:after="0"/>
        <w:rPr>
          <w:bCs/>
          <w:i/>
          <w:sz w:val="28"/>
          <w:szCs w:val="28"/>
        </w:rPr>
      </w:pPr>
      <w:r>
        <w:rPr>
          <w:bCs/>
          <w:i/>
          <w:sz w:val="28"/>
          <w:szCs w:val="28"/>
        </w:rPr>
        <w:t>Становление целенаправленности  и саморегуляции  в двигательной сфере.</w:t>
      </w:r>
    </w:p>
    <w:p w:rsidR="00A54EF7" w:rsidRDefault="00A54EF7" w:rsidP="00A54EF7">
      <w:pPr>
        <w:pStyle w:val="body"/>
        <w:numPr>
          <w:ilvl w:val="0"/>
          <w:numId w:val="22"/>
        </w:numPr>
        <w:spacing w:before="0"/>
        <w:rPr>
          <w:sz w:val="28"/>
          <w:szCs w:val="28"/>
        </w:rPr>
      </w:pPr>
      <w:r>
        <w:rPr>
          <w:bCs/>
          <w:i/>
          <w:sz w:val="28"/>
          <w:szCs w:val="28"/>
        </w:rPr>
        <w:t xml:space="preserve">Становление ценностей здорового образа жизни, </w:t>
      </w:r>
      <w:r>
        <w:rPr>
          <w:i/>
          <w:sz w:val="28"/>
          <w:szCs w:val="28"/>
        </w:rPr>
        <w:t>овладение его элементарными нормами и правилами</w:t>
      </w:r>
      <w:r>
        <w:rPr>
          <w:sz w:val="28"/>
          <w:szCs w:val="28"/>
        </w:rPr>
        <w:t xml:space="preserve"> (в питании, двигательном режиме, закаливании, при формировании полезных привычек и др.)</w:t>
      </w:r>
    </w:p>
    <w:p w:rsidR="00A54EF7" w:rsidRDefault="00A54EF7" w:rsidP="00A54EF7">
      <w:pPr>
        <w:pStyle w:val="body"/>
        <w:rPr>
          <w:b/>
          <w:bCs/>
          <w:sz w:val="28"/>
          <w:szCs w:val="28"/>
        </w:rPr>
      </w:pPr>
      <w:r>
        <w:rPr>
          <w:b/>
          <w:bCs/>
          <w:sz w:val="28"/>
          <w:szCs w:val="28"/>
        </w:rPr>
        <w:lastRenderedPageBreak/>
        <w:t>Принципы физического развития:</w:t>
      </w:r>
    </w:p>
    <w:p w:rsidR="00A54EF7" w:rsidRDefault="00A54EF7" w:rsidP="00CF4FE3">
      <w:pPr>
        <w:pStyle w:val="body"/>
        <w:numPr>
          <w:ilvl w:val="0"/>
          <w:numId w:val="24"/>
        </w:numPr>
        <w:spacing w:before="0" w:after="0"/>
        <w:rPr>
          <w:bCs/>
          <w:i/>
          <w:sz w:val="28"/>
          <w:szCs w:val="28"/>
        </w:rPr>
      </w:pPr>
      <w:r>
        <w:rPr>
          <w:bCs/>
          <w:i/>
          <w:sz w:val="28"/>
          <w:szCs w:val="28"/>
        </w:rPr>
        <w:t>Дидактические:</w:t>
      </w:r>
    </w:p>
    <w:p w:rsidR="00A54EF7" w:rsidRDefault="00A54EF7" w:rsidP="00CF4FE3">
      <w:pPr>
        <w:pStyle w:val="body"/>
        <w:numPr>
          <w:ilvl w:val="0"/>
          <w:numId w:val="25"/>
        </w:numPr>
        <w:spacing w:before="0" w:after="0"/>
        <w:ind w:left="0" w:hanging="654"/>
        <w:rPr>
          <w:sz w:val="28"/>
          <w:szCs w:val="28"/>
        </w:rPr>
      </w:pPr>
      <w:r>
        <w:rPr>
          <w:sz w:val="28"/>
          <w:szCs w:val="28"/>
        </w:rPr>
        <w:t>систематичность и последовательность;</w:t>
      </w:r>
    </w:p>
    <w:p w:rsidR="00A54EF7" w:rsidRDefault="00A54EF7" w:rsidP="00CF4FE3">
      <w:pPr>
        <w:pStyle w:val="body"/>
        <w:numPr>
          <w:ilvl w:val="0"/>
          <w:numId w:val="25"/>
        </w:numPr>
        <w:spacing w:before="0" w:after="0"/>
        <w:ind w:left="0" w:hanging="654"/>
        <w:rPr>
          <w:sz w:val="28"/>
          <w:szCs w:val="28"/>
        </w:rPr>
      </w:pPr>
      <w:r>
        <w:rPr>
          <w:sz w:val="28"/>
          <w:szCs w:val="28"/>
        </w:rPr>
        <w:t>развивающее обучение;</w:t>
      </w:r>
    </w:p>
    <w:p w:rsidR="00A54EF7" w:rsidRDefault="006D310D" w:rsidP="00CF4FE3">
      <w:pPr>
        <w:pStyle w:val="body"/>
        <w:numPr>
          <w:ilvl w:val="0"/>
          <w:numId w:val="25"/>
        </w:numPr>
        <w:spacing w:before="0" w:after="0"/>
        <w:ind w:left="0" w:hanging="654"/>
        <w:rPr>
          <w:sz w:val="28"/>
          <w:szCs w:val="28"/>
        </w:rPr>
      </w:pPr>
      <w:r w:rsidRPr="006D310D">
        <w:rPr>
          <w:sz w:val="28"/>
          <w:szCs w:val="28"/>
        </w:rPr>
        <w:t>д</w:t>
      </w:r>
      <w:r w:rsidR="00A54EF7">
        <w:rPr>
          <w:sz w:val="28"/>
          <w:szCs w:val="28"/>
        </w:rPr>
        <w:t>оступность;</w:t>
      </w:r>
    </w:p>
    <w:p w:rsidR="00A54EF7" w:rsidRDefault="006D310D" w:rsidP="00CF4FE3">
      <w:pPr>
        <w:pStyle w:val="body"/>
        <w:numPr>
          <w:ilvl w:val="0"/>
          <w:numId w:val="25"/>
        </w:numPr>
        <w:spacing w:before="0" w:after="0"/>
        <w:ind w:left="0" w:hanging="654"/>
        <w:rPr>
          <w:sz w:val="28"/>
          <w:szCs w:val="28"/>
        </w:rPr>
      </w:pPr>
      <w:r w:rsidRPr="006D310D">
        <w:rPr>
          <w:sz w:val="28"/>
          <w:szCs w:val="28"/>
        </w:rPr>
        <w:t>в</w:t>
      </w:r>
      <w:r w:rsidR="00A54EF7">
        <w:rPr>
          <w:sz w:val="28"/>
          <w:szCs w:val="28"/>
        </w:rPr>
        <w:t>оспитывающее обучение;</w:t>
      </w:r>
    </w:p>
    <w:p w:rsidR="00A54EF7" w:rsidRDefault="00A54EF7" w:rsidP="00CF4FE3">
      <w:pPr>
        <w:pStyle w:val="body"/>
        <w:numPr>
          <w:ilvl w:val="0"/>
          <w:numId w:val="25"/>
        </w:numPr>
        <w:spacing w:before="0" w:after="0"/>
        <w:ind w:left="0" w:hanging="654"/>
        <w:rPr>
          <w:sz w:val="28"/>
          <w:szCs w:val="28"/>
        </w:rPr>
      </w:pPr>
      <w:r w:rsidRPr="006D310D">
        <w:rPr>
          <w:sz w:val="28"/>
          <w:szCs w:val="28"/>
        </w:rPr>
        <w:t>у</w:t>
      </w:r>
      <w:r>
        <w:rPr>
          <w:sz w:val="28"/>
          <w:szCs w:val="28"/>
        </w:rPr>
        <w:t>чет индивидуальных и возрастных  особенностей;</w:t>
      </w:r>
    </w:p>
    <w:p w:rsidR="00A54EF7" w:rsidRDefault="00A54EF7" w:rsidP="00CF4FE3">
      <w:pPr>
        <w:pStyle w:val="body"/>
        <w:numPr>
          <w:ilvl w:val="0"/>
          <w:numId w:val="25"/>
        </w:numPr>
        <w:spacing w:before="0" w:after="0"/>
        <w:ind w:left="0" w:hanging="654"/>
        <w:rPr>
          <w:sz w:val="28"/>
          <w:szCs w:val="28"/>
        </w:rPr>
      </w:pPr>
      <w:r w:rsidRPr="006D310D">
        <w:rPr>
          <w:sz w:val="28"/>
          <w:szCs w:val="28"/>
        </w:rPr>
        <w:t>с</w:t>
      </w:r>
      <w:r>
        <w:rPr>
          <w:sz w:val="28"/>
          <w:szCs w:val="28"/>
        </w:rPr>
        <w:t>ознательность и активность ребенка;</w:t>
      </w:r>
    </w:p>
    <w:p w:rsidR="00A54EF7" w:rsidRDefault="00A54EF7" w:rsidP="00CF4FE3">
      <w:pPr>
        <w:pStyle w:val="body"/>
        <w:numPr>
          <w:ilvl w:val="0"/>
          <w:numId w:val="25"/>
        </w:numPr>
        <w:spacing w:before="0" w:after="120"/>
        <w:ind w:left="0" w:hanging="654"/>
        <w:rPr>
          <w:sz w:val="28"/>
          <w:szCs w:val="28"/>
        </w:rPr>
      </w:pPr>
      <w:r w:rsidRPr="006D310D">
        <w:rPr>
          <w:sz w:val="28"/>
          <w:szCs w:val="28"/>
        </w:rPr>
        <w:t>н</w:t>
      </w:r>
      <w:r>
        <w:rPr>
          <w:sz w:val="28"/>
          <w:szCs w:val="28"/>
        </w:rPr>
        <w:t>аглядность.</w:t>
      </w:r>
    </w:p>
    <w:p w:rsidR="00A54EF7" w:rsidRDefault="00A54EF7" w:rsidP="00CF4FE3">
      <w:pPr>
        <w:pStyle w:val="body"/>
        <w:numPr>
          <w:ilvl w:val="0"/>
          <w:numId w:val="24"/>
        </w:numPr>
        <w:spacing w:before="0" w:after="0"/>
        <w:rPr>
          <w:bCs/>
          <w:i/>
          <w:sz w:val="28"/>
          <w:szCs w:val="28"/>
        </w:rPr>
      </w:pPr>
      <w:r>
        <w:rPr>
          <w:bCs/>
          <w:i/>
          <w:sz w:val="28"/>
          <w:szCs w:val="28"/>
        </w:rPr>
        <w:t>Специальные:</w:t>
      </w:r>
    </w:p>
    <w:p w:rsidR="00A54EF7" w:rsidRDefault="00A54EF7" w:rsidP="00CF4FE3">
      <w:pPr>
        <w:pStyle w:val="body"/>
        <w:numPr>
          <w:ilvl w:val="0"/>
          <w:numId w:val="26"/>
        </w:numPr>
        <w:spacing w:before="0" w:after="0"/>
        <w:rPr>
          <w:sz w:val="28"/>
          <w:szCs w:val="28"/>
        </w:rPr>
      </w:pPr>
      <w:r>
        <w:rPr>
          <w:sz w:val="28"/>
          <w:szCs w:val="28"/>
        </w:rPr>
        <w:t>непрерывность;</w:t>
      </w:r>
    </w:p>
    <w:p w:rsidR="00A54EF7" w:rsidRDefault="00A54EF7" w:rsidP="00CF4FE3">
      <w:pPr>
        <w:pStyle w:val="body"/>
        <w:numPr>
          <w:ilvl w:val="0"/>
          <w:numId w:val="26"/>
        </w:numPr>
        <w:spacing w:before="0" w:after="0"/>
        <w:rPr>
          <w:sz w:val="28"/>
          <w:szCs w:val="28"/>
        </w:rPr>
      </w:pPr>
      <w:r>
        <w:rPr>
          <w:sz w:val="28"/>
          <w:szCs w:val="28"/>
        </w:rPr>
        <w:t>последовательность наращивания тренирующих воздействий;</w:t>
      </w:r>
    </w:p>
    <w:p w:rsidR="00A54EF7" w:rsidRDefault="00A54EF7" w:rsidP="00CF4FE3">
      <w:pPr>
        <w:pStyle w:val="body"/>
        <w:numPr>
          <w:ilvl w:val="0"/>
          <w:numId w:val="26"/>
        </w:numPr>
        <w:spacing w:before="0" w:after="120"/>
        <w:rPr>
          <w:sz w:val="28"/>
          <w:szCs w:val="28"/>
        </w:rPr>
      </w:pPr>
      <w:r>
        <w:rPr>
          <w:sz w:val="28"/>
          <w:szCs w:val="28"/>
        </w:rPr>
        <w:t>цикличность.</w:t>
      </w:r>
    </w:p>
    <w:p w:rsidR="00A54EF7" w:rsidRDefault="00A54EF7" w:rsidP="00CF4FE3">
      <w:pPr>
        <w:pStyle w:val="body"/>
        <w:numPr>
          <w:ilvl w:val="0"/>
          <w:numId w:val="24"/>
        </w:numPr>
        <w:spacing w:before="0" w:after="0"/>
        <w:rPr>
          <w:bCs/>
          <w:i/>
          <w:sz w:val="28"/>
          <w:szCs w:val="28"/>
        </w:rPr>
      </w:pPr>
      <w:r>
        <w:rPr>
          <w:bCs/>
          <w:i/>
          <w:sz w:val="28"/>
          <w:szCs w:val="28"/>
        </w:rPr>
        <w:t>Гигиенические:</w:t>
      </w:r>
    </w:p>
    <w:p w:rsidR="00A54EF7" w:rsidRDefault="00A54EF7" w:rsidP="00CF4FE3">
      <w:pPr>
        <w:pStyle w:val="body"/>
        <w:numPr>
          <w:ilvl w:val="0"/>
          <w:numId w:val="27"/>
        </w:numPr>
        <w:spacing w:before="0" w:after="0"/>
        <w:rPr>
          <w:sz w:val="28"/>
          <w:szCs w:val="28"/>
        </w:rPr>
      </w:pPr>
      <w:r>
        <w:rPr>
          <w:sz w:val="28"/>
          <w:szCs w:val="28"/>
        </w:rPr>
        <w:t>сбалансированность нагрузок;</w:t>
      </w:r>
    </w:p>
    <w:p w:rsidR="00A54EF7" w:rsidRDefault="00A54EF7" w:rsidP="00CF4FE3">
      <w:pPr>
        <w:pStyle w:val="body"/>
        <w:numPr>
          <w:ilvl w:val="0"/>
          <w:numId w:val="27"/>
        </w:numPr>
        <w:spacing w:before="0" w:after="0"/>
        <w:rPr>
          <w:sz w:val="28"/>
          <w:szCs w:val="28"/>
        </w:rPr>
      </w:pPr>
      <w:r>
        <w:rPr>
          <w:sz w:val="28"/>
          <w:szCs w:val="28"/>
        </w:rPr>
        <w:t>рациональность чередования деятельности и отдыха;</w:t>
      </w:r>
    </w:p>
    <w:p w:rsidR="00A54EF7" w:rsidRDefault="00A54EF7" w:rsidP="00CF4FE3">
      <w:pPr>
        <w:pStyle w:val="body"/>
        <w:numPr>
          <w:ilvl w:val="0"/>
          <w:numId w:val="27"/>
        </w:numPr>
        <w:spacing w:before="0" w:after="0"/>
        <w:rPr>
          <w:sz w:val="28"/>
          <w:szCs w:val="28"/>
        </w:rPr>
      </w:pPr>
      <w:r>
        <w:rPr>
          <w:sz w:val="28"/>
          <w:szCs w:val="28"/>
        </w:rPr>
        <w:t>возрастная адекватность;</w:t>
      </w:r>
    </w:p>
    <w:p w:rsidR="00A54EF7" w:rsidRDefault="00A54EF7" w:rsidP="00A54EF7">
      <w:pPr>
        <w:pStyle w:val="body"/>
        <w:numPr>
          <w:ilvl w:val="0"/>
          <w:numId w:val="27"/>
        </w:numPr>
        <w:spacing w:before="0" w:after="0"/>
        <w:rPr>
          <w:sz w:val="28"/>
          <w:szCs w:val="28"/>
        </w:rPr>
      </w:pPr>
      <w:r>
        <w:rPr>
          <w:sz w:val="28"/>
          <w:szCs w:val="28"/>
        </w:rPr>
        <w:t>оздоровительная направленность всего образовательного процесса;</w:t>
      </w:r>
    </w:p>
    <w:p w:rsidR="00A54EF7" w:rsidRDefault="00A54EF7" w:rsidP="00A54EF7">
      <w:pPr>
        <w:pStyle w:val="body"/>
        <w:numPr>
          <w:ilvl w:val="0"/>
          <w:numId w:val="27"/>
        </w:numPr>
        <w:spacing w:before="0"/>
        <w:rPr>
          <w:sz w:val="28"/>
          <w:szCs w:val="28"/>
        </w:rPr>
      </w:pPr>
      <w:r>
        <w:rPr>
          <w:sz w:val="28"/>
          <w:szCs w:val="28"/>
        </w:rPr>
        <w:t>осуществление личностно</w:t>
      </w:r>
      <w:r w:rsidR="000576F1">
        <w:rPr>
          <w:sz w:val="28"/>
          <w:szCs w:val="28"/>
        </w:rPr>
        <w:t xml:space="preserve"> </w:t>
      </w:r>
      <w:r>
        <w:rPr>
          <w:sz w:val="28"/>
          <w:szCs w:val="28"/>
        </w:rPr>
        <w:t>- ориентированного обучения и воспитания.</w:t>
      </w:r>
    </w:p>
    <w:p w:rsidR="00A54EF7" w:rsidRDefault="00A54EF7" w:rsidP="00A54EF7">
      <w:pPr>
        <w:pStyle w:val="body"/>
        <w:rPr>
          <w:b/>
          <w:bCs/>
          <w:sz w:val="28"/>
          <w:szCs w:val="28"/>
        </w:rPr>
      </w:pPr>
      <w:r>
        <w:rPr>
          <w:b/>
          <w:bCs/>
          <w:sz w:val="28"/>
          <w:szCs w:val="28"/>
        </w:rPr>
        <w:t>Методы физического развития:</w:t>
      </w:r>
    </w:p>
    <w:p w:rsidR="00A54EF7" w:rsidRDefault="00A54EF7" w:rsidP="00CF4FE3">
      <w:pPr>
        <w:pStyle w:val="body"/>
        <w:numPr>
          <w:ilvl w:val="0"/>
          <w:numId w:val="28"/>
        </w:numPr>
        <w:spacing w:after="0"/>
        <w:rPr>
          <w:bCs/>
          <w:i/>
          <w:sz w:val="28"/>
          <w:szCs w:val="28"/>
        </w:rPr>
      </w:pPr>
      <w:r>
        <w:rPr>
          <w:bCs/>
          <w:i/>
          <w:sz w:val="28"/>
          <w:szCs w:val="28"/>
        </w:rPr>
        <w:t>Наглядные:</w:t>
      </w:r>
    </w:p>
    <w:p w:rsidR="00A54EF7" w:rsidRDefault="00A54EF7" w:rsidP="00CF4FE3">
      <w:pPr>
        <w:pStyle w:val="body"/>
        <w:numPr>
          <w:ilvl w:val="0"/>
          <w:numId w:val="29"/>
        </w:numPr>
        <w:spacing w:before="0" w:after="0"/>
        <w:ind w:left="1134" w:hanging="425"/>
        <w:rPr>
          <w:sz w:val="28"/>
          <w:szCs w:val="28"/>
        </w:rPr>
      </w:pPr>
      <w:r>
        <w:rPr>
          <w:bCs/>
          <w:sz w:val="28"/>
          <w:szCs w:val="28"/>
        </w:rPr>
        <w:t>наглядно-зрительные приемы</w:t>
      </w:r>
      <w:r>
        <w:rPr>
          <w:sz w:val="28"/>
          <w:szCs w:val="28"/>
        </w:rPr>
        <w:t xml:space="preserve"> (показ физических упражнений, использование наглядных пособий, имитация, зрительные ориентиры);</w:t>
      </w:r>
    </w:p>
    <w:p w:rsidR="00A54EF7" w:rsidRDefault="00A54EF7" w:rsidP="00CF4FE3">
      <w:pPr>
        <w:pStyle w:val="body"/>
        <w:numPr>
          <w:ilvl w:val="0"/>
          <w:numId w:val="29"/>
        </w:numPr>
        <w:spacing w:before="0" w:after="0"/>
        <w:ind w:left="1134" w:hanging="425"/>
        <w:rPr>
          <w:sz w:val="28"/>
          <w:szCs w:val="28"/>
        </w:rPr>
      </w:pPr>
      <w:r>
        <w:rPr>
          <w:bCs/>
          <w:sz w:val="28"/>
          <w:szCs w:val="28"/>
        </w:rPr>
        <w:t xml:space="preserve">наглядно-слуховые приемы </w:t>
      </w:r>
      <w:r>
        <w:rPr>
          <w:sz w:val="28"/>
          <w:szCs w:val="28"/>
        </w:rPr>
        <w:t xml:space="preserve"> (музыка, песни);</w:t>
      </w:r>
    </w:p>
    <w:p w:rsidR="00A54EF7" w:rsidRDefault="00A54EF7" w:rsidP="00CF4FE3">
      <w:pPr>
        <w:pStyle w:val="body"/>
        <w:numPr>
          <w:ilvl w:val="0"/>
          <w:numId w:val="29"/>
        </w:numPr>
        <w:spacing w:before="0" w:after="120"/>
        <w:ind w:left="1134" w:hanging="425"/>
        <w:rPr>
          <w:sz w:val="28"/>
          <w:szCs w:val="28"/>
        </w:rPr>
      </w:pPr>
      <w:r>
        <w:rPr>
          <w:bCs/>
          <w:sz w:val="28"/>
          <w:szCs w:val="28"/>
        </w:rPr>
        <w:t>тактильно-мышечные приемы</w:t>
      </w:r>
      <w:r>
        <w:rPr>
          <w:sz w:val="28"/>
          <w:szCs w:val="28"/>
        </w:rPr>
        <w:t xml:space="preserve"> (непосредственная помощь воспитателя).</w:t>
      </w:r>
    </w:p>
    <w:p w:rsidR="00A54EF7" w:rsidRDefault="00A54EF7" w:rsidP="00CF4FE3">
      <w:pPr>
        <w:pStyle w:val="body"/>
        <w:numPr>
          <w:ilvl w:val="0"/>
          <w:numId w:val="28"/>
        </w:numPr>
        <w:spacing w:before="0" w:after="0"/>
        <w:rPr>
          <w:bCs/>
          <w:i/>
          <w:sz w:val="28"/>
          <w:szCs w:val="28"/>
        </w:rPr>
      </w:pPr>
      <w:r>
        <w:rPr>
          <w:bCs/>
          <w:i/>
          <w:sz w:val="28"/>
          <w:szCs w:val="28"/>
        </w:rPr>
        <w:t>Словесные:</w:t>
      </w:r>
    </w:p>
    <w:p w:rsidR="00A54EF7" w:rsidRDefault="00B731A0" w:rsidP="00CF4FE3">
      <w:pPr>
        <w:pStyle w:val="body"/>
        <w:numPr>
          <w:ilvl w:val="0"/>
          <w:numId w:val="30"/>
        </w:numPr>
        <w:tabs>
          <w:tab w:val="left" w:pos="1134"/>
        </w:tabs>
        <w:spacing w:before="0" w:after="0"/>
        <w:ind w:left="0" w:hanging="11"/>
        <w:rPr>
          <w:sz w:val="28"/>
          <w:szCs w:val="28"/>
        </w:rPr>
      </w:pPr>
      <w:r>
        <w:rPr>
          <w:sz w:val="28"/>
          <w:szCs w:val="28"/>
        </w:rPr>
        <w:t xml:space="preserve"> </w:t>
      </w:r>
      <w:r w:rsidR="00A54EF7">
        <w:rPr>
          <w:sz w:val="28"/>
          <w:szCs w:val="28"/>
        </w:rPr>
        <w:t>объяснения, пояснения, указания;</w:t>
      </w:r>
    </w:p>
    <w:p w:rsidR="00A54EF7" w:rsidRDefault="00A54EF7" w:rsidP="00CF4FE3">
      <w:pPr>
        <w:pStyle w:val="body"/>
        <w:numPr>
          <w:ilvl w:val="0"/>
          <w:numId w:val="30"/>
        </w:numPr>
        <w:tabs>
          <w:tab w:val="left" w:pos="1134"/>
        </w:tabs>
        <w:spacing w:before="0" w:after="0"/>
        <w:ind w:left="0" w:hanging="11"/>
        <w:rPr>
          <w:sz w:val="28"/>
          <w:szCs w:val="28"/>
        </w:rPr>
      </w:pPr>
      <w:r>
        <w:rPr>
          <w:sz w:val="28"/>
          <w:szCs w:val="28"/>
        </w:rPr>
        <w:t xml:space="preserve"> подача команд, распоряжений, сигналов;</w:t>
      </w:r>
    </w:p>
    <w:p w:rsidR="00A54EF7" w:rsidRDefault="00A54EF7" w:rsidP="00CF4FE3">
      <w:pPr>
        <w:pStyle w:val="body"/>
        <w:numPr>
          <w:ilvl w:val="0"/>
          <w:numId w:val="30"/>
        </w:numPr>
        <w:tabs>
          <w:tab w:val="left" w:pos="1134"/>
        </w:tabs>
        <w:spacing w:before="0" w:after="0"/>
        <w:ind w:left="0" w:hanging="11"/>
        <w:rPr>
          <w:sz w:val="28"/>
          <w:szCs w:val="28"/>
        </w:rPr>
      </w:pPr>
      <w:r>
        <w:rPr>
          <w:sz w:val="28"/>
          <w:szCs w:val="28"/>
        </w:rPr>
        <w:t xml:space="preserve"> вопросы к детям;</w:t>
      </w:r>
    </w:p>
    <w:p w:rsidR="00A54EF7" w:rsidRDefault="00A54EF7" w:rsidP="00CF4FE3">
      <w:pPr>
        <w:pStyle w:val="body"/>
        <w:numPr>
          <w:ilvl w:val="0"/>
          <w:numId w:val="30"/>
        </w:numPr>
        <w:tabs>
          <w:tab w:val="left" w:pos="1134"/>
        </w:tabs>
        <w:spacing w:before="0" w:after="0"/>
        <w:ind w:left="0" w:hanging="11"/>
        <w:rPr>
          <w:sz w:val="28"/>
          <w:szCs w:val="28"/>
        </w:rPr>
      </w:pPr>
      <w:r>
        <w:rPr>
          <w:sz w:val="28"/>
          <w:szCs w:val="28"/>
        </w:rPr>
        <w:t xml:space="preserve"> образный сюжетный рассказ, беседа;</w:t>
      </w:r>
    </w:p>
    <w:p w:rsidR="00A54EF7" w:rsidRDefault="00A54EF7" w:rsidP="00CF4FE3">
      <w:pPr>
        <w:pStyle w:val="body"/>
        <w:numPr>
          <w:ilvl w:val="0"/>
          <w:numId w:val="30"/>
        </w:numPr>
        <w:tabs>
          <w:tab w:val="left" w:pos="1134"/>
        </w:tabs>
        <w:spacing w:before="0" w:after="120"/>
        <w:ind w:left="0" w:hanging="11"/>
        <w:rPr>
          <w:sz w:val="28"/>
          <w:szCs w:val="28"/>
        </w:rPr>
      </w:pPr>
      <w:r>
        <w:rPr>
          <w:sz w:val="28"/>
          <w:szCs w:val="28"/>
        </w:rPr>
        <w:t xml:space="preserve"> словесная инструкция.</w:t>
      </w:r>
    </w:p>
    <w:p w:rsidR="00A54EF7" w:rsidRDefault="00A54EF7" w:rsidP="00CF4FE3">
      <w:pPr>
        <w:pStyle w:val="body"/>
        <w:numPr>
          <w:ilvl w:val="0"/>
          <w:numId w:val="28"/>
        </w:numPr>
        <w:spacing w:before="0" w:after="0"/>
        <w:rPr>
          <w:bCs/>
          <w:i/>
          <w:sz w:val="28"/>
          <w:szCs w:val="28"/>
        </w:rPr>
      </w:pPr>
      <w:r>
        <w:rPr>
          <w:bCs/>
          <w:i/>
          <w:sz w:val="28"/>
          <w:szCs w:val="28"/>
        </w:rPr>
        <w:t>Практические:</w:t>
      </w:r>
    </w:p>
    <w:p w:rsidR="00A54EF7" w:rsidRDefault="00A54EF7" w:rsidP="00CF4FE3">
      <w:pPr>
        <w:pStyle w:val="body"/>
        <w:numPr>
          <w:ilvl w:val="0"/>
          <w:numId w:val="31"/>
        </w:numPr>
        <w:spacing w:before="0" w:after="0"/>
        <w:ind w:left="1134" w:hanging="425"/>
        <w:rPr>
          <w:sz w:val="28"/>
          <w:szCs w:val="28"/>
        </w:rPr>
      </w:pPr>
      <w:r>
        <w:rPr>
          <w:sz w:val="28"/>
          <w:szCs w:val="28"/>
        </w:rPr>
        <w:t>Повторение упражнений без изменения и с изменениями;</w:t>
      </w:r>
    </w:p>
    <w:p w:rsidR="00A54EF7" w:rsidRDefault="00A54EF7" w:rsidP="00CF4FE3">
      <w:pPr>
        <w:pStyle w:val="body"/>
        <w:numPr>
          <w:ilvl w:val="0"/>
          <w:numId w:val="31"/>
        </w:numPr>
        <w:spacing w:before="0" w:after="0"/>
        <w:ind w:left="1134" w:hanging="425"/>
        <w:rPr>
          <w:sz w:val="28"/>
          <w:szCs w:val="28"/>
        </w:rPr>
      </w:pPr>
      <w:r>
        <w:rPr>
          <w:sz w:val="28"/>
          <w:szCs w:val="28"/>
        </w:rPr>
        <w:t>Проведение упражнений в игровой форме;</w:t>
      </w:r>
    </w:p>
    <w:p w:rsidR="00A54EF7" w:rsidRDefault="00A54EF7" w:rsidP="00A54EF7">
      <w:pPr>
        <w:pStyle w:val="body"/>
        <w:numPr>
          <w:ilvl w:val="0"/>
          <w:numId w:val="31"/>
        </w:numPr>
        <w:spacing w:before="0"/>
        <w:ind w:left="1134" w:hanging="425"/>
        <w:rPr>
          <w:sz w:val="28"/>
          <w:szCs w:val="28"/>
        </w:rPr>
      </w:pPr>
      <w:r>
        <w:rPr>
          <w:sz w:val="28"/>
          <w:szCs w:val="28"/>
        </w:rPr>
        <w:t>Проведение упражнений в соревновательной форме.</w:t>
      </w:r>
    </w:p>
    <w:p w:rsidR="00CF4FE3" w:rsidRDefault="00CF4FE3" w:rsidP="00CF4FE3">
      <w:pPr>
        <w:pStyle w:val="body"/>
        <w:spacing w:before="0"/>
        <w:rPr>
          <w:sz w:val="28"/>
          <w:szCs w:val="28"/>
        </w:rPr>
      </w:pPr>
    </w:p>
    <w:p w:rsidR="002961C7" w:rsidRDefault="002961C7" w:rsidP="00CF4FE3">
      <w:pPr>
        <w:pStyle w:val="body"/>
        <w:spacing w:before="0"/>
        <w:rPr>
          <w:sz w:val="28"/>
          <w:szCs w:val="28"/>
        </w:rPr>
      </w:pPr>
    </w:p>
    <w:p w:rsidR="002961C7" w:rsidRDefault="002961C7" w:rsidP="00CF4FE3">
      <w:pPr>
        <w:pStyle w:val="body"/>
        <w:spacing w:before="0"/>
        <w:rPr>
          <w:sz w:val="28"/>
          <w:szCs w:val="28"/>
        </w:rPr>
      </w:pPr>
    </w:p>
    <w:p w:rsidR="004858B8" w:rsidRDefault="004858B8" w:rsidP="00CF4FE3">
      <w:pPr>
        <w:pStyle w:val="body"/>
        <w:spacing w:before="0"/>
        <w:rPr>
          <w:sz w:val="28"/>
          <w:szCs w:val="28"/>
        </w:rPr>
      </w:pPr>
    </w:p>
    <w:p w:rsidR="00A54EF7" w:rsidRDefault="00A54EF7" w:rsidP="00A54EF7">
      <w:pPr>
        <w:pStyle w:val="body"/>
        <w:jc w:val="center"/>
        <w:rPr>
          <w:b/>
          <w:i/>
          <w:sz w:val="28"/>
          <w:szCs w:val="28"/>
        </w:rPr>
      </w:pPr>
      <w:r>
        <w:rPr>
          <w:b/>
          <w:i/>
          <w:sz w:val="28"/>
          <w:szCs w:val="28"/>
        </w:rPr>
        <w:lastRenderedPageBreak/>
        <w:t>ОРГАНИЗАЦИЯ ДВ</w:t>
      </w:r>
      <w:r w:rsidR="00886D5D">
        <w:rPr>
          <w:b/>
          <w:i/>
          <w:sz w:val="28"/>
          <w:szCs w:val="28"/>
        </w:rPr>
        <w:t>ИГАТЕЛЬНОГО РЕЖИМА В МК</w:t>
      </w:r>
      <w:r w:rsidR="00042679">
        <w:rPr>
          <w:b/>
          <w:i/>
          <w:sz w:val="28"/>
          <w:szCs w:val="28"/>
        </w:rPr>
        <w:t xml:space="preserve">ДОУ </w:t>
      </w:r>
    </w:p>
    <w:tbl>
      <w:tblPr>
        <w:tblStyle w:val="af5"/>
        <w:tblW w:w="9889" w:type="dxa"/>
        <w:tblLayout w:type="fixed"/>
        <w:tblLook w:val="0000"/>
      </w:tblPr>
      <w:tblGrid>
        <w:gridCol w:w="3793"/>
        <w:gridCol w:w="1559"/>
        <w:gridCol w:w="1701"/>
        <w:gridCol w:w="2836"/>
      </w:tblGrid>
      <w:tr w:rsidR="002B6EC6" w:rsidTr="00886D5D">
        <w:tc>
          <w:tcPr>
            <w:tcW w:w="3793" w:type="dxa"/>
            <w:vMerge w:val="restart"/>
          </w:tcPr>
          <w:p w:rsidR="00A54EF7" w:rsidRDefault="00A54EF7" w:rsidP="001D1B28">
            <w:pPr>
              <w:snapToGrid w:val="0"/>
              <w:jc w:val="center"/>
              <w:rPr>
                <w:b/>
                <w:sz w:val="28"/>
              </w:rPr>
            </w:pPr>
            <w:r>
              <w:rPr>
                <w:b/>
                <w:sz w:val="28"/>
              </w:rPr>
              <w:t>Формы организации</w:t>
            </w:r>
          </w:p>
        </w:tc>
        <w:tc>
          <w:tcPr>
            <w:tcW w:w="3260" w:type="dxa"/>
            <w:gridSpan w:val="2"/>
          </w:tcPr>
          <w:p w:rsidR="00A54EF7" w:rsidRDefault="00A54EF7" w:rsidP="001D1B28">
            <w:pPr>
              <w:snapToGrid w:val="0"/>
              <w:jc w:val="center"/>
              <w:rPr>
                <w:b/>
                <w:sz w:val="28"/>
              </w:rPr>
            </w:pPr>
            <w:r>
              <w:rPr>
                <w:b/>
                <w:sz w:val="28"/>
              </w:rPr>
              <w:t>Младший возраст</w:t>
            </w:r>
          </w:p>
        </w:tc>
        <w:tc>
          <w:tcPr>
            <w:tcW w:w="2836" w:type="dxa"/>
          </w:tcPr>
          <w:p w:rsidR="00A54EF7" w:rsidRDefault="00A54EF7" w:rsidP="001D1B28">
            <w:pPr>
              <w:snapToGrid w:val="0"/>
              <w:jc w:val="center"/>
              <w:rPr>
                <w:b/>
                <w:sz w:val="28"/>
              </w:rPr>
            </w:pPr>
            <w:r>
              <w:rPr>
                <w:b/>
                <w:sz w:val="28"/>
              </w:rPr>
              <w:t>Старший возраст</w:t>
            </w:r>
          </w:p>
        </w:tc>
      </w:tr>
      <w:tr w:rsidR="00E7352A" w:rsidTr="00886D5D">
        <w:tc>
          <w:tcPr>
            <w:tcW w:w="3793" w:type="dxa"/>
            <w:vMerge/>
          </w:tcPr>
          <w:p w:rsidR="00E7352A" w:rsidRDefault="00E7352A" w:rsidP="001D1B28">
            <w:pPr>
              <w:snapToGrid w:val="0"/>
              <w:rPr>
                <w:b/>
                <w:sz w:val="28"/>
              </w:rPr>
            </w:pPr>
          </w:p>
        </w:tc>
        <w:tc>
          <w:tcPr>
            <w:tcW w:w="1559" w:type="dxa"/>
          </w:tcPr>
          <w:p w:rsidR="00E7352A" w:rsidRDefault="00E7352A" w:rsidP="001D1B28">
            <w:pPr>
              <w:snapToGrid w:val="0"/>
              <w:jc w:val="center"/>
              <w:rPr>
                <w:b/>
                <w:sz w:val="28"/>
              </w:rPr>
            </w:pPr>
            <w:r>
              <w:rPr>
                <w:b/>
                <w:sz w:val="28"/>
              </w:rPr>
              <w:t>Младшие</w:t>
            </w:r>
          </w:p>
          <w:p w:rsidR="00E7352A" w:rsidRDefault="00E7352A" w:rsidP="001D1B28">
            <w:pPr>
              <w:jc w:val="center"/>
              <w:rPr>
                <w:b/>
                <w:sz w:val="28"/>
              </w:rPr>
            </w:pPr>
            <w:r>
              <w:rPr>
                <w:b/>
                <w:sz w:val="28"/>
              </w:rPr>
              <w:t>группы</w:t>
            </w:r>
          </w:p>
        </w:tc>
        <w:tc>
          <w:tcPr>
            <w:tcW w:w="1701" w:type="dxa"/>
          </w:tcPr>
          <w:p w:rsidR="00E7352A" w:rsidRDefault="00E7352A" w:rsidP="001D1B28">
            <w:pPr>
              <w:snapToGrid w:val="0"/>
              <w:jc w:val="center"/>
              <w:rPr>
                <w:b/>
                <w:sz w:val="28"/>
              </w:rPr>
            </w:pPr>
            <w:r>
              <w:rPr>
                <w:b/>
                <w:sz w:val="28"/>
              </w:rPr>
              <w:t>Средние</w:t>
            </w:r>
          </w:p>
          <w:p w:rsidR="00E7352A" w:rsidRDefault="00E7352A" w:rsidP="001D1B28">
            <w:pPr>
              <w:jc w:val="center"/>
              <w:rPr>
                <w:b/>
                <w:sz w:val="28"/>
              </w:rPr>
            </w:pPr>
            <w:r>
              <w:rPr>
                <w:b/>
                <w:sz w:val="28"/>
              </w:rPr>
              <w:t>группы</w:t>
            </w:r>
          </w:p>
        </w:tc>
        <w:tc>
          <w:tcPr>
            <w:tcW w:w="2836" w:type="dxa"/>
          </w:tcPr>
          <w:p w:rsidR="00E7352A" w:rsidRDefault="00E7352A" w:rsidP="001D1B28">
            <w:pPr>
              <w:snapToGrid w:val="0"/>
              <w:jc w:val="center"/>
              <w:rPr>
                <w:b/>
                <w:sz w:val="28"/>
              </w:rPr>
            </w:pPr>
            <w:r>
              <w:rPr>
                <w:b/>
                <w:sz w:val="28"/>
              </w:rPr>
              <w:t>Старшие</w:t>
            </w:r>
          </w:p>
          <w:p w:rsidR="00E7352A" w:rsidRDefault="00E7352A" w:rsidP="001D1B28">
            <w:pPr>
              <w:jc w:val="center"/>
              <w:rPr>
                <w:b/>
                <w:sz w:val="28"/>
              </w:rPr>
            </w:pPr>
            <w:r>
              <w:rPr>
                <w:b/>
                <w:sz w:val="28"/>
              </w:rPr>
              <w:t>группы</w:t>
            </w:r>
          </w:p>
        </w:tc>
      </w:tr>
      <w:tr w:rsidR="002B6EC6" w:rsidTr="00886D5D">
        <w:tc>
          <w:tcPr>
            <w:tcW w:w="3793" w:type="dxa"/>
          </w:tcPr>
          <w:p w:rsidR="00A54EF7" w:rsidRDefault="00A54EF7" w:rsidP="001D1B28">
            <w:pPr>
              <w:snapToGrid w:val="0"/>
              <w:rPr>
                <w:b/>
                <w:sz w:val="28"/>
              </w:rPr>
            </w:pPr>
            <w:r>
              <w:rPr>
                <w:b/>
                <w:sz w:val="28"/>
              </w:rPr>
              <w:t>Организованная деятельность</w:t>
            </w:r>
          </w:p>
        </w:tc>
        <w:tc>
          <w:tcPr>
            <w:tcW w:w="1559" w:type="dxa"/>
          </w:tcPr>
          <w:p w:rsidR="00A54EF7" w:rsidRDefault="00A54EF7" w:rsidP="001D1B28">
            <w:pPr>
              <w:snapToGrid w:val="0"/>
              <w:rPr>
                <w:sz w:val="28"/>
              </w:rPr>
            </w:pPr>
          </w:p>
        </w:tc>
        <w:tc>
          <w:tcPr>
            <w:tcW w:w="1701" w:type="dxa"/>
          </w:tcPr>
          <w:p w:rsidR="00A54EF7" w:rsidRDefault="00A54EF7" w:rsidP="001D1B28">
            <w:pPr>
              <w:snapToGrid w:val="0"/>
              <w:rPr>
                <w:sz w:val="28"/>
              </w:rPr>
            </w:pPr>
            <w:r>
              <w:rPr>
                <w:sz w:val="28"/>
              </w:rPr>
              <w:t>6 часов в неделю</w:t>
            </w:r>
          </w:p>
        </w:tc>
        <w:tc>
          <w:tcPr>
            <w:tcW w:w="2836" w:type="dxa"/>
          </w:tcPr>
          <w:p w:rsidR="00A54EF7" w:rsidRDefault="00A54EF7" w:rsidP="001D1B28">
            <w:pPr>
              <w:snapToGrid w:val="0"/>
              <w:rPr>
                <w:sz w:val="28"/>
              </w:rPr>
            </w:pPr>
            <w:r>
              <w:rPr>
                <w:sz w:val="28"/>
              </w:rPr>
              <w:t>8 часов в неделю</w:t>
            </w:r>
          </w:p>
        </w:tc>
      </w:tr>
      <w:tr w:rsidR="00E7352A" w:rsidTr="00886D5D">
        <w:tc>
          <w:tcPr>
            <w:tcW w:w="3793" w:type="dxa"/>
          </w:tcPr>
          <w:p w:rsidR="00E7352A" w:rsidRDefault="00E7352A" w:rsidP="001D1B28">
            <w:pPr>
              <w:snapToGrid w:val="0"/>
              <w:rPr>
                <w:b/>
                <w:sz w:val="28"/>
              </w:rPr>
            </w:pPr>
            <w:r>
              <w:rPr>
                <w:b/>
                <w:sz w:val="28"/>
              </w:rPr>
              <w:t>Утренняя гимнастика</w:t>
            </w:r>
          </w:p>
        </w:tc>
        <w:tc>
          <w:tcPr>
            <w:tcW w:w="1559" w:type="dxa"/>
          </w:tcPr>
          <w:p w:rsidR="00E7352A" w:rsidRDefault="00E7352A" w:rsidP="001D1B28">
            <w:pPr>
              <w:snapToGrid w:val="0"/>
              <w:rPr>
                <w:sz w:val="28"/>
              </w:rPr>
            </w:pPr>
            <w:r>
              <w:rPr>
                <w:sz w:val="28"/>
              </w:rPr>
              <w:t>6-8 минут</w:t>
            </w:r>
          </w:p>
        </w:tc>
        <w:tc>
          <w:tcPr>
            <w:tcW w:w="1701" w:type="dxa"/>
          </w:tcPr>
          <w:p w:rsidR="00E7352A" w:rsidRDefault="00E7352A" w:rsidP="001D1B28">
            <w:pPr>
              <w:snapToGrid w:val="0"/>
              <w:rPr>
                <w:sz w:val="28"/>
              </w:rPr>
            </w:pPr>
            <w:r>
              <w:rPr>
                <w:sz w:val="28"/>
              </w:rPr>
              <w:t>6-8 минут</w:t>
            </w:r>
          </w:p>
        </w:tc>
        <w:tc>
          <w:tcPr>
            <w:tcW w:w="2836" w:type="dxa"/>
          </w:tcPr>
          <w:p w:rsidR="00E7352A" w:rsidRDefault="00E7352A" w:rsidP="001D1B28">
            <w:pPr>
              <w:snapToGrid w:val="0"/>
              <w:rPr>
                <w:sz w:val="28"/>
              </w:rPr>
            </w:pPr>
            <w:r>
              <w:rPr>
                <w:sz w:val="28"/>
              </w:rPr>
              <w:t>8- 10 минут</w:t>
            </w:r>
          </w:p>
        </w:tc>
      </w:tr>
      <w:tr w:rsidR="00E7352A" w:rsidTr="00886D5D">
        <w:tc>
          <w:tcPr>
            <w:tcW w:w="3793" w:type="dxa"/>
          </w:tcPr>
          <w:p w:rsidR="00E7352A" w:rsidRDefault="00E7352A" w:rsidP="001D1B28">
            <w:pPr>
              <w:snapToGrid w:val="0"/>
              <w:rPr>
                <w:b/>
                <w:sz w:val="28"/>
              </w:rPr>
            </w:pPr>
            <w:r>
              <w:rPr>
                <w:b/>
                <w:sz w:val="28"/>
              </w:rPr>
              <w:t>Дозированный бег</w:t>
            </w:r>
          </w:p>
        </w:tc>
        <w:tc>
          <w:tcPr>
            <w:tcW w:w="1559" w:type="dxa"/>
          </w:tcPr>
          <w:p w:rsidR="00E7352A" w:rsidRDefault="00E7352A" w:rsidP="001D1B28">
            <w:pPr>
              <w:snapToGrid w:val="0"/>
              <w:rPr>
                <w:sz w:val="28"/>
              </w:rPr>
            </w:pPr>
          </w:p>
        </w:tc>
        <w:tc>
          <w:tcPr>
            <w:tcW w:w="1701" w:type="dxa"/>
          </w:tcPr>
          <w:p w:rsidR="00E7352A" w:rsidRDefault="00E7352A" w:rsidP="001D1B28">
            <w:pPr>
              <w:snapToGrid w:val="0"/>
              <w:rPr>
                <w:sz w:val="28"/>
              </w:rPr>
            </w:pPr>
            <w:r>
              <w:rPr>
                <w:sz w:val="28"/>
              </w:rPr>
              <w:t>3-4 минуты</w:t>
            </w:r>
          </w:p>
        </w:tc>
        <w:tc>
          <w:tcPr>
            <w:tcW w:w="2836" w:type="dxa"/>
          </w:tcPr>
          <w:p w:rsidR="00E7352A" w:rsidRDefault="00E7352A" w:rsidP="001D1B28">
            <w:pPr>
              <w:snapToGrid w:val="0"/>
              <w:rPr>
                <w:sz w:val="28"/>
              </w:rPr>
            </w:pPr>
            <w:r>
              <w:rPr>
                <w:sz w:val="28"/>
              </w:rPr>
              <w:t>5-6 минут</w:t>
            </w:r>
          </w:p>
        </w:tc>
      </w:tr>
      <w:tr w:rsidR="00E7352A" w:rsidTr="00886D5D">
        <w:tc>
          <w:tcPr>
            <w:tcW w:w="3793" w:type="dxa"/>
          </w:tcPr>
          <w:p w:rsidR="00E7352A" w:rsidRDefault="00E7352A" w:rsidP="001D1B28">
            <w:pPr>
              <w:snapToGrid w:val="0"/>
              <w:rPr>
                <w:b/>
                <w:sz w:val="28"/>
              </w:rPr>
            </w:pPr>
            <w:r>
              <w:rPr>
                <w:b/>
                <w:sz w:val="28"/>
              </w:rPr>
              <w:t>Физкультминутка</w:t>
            </w:r>
          </w:p>
        </w:tc>
        <w:tc>
          <w:tcPr>
            <w:tcW w:w="1559" w:type="dxa"/>
          </w:tcPr>
          <w:p w:rsidR="00E7352A" w:rsidRDefault="00E7352A" w:rsidP="001D1B28">
            <w:pPr>
              <w:snapToGrid w:val="0"/>
              <w:rPr>
                <w:sz w:val="28"/>
              </w:rPr>
            </w:pPr>
            <w:r>
              <w:rPr>
                <w:sz w:val="28"/>
              </w:rPr>
              <w:t>3-5 минут</w:t>
            </w:r>
          </w:p>
        </w:tc>
        <w:tc>
          <w:tcPr>
            <w:tcW w:w="1701" w:type="dxa"/>
          </w:tcPr>
          <w:p w:rsidR="00E7352A" w:rsidRDefault="00E7352A" w:rsidP="001D1B28">
            <w:pPr>
              <w:snapToGrid w:val="0"/>
              <w:rPr>
                <w:sz w:val="28"/>
              </w:rPr>
            </w:pPr>
            <w:r>
              <w:rPr>
                <w:sz w:val="28"/>
              </w:rPr>
              <w:t>3-5 минут</w:t>
            </w:r>
          </w:p>
        </w:tc>
        <w:tc>
          <w:tcPr>
            <w:tcW w:w="2836" w:type="dxa"/>
          </w:tcPr>
          <w:p w:rsidR="00E7352A" w:rsidRDefault="00E7352A" w:rsidP="001D1B28">
            <w:pPr>
              <w:snapToGrid w:val="0"/>
              <w:rPr>
                <w:sz w:val="28"/>
              </w:rPr>
            </w:pPr>
            <w:r>
              <w:rPr>
                <w:sz w:val="28"/>
              </w:rPr>
              <w:t>3-5 минут</w:t>
            </w:r>
          </w:p>
        </w:tc>
      </w:tr>
      <w:tr w:rsidR="00E7352A" w:rsidTr="00886D5D">
        <w:tc>
          <w:tcPr>
            <w:tcW w:w="3793" w:type="dxa"/>
          </w:tcPr>
          <w:p w:rsidR="00E7352A" w:rsidRDefault="00E7352A" w:rsidP="001D1B28">
            <w:pPr>
              <w:snapToGrid w:val="0"/>
              <w:rPr>
                <w:b/>
                <w:sz w:val="28"/>
              </w:rPr>
            </w:pPr>
            <w:r>
              <w:rPr>
                <w:b/>
                <w:sz w:val="28"/>
              </w:rPr>
              <w:t>Упражнения после дневного сна</w:t>
            </w:r>
          </w:p>
        </w:tc>
        <w:tc>
          <w:tcPr>
            <w:tcW w:w="1559" w:type="dxa"/>
          </w:tcPr>
          <w:p w:rsidR="00E7352A" w:rsidRDefault="00E7352A" w:rsidP="001D1B28">
            <w:pPr>
              <w:snapToGrid w:val="0"/>
              <w:rPr>
                <w:sz w:val="28"/>
              </w:rPr>
            </w:pPr>
            <w:r>
              <w:rPr>
                <w:sz w:val="28"/>
              </w:rPr>
              <w:t>5- 10 минут</w:t>
            </w:r>
          </w:p>
        </w:tc>
        <w:tc>
          <w:tcPr>
            <w:tcW w:w="1701" w:type="dxa"/>
          </w:tcPr>
          <w:p w:rsidR="00E7352A" w:rsidRDefault="00E7352A" w:rsidP="001D1B28">
            <w:pPr>
              <w:snapToGrid w:val="0"/>
              <w:rPr>
                <w:sz w:val="28"/>
              </w:rPr>
            </w:pPr>
            <w:r>
              <w:rPr>
                <w:sz w:val="28"/>
              </w:rPr>
              <w:t>5- 10 минут</w:t>
            </w:r>
          </w:p>
        </w:tc>
        <w:tc>
          <w:tcPr>
            <w:tcW w:w="2836" w:type="dxa"/>
          </w:tcPr>
          <w:p w:rsidR="00E7352A" w:rsidRDefault="00E7352A" w:rsidP="001D1B28">
            <w:pPr>
              <w:snapToGrid w:val="0"/>
              <w:rPr>
                <w:sz w:val="28"/>
              </w:rPr>
            </w:pPr>
            <w:r>
              <w:rPr>
                <w:sz w:val="28"/>
              </w:rPr>
              <w:t>5-10 минут</w:t>
            </w:r>
          </w:p>
        </w:tc>
      </w:tr>
      <w:tr w:rsidR="002B6EC6" w:rsidTr="00886D5D">
        <w:tc>
          <w:tcPr>
            <w:tcW w:w="3793" w:type="dxa"/>
            <w:vMerge w:val="restart"/>
          </w:tcPr>
          <w:p w:rsidR="00A54EF7" w:rsidRDefault="00A54EF7" w:rsidP="001D1B28">
            <w:pPr>
              <w:snapToGrid w:val="0"/>
              <w:rPr>
                <w:b/>
                <w:sz w:val="28"/>
              </w:rPr>
            </w:pPr>
            <w:r>
              <w:rPr>
                <w:b/>
                <w:sz w:val="28"/>
              </w:rPr>
              <w:t>Подвижные игры</w:t>
            </w:r>
          </w:p>
        </w:tc>
        <w:tc>
          <w:tcPr>
            <w:tcW w:w="6096" w:type="dxa"/>
            <w:gridSpan w:val="3"/>
          </w:tcPr>
          <w:p w:rsidR="00A54EF7" w:rsidRDefault="00A54EF7" w:rsidP="001D1B28">
            <w:pPr>
              <w:snapToGrid w:val="0"/>
              <w:jc w:val="center"/>
              <w:rPr>
                <w:sz w:val="28"/>
              </w:rPr>
            </w:pPr>
            <w:r>
              <w:rPr>
                <w:sz w:val="28"/>
              </w:rPr>
              <w:t>не менее 2-4 раз в день</w:t>
            </w:r>
          </w:p>
        </w:tc>
      </w:tr>
      <w:tr w:rsidR="00E7352A" w:rsidTr="00886D5D">
        <w:tc>
          <w:tcPr>
            <w:tcW w:w="3793" w:type="dxa"/>
            <w:vMerge/>
          </w:tcPr>
          <w:p w:rsidR="00E7352A" w:rsidRDefault="00E7352A" w:rsidP="001D1B28">
            <w:pPr>
              <w:snapToGrid w:val="0"/>
              <w:rPr>
                <w:b/>
                <w:sz w:val="28"/>
              </w:rPr>
            </w:pPr>
          </w:p>
        </w:tc>
        <w:tc>
          <w:tcPr>
            <w:tcW w:w="1559" w:type="dxa"/>
          </w:tcPr>
          <w:p w:rsidR="00E7352A" w:rsidRDefault="00E7352A" w:rsidP="001D1B28">
            <w:pPr>
              <w:snapToGrid w:val="0"/>
              <w:rPr>
                <w:sz w:val="28"/>
              </w:rPr>
            </w:pPr>
            <w:r>
              <w:rPr>
                <w:sz w:val="28"/>
              </w:rPr>
              <w:t>6-8 минут</w:t>
            </w:r>
          </w:p>
        </w:tc>
        <w:tc>
          <w:tcPr>
            <w:tcW w:w="1701" w:type="dxa"/>
          </w:tcPr>
          <w:p w:rsidR="00E7352A" w:rsidRDefault="00E7352A" w:rsidP="001D1B28">
            <w:pPr>
              <w:snapToGrid w:val="0"/>
              <w:rPr>
                <w:sz w:val="28"/>
              </w:rPr>
            </w:pPr>
            <w:r>
              <w:rPr>
                <w:sz w:val="28"/>
              </w:rPr>
              <w:t>10-15 минут</w:t>
            </w:r>
          </w:p>
        </w:tc>
        <w:tc>
          <w:tcPr>
            <w:tcW w:w="2836" w:type="dxa"/>
          </w:tcPr>
          <w:p w:rsidR="00E7352A" w:rsidRDefault="00E7352A" w:rsidP="001D1B28">
            <w:pPr>
              <w:snapToGrid w:val="0"/>
              <w:rPr>
                <w:sz w:val="28"/>
              </w:rPr>
            </w:pPr>
            <w:r>
              <w:rPr>
                <w:sz w:val="28"/>
              </w:rPr>
              <w:t>15-20 минут</w:t>
            </w:r>
          </w:p>
        </w:tc>
      </w:tr>
      <w:tr w:rsidR="002B6EC6" w:rsidTr="00886D5D">
        <w:tc>
          <w:tcPr>
            <w:tcW w:w="3793" w:type="dxa"/>
          </w:tcPr>
          <w:p w:rsidR="00A54EF7" w:rsidRDefault="00A54EF7" w:rsidP="001D1B28">
            <w:pPr>
              <w:snapToGrid w:val="0"/>
              <w:rPr>
                <w:b/>
                <w:sz w:val="28"/>
              </w:rPr>
            </w:pPr>
            <w:r>
              <w:rPr>
                <w:b/>
                <w:sz w:val="28"/>
              </w:rPr>
              <w:t>Спортивные игры</w:t>
            </w:r>
          </w:p>
        </w:tc>
        <w:tc>
          <w:tcPr>
            <w:tcW w:w="1559" w:type="dxa"/>
          </w:tcPr>
          <w:p w:rsidR="00A54EF7" w:rsidRDefault="00A54EF7" w:rsidP="001D1B28">
            <w:pPr>
              <w:snapToGrid w:val="0"/>
              <w:rPr>
                <w:sz w:val="28"/>
              </w:rPr>
            </w:pPr>
          </w:p>
        </w:tc>
        <w:tc>
          <w:tcPr>
            <w:tcW w:w="4537" w:type="dxa"/>
            <w:gridSpan w:val="2"/>
          </w:tcPr>
          <w:p w:rsidR="00A54EF7" w:rsidRDefault="00A54EF7" w:rsidP="001D1B28">
            <w:pPr>
              <w:snapToGrid w:val="0"/>
              <w:rPr>
                <w:sz w:val="28"/>
              </w:rPr>
            </w:pPr>
            <w:r>
              <w:rPr>
                <w:sz w:val="28"/>
              </w:rPr>
              <w:t>Целенаправленное обучение педагогом не реже 1 раза в неделю</w:t>
            </w:r>
          </w:p>
        </w:tc>
      </w:tr>
      <w:tr w:rsidR="002B6EC6" w:rsidTr="00886D5D">
        <w:tc>
          <w:tcPr>
            <w:tcW w:w="3793" w:type="dxa"/>
            <w:vMerge w:val="restart"/>
          </w:tcPr>
          <w:p w:rsidR="00A54EF7" w:rsidRDefault="00A54EF7" w:rsidP="001D1B28">
            <w:pPr>
              <w:snapToGrid w:val="0"/>
              <w:rPr>
                <w:b/>
                <w:sz w:val="28"/>
              </w:rPr>
            </w:pPr>
            <w:r>
              <w:rPr>
                <w:b/>
                <w:sz w:val="28"/>
              </w:rPr>
              <w:t>Спортивные упражнения</w:t>
            </w:r>
          </w:p>
        </w:tc>
        <w:tc>
          <w:tcPr>
            <w:tcW w:w="6096" w:type="dxa"/>
            <w:gridSpan w:val="3"/>
          </w:tcPr>
          <w:p w:rsidR="00A54EF7" w:rsidRDefault="00A54EF7" w:rsidP="001D1B28">
            <w:pPr>
              <w:snapToGrid w:val="0"/>
              <w:rPr>
                <w:sz w:val="28"/>
              </w:rPr>
            </w:pPr>
            <w:r>
              <w:rPr>
                <w:sz w:val="28"/>
              </w:rPr>
              <w:t>Целенаправленное обучение не реже 1 раза в неделю</w:t>
            </w:r>
          </w:p>
        </w:tc>
      </w:tr>
      <w:tr w:rsidR="00E7352A" w:rsidTr="00886D5D">
        <w:tc>
          <w:tcPr>
            <w:tcW w:w="3793" w:type="dxa"/>
            <w:vMerge/>
          </w:tcPr>
          <w:p w:rsidR="00E7352A" w:rsidRDefault="00E7352A" w:rsidP="001D1B28">
            <w:pPr>
              <w:snapToGrid w:val="0"/>
              <w:rPr>
                <w:b/>
                <w:sz w:val="28"/>
              </w:rPr>
            </w:pPr>
          </w:p>
        </w:tc>
        <w:tc>
          <w:tcPr>
            <w:tcW w:w="1559" w:type="dxa"/>
          </w:tcPr>
          <w:p w:rsidR="00E7352A" w:rsidRDefault="00E7352A" w:rsidP="001D1B28">
            <w:pPr>
              <w:snapToGrid w:val="0"/>
              <w:rPr>
                <w:sz w:val="28"/>
              </w:rPr>
            </w:pPr>
          </w:p>
        </w:tc>
        <w:tc>
          <w:tcPr>
            <w:tcW w:w="1701" w:type="dxa"/>
          </w:tcPr>
          <w:p w:rsidR="00E7352A" w:rsidRDefault="00E7352A" w:rsidP="001D1B28">
            <w:pPr>
              <w:snapToGrid w:val="0"/>
              <w:rPr>
                <w:sz w:val="28"/>
              </w:rPr>
            </w:pPr>
            <w:r>
              <w:rPr>
                <w:sz w:val="28"/>
              </w:rPr>
              <w:t>8-12 минут</w:t>
            </w:r>
          </w:p>
        </w:tc>
        <w:tc>
          <w:tcPr>
            <w:tcW w:w="2836" w:type="dxa"/>
          </w:tcPr>
          <w:p w:rsidR="00E7352A" w:rsidRDefault="00E7352A" w:rsidP="001D1B28">
            <w:pPr>
              <w:snapToGrid w:val="0"/>
              <w:rPr>
                <w:sz w:val="28"/>
              </w:rPr>
            </w:pPr>
            <w:r>
              <w:rPr>
                <w:sz w:val="28"/>
              </w:rPr>
              <w:t>8-15 минут</w:t>
            </w:r>
          </w:p>
        </w:tc>
      </w:tr>
      <w:tr w:rsidR="002B6EC6" w:rsidTr="00886D5D">
        <w:tc>
          <w:tcPr>
            <w:tcW w:w="3793" w:type="dxa"/>
            <w:vMerge w:val="restart"/>
          </w:tcPr>
          <w:p w:rsidR="00A54EF7" w:rsidRDefault="00A54EF7" w:rsidP="001D1B28">
            <w:pPr>
              <w:snapToGrid w:val="0"/>
              <w:rPr>
                <w:b/>
                <w:sz w:val="28"/>
              </w:rPr>
            </w:pPr>
            <w:r>
              <w:rPr>
                <w:b/>
                <w:sz w:val="28"/>
              </w:rPr>
              <w:t>Физкультурные упражнения на прогулке</w:t>
            </w:r>
          </w:p>
        </w:tc>
        <w:tc>
          <w:tcPr>
            <w:tcW w:w="6096" w:type="dxa"/>
            <w:gridSpan w:val="3"/>
          </w:tcPr>
          <w:p w:rsidR="00A54EF7" w:rsidRDefault="00A54EF7" w:rsidP="001D1B28">
            <w:pPr>
              <w:snapToGrid w:val="0"/>
              <w:jc w:val="center"/>
              <w:rPr>
                <w:sz w:val="28"/>
              </w:rPr>
            </w:pPr>
            <w:r>
              <w:rPr>
                <w:sz w:val="28"/>
              </w:rPr>
              <w:t>Ежедневно с подгруппами</w:t>
            </w:r>
          </w:p>
        </w:tc>
      </w:tr>
      <w:tr w:rsidR="00E7352A" w:rsidTr="00886D5D">
        <w:tc>
          <w:tcPr>
            <w:tcW w:w="3793" w:type="dxa"/>
            <w:vMerge/>
          </w:tcPr>
          <w:p w:rsidR="00E7352A" w:rsidRDefault="00E7352A" w:rsidP="001D1B28">
            <w:pPr>
              <w:snapToGrid w:val="0"/>
              <w:rPr>
                <w:b/>
                <w:sz w:val="28"/>
              </w:rPr>
            </w:pPr>
          </w:p>
        </w:tc>
        <w:tc>
          <w:tcPr>
            <w:tcW w:w="1559" w:type="dxa"/>
          </w:tcPr>
          <w:p w:rsidR="00E7352A" w:rsidRDefault="00E7352A" w:rsidP="001D1B28">
            <w:pPr>
              <w:snapToGrid w:val="0"/>
              <w:rPr>
                <w:sz w:val="28"/>
              </w:rPr>
            </w:pPr>
            <w:r>
              <w:rPr>
                <w:sz w:val="28"/>
              </w:rPr>
              <w:t>5-10 мин</w:t>
            </w:r>
          </w:p>
        </w:tc>
        <w:tc>
          <w:tcPr>
            <w:tcW w:w="1701" w:type="dxa"/>
          </w:tcPr>
          <w:p w:rsidR="00E7352A" w:rsidRDefault="00E7352A" w:rsidP="001D1B28">
            <w:pPr>
              <w:snapToGrid w:val="0"/>
              <w:rPr>
                <w:sz w:val="28"/>
              </w:rPr>
            </w:pPr>
            <w:r>
              <w:rPr>
                <w:sz w:val="28"/>
              </w:rPr>
              <w:t>10-12 мин</w:t>
            </w:r>
          </w:p>
        </w:tc>
        <w:tc>
          <w:tcPr>
            <w:tcW w:w="2836" w:type="dxa"/>
          </w:tcPr>
          <w:p w:rsidR="00E7352A" w:rsidRDefault="00E7352A" w:rsidP="001D1B28">
            <w:pPr>
              <w:snapToGrid w:val="0"/>
              <w:rPr>
                <w:sz w:val="28"/>
              </w:rPr>
            </w:pPr>
            <w:r>
              <w:rPr>
                <w:sz w:val="28"/>
              </w:rPr>
              <w:t>10-15 минут</w:t>
            </w:r>
          </w:p>
        </w:tc>
      </w:tr>
      <w:tr w:rsidR="002B6EC6" w:rsidTr="00886D5D">
        <w:tc>
          <w:tcPr>
            <w:tcW w:w="3793" w:type="dxa"/>
            <w:vMerge w:val="restart"/>
          </w:tcPr>
          <w:p w:rsidR="00A54EF7" w:rsidRDefault="00A54EF7" w:rsidP="001D1B28">
            <w:pPr>
              <w:snapToGrid w:val="0"/>
              <w:rPr>
                <w:b/>
                <w:sz w:val="28"/>
              </w:rPr>
            </w:pPr>
            <w:r>
              <w:rPr>
                <w:b/>
                <w:sz w:val="28"/>
              </w:rPr>
              <w:t>Спортивные развлечения</w:t>
            </w:r>
          </w:p>
        </w:tc>
        <w:tc>
          <w:tcPr>
            <w:tcW w:w="6096" w:type="dxa"/>
            <w:gridSpan w:val="3"/>
          </w:tcPr>
          <w:p w:rsidR="00A54EF7" w:rsidRDefault="00A54EF7" w:rsidP="001D1B28">
            <w:pPr>
              <w:snapToGrid w:val="0"/>
              <w:jc w:val="center"/>
              <w:rPr>
                <w:sz w:val="28"/>
              </w:rPr>
            </w:pPr>
            <w:r>
              <w:rPr>
                <w:sz w:val="28"/>
              </w:rPr>
              <w:t>1-2 раза в месяц</w:t>
            </w:r>
          </w:p>
        </w:tc>
      </w:tr>
      <w:tr w:rsidR="00E7352A" w:rsidTr="00886D5D">
        <w:tc>
          <w:tcPr>
            <w:tcW w:w="3793" w:type="dxa"/>
            <w:vMerge/>
          </w:tcPr>
          <w:p w:rsidR="00E7352A" w:rsidRDefault="00E7352A" w:rsidP="001D1B28">
            <w:pPr>
              <w:snapToGrid w:val="0"/>
              <w:rPr>
                <w:b/>
                <w:sz w:val="28"/>
              </w:rPr>
            </w:pPr>
          </w:p>
        </w:tc>
        <w:tc>
          <w:tcPr>
            <w:tcW w:w="1559" w:type="dxa"/>
          </w:tcPr>
          <w:p w:rsidR="00E7352A" w:rsidRDefault="00E7352A" w:rsidP="001D1B28">
            <w:pPr>
              <w:snapToGrid w:val="0"/>
              <w:rPr>
                <w:sz w:val="28"/>
              </w:rPr>
            </w:pPr>
            <w:r>
              <w:rPr>
                <w:sz w:val="28"/>
              </w:rPr>
              <w:t>15 минут</w:t>
            </w:r>
          </w:p>
        </w:tc>
        <w:tc>
          <w:tcPr>
            <w:tcW w:w="1701" w:type="dxa"/>
          </w:tcPr>
          <w:p w:rsidR="00E7352A" w:rsidRDefault="00E7352A" w:rsidP="001D1B28">
            <w:pPr>
              <w:snapToGrid w:val="0"/>
              <w:rPr>
                <w:sz w:val="28"/>
              </w:rPr>
            </w:pPr>
            <w:r>
              <w:rPr>
                <w:sz w:val="28"/>
              </w:rPr>
              <w:t>20 минут</w:t>
            </w:r>
          </w:p>
        </w:tc>
        <w:tc>
          <w:tcPr>
            <w:tcW w:w="2836" w:type="dxa"/>
          </w:tcPr>
          <w:p w:rsidR="00E7352A" w:rsidRDefault="00E7352A" w:rsidP="001D1B28">
            <w:pPr>
              <w:snapToGrid w:val="0"/>
              <w:rPr>
                <w:sz w:val="28"/>
              </w:rPr>
            </w:pPr>
            <w:r>
              <w:rPr>
                <w:sz w:val="28"/>
              </w:rPr>
              <w:t>30 минут</w:t>
            </w:r>
          </w:p>
        </w:tc>
      </w:tr>
      <w:tr w:rsidR="002B6EC6" w:rsidTr="00886D5D">
        <w:tc>
          <w:tcPr>
            <w:tcW w:w="3793" w:type="dxa"/>
            <w:vMerge w:val="restart"/>
          </w:tcPr>
          <w:p w:rsidR="00A54EF7" w:rsidRDefault="00A54EF7" w:rsidP="001D1B28">
            <w:pPr>
              <w:snapToGrid w:val="0"/>
              <w:rPr>
                <w:b/>
                <w:sz w:val="28"/>
              </w:rPr>
            </w:pPr>
            <w:r>
              <w:rPr>
                <w:b/>
                <w:sz w:val="28"/>
              </w:rPr>
              <w:t>Спортивные праздники</w:t>
            </w:r>
          </w:p>
        </w:tc>
        <w:tc>
          <w:tcPr>
            <w:tcW w:w="6096" w:type="dxa"/>
            <w:gridSpan w:val="3"/>
          </w:tcPr>
          <w:p w:rsidR="00A54EF7" w:rsidRDefault="00A54EF7" w:rsidP="001D1B28">
            <w:pPr>
              <w:snapToGrid w:val="0"/>
              <w:jc w:val="center"/>
              <w:rPr>
                <w:sz w:val="28"/>
              </w:rPr>
            </w:pPr>
            <w:r>
              <w:rPr>
                <w:sz w:val="28"/>
              </w:rPr>
              <w:t>2- 4 раза в год</w:t>
            </w:r>
          </w:p>
        </w:tc>
      </w:tr>
      <w:tr w:rsidR="00E7352A" w:rsidTr="00886D5D">
        <w:tc>
          <w:tcPr>
            <w:tcW w:w="3793" w:type="dxa"/>
            <w:vMerge/>
          </w:tcPr>
          <w:p w:rsidR="00E7352A" w:rsidRDefault="00E7352A" w:rsidP="001D1B28">
            <w:pPr>
              <w:snapToGrid w:val="0"/>
              <w:rPr>
                <w:b/>
                <w:sz w:val="28"/>
              </w:rPr>
            </w:pPr>
          </w:p>
        </w:tc>
        <w:tc>
          <w:tcPr>
            <w:tcW w:w="1559" w:type="dxa"/>
          </w:tcPr>
          <w:p w:rsidR="00E7352A" w:rsidRDefault="00E7352A" w:rsidP="001D1B28">
            <w:pPr>
              <w:snapToGrid w:val="0"/>
              <w:rPr>
                <w:sz w:val="28"/>
              </w:rPr>
            </w:pPr>
            <w:r>
              <w:rPr>
                <w:sz w:val="28"/>
              </w:rPr>
              <w:t>15 минут</w:t>
            </w:r>
          </w:p>
        </w:tc>
        <w:tc>
          <w:tcPr>
            <w:tcW w:w="1701" w:type="dxa"/>
          </w:tcPr>
          <w:p w:rsidR="00E7352A" w:rsidRDefault="00E7352A" w:rsidP="001D1B28">
            <w:pPr>
              <w:snapToGrid w:val="0"/>
              <w:rPr>
                <w:sz w:val="28"/>
              </w:rPr>
            </w:pPr>
            <w:r>
              <w:rPr>
                <w:sz w:val="28"/>
              </w:rPr>
              <w:t>20 минут</w:t>
            </w:r>
          </w:p>
        </w:tc>
        <w:tc>
          <w:tcPr>
            <w:tcW w:w="2836" w:type="dxa"/>
          </w:tcPr>
          <w:p w:rsidR="00E7352A" w:rsidRDefault="00E7352A" w:rsidP="001D1B28">
            <w:pPr>
              <w:snapToGrid w:val="0"/>
              <w:rPr>
                <w:sz w:val="28"/>
              </w:rPr>
            </w:pPr>
            <w:r>
              <w:rPr>
                <w:sz w:val="28"/>
              </w:rPr>
              <w:t>30 минут</w:t>
            </w:r>
          </w:p>
        </w:tc>
      </w:tr>
      <w:tr w:rsidR="002B6EC6" w:rsidTr="00886D5D">
        <w:tc>
          <w:tcPr>
            <w:tcW w:w="3793" w:type="dxa"/>
            <w:vMerge w:val="restart"/>
          </w:tcPr>
          <w:p w:rsidR="00A54EF7" w:rsidRDefault="00A54EF7" w:rsidP="001D1B28">
            <w:pPr>
              <w:snapToGrid w:val="0"/>
              <w:rPr>
                <w:b/>
                <w:sz w:val="28"/>
              </w:rPr>
            </w:pPr>
            <w:r>
              <w:rPr>
                <w:b/>
                <w:sz w:val="28"/>
              </w:rPr>
              <w:t xml:space="preserve"> День здоровья</w:t>
            </w:r>
          </w:p>
        </w:tc>
        <w:tc>
          <w:tcPr>
            <w:tcW w:w="6096" w:type="dxa"/>
            <w:gridSpan w:val="3"/>
          </w:tcPr>
          <w:p w:rsidR="00A54EF7" w:rsidRDefault="00A54EF7" w:rsidP="001D1B28">
            <w:pPr>
              <w:snapToGrid w:val="0"/>
              <w:jc w:val="center"/>
              <w:rPr>
                <w:sz w:val="28"/>
              </w:rPr>
            </w:pPr>
            <w:r>
              <w:rPr>
                <w:sz w:val="28"/>
              </w:rPr>
              <w:t>Не реже 1 раза в квартал</w:t>
            </w:r>
          </w:p>
        </w:tc>
      </w:tr>
      <w:tr w:rsidR="002B6EC6" w:rsidTr="00886D5D">
        <w:tc>
          <w:tcPr>
            <w:tcW w:w="3793" w:type="dxa"/>
            <w:vMerge/>
          </w:tcPr>
          <w:p w:rsidR="00A54EF7" w:rsidRDefault="00A54EF7" w:rsidP="001D1B28">
            <w:pPr>
              <w:snapToGrid w:val="0"/>
              <w:rPr>
                <w:b/>
                <w:sz w:val="28"/>
              </w:rPr>
            </w:pPr>
          </w:p>
        </w:tc>
        <w:tc>
          <w:tcPr>
            <w:tcW w:w="3260" w:type="dxa"/>
            <w:gridSpan w:val="2"/>
          </w:tcPr>
          <w:p w:rsidR="00A54EF7" w:rsidRDefault="00A54EF7" w:rsidP="001D1B28">
            <w:pPr>
              <w:snapToGrid w:val="0"/>
              <w:rPr>
                <w:sz w:val="28"/>
              </w:rPr>
            </w:pPr>
            <w:r>
              <w:rPr>
                <w:sz w:val="28"/>
              </w:rPr>
              <w:t xml:space="preserve">         1 день в месяц</w:t>
            </w:r>
          </w:p>
        </w:tc>
        <w:tc>
          <w:tcPr>
            <w:tcW w:w="2836" w:type="dxa"/>
          </w:tcPr>
          <w:p w:rsidR="00A54EF7" w:rsidRDefault="00A54EF7" w:rsidP="001D1B28">
            <w:pPr>
              <w:snapToGrid w:val="0"/>
              <w:rPr>
                <w:sz w:val="28"/>
              </w:rPr>
            </w:pPr>
            <w:r>
              <w:rPr>
                <w:sz w:val="28"/>
              </w:rPr>
              <w:t xml:space="preserve">         1 раз в месяц</w:t>
            </w:r>
          </w:p>
        </w:tc>
      </w:tr>
      <w:tr w:rsidR="002B6EC6" w:rsidTr="00886D5D">
        <w:trPr>
          <w:trHeight w:val="317"/>
        </w:trPr>
        <w:tc>
          <w:tcPr>
            <w:tcW w:w="3793" w:type="dxa"/>
          </w:tcPr>
          <w:p w:rsidR="00A54EF7" w:rsidRDefault="00A54EF7" w:rsidP="001D1B28">
            <w:pPr>
              <w:snapToGrid w:val="0"/>
              <w:rPr>
                <w:b/>
                <w:sz w:val="28"/>
              </w:rPr>
            </w:pPr>
            <w:r>
              <w:rPr>
                <w:b/>
                <w:sz w:val="28"/>
              </w:rPr>
              <w:t xml:space="preserve">   Неделя здоровья</w:t>
            </w:r>
          </w:p>
        </w:tc>
        <w:tc>
          <w:tcPr>
            <w:tcW w:w="6096" w:type="dxa"/>
            <w:gridSpan w:val="3"/>
          </w:tcPr>
          <w:p w:rsidR="00A54EF7" w:rsidRDefault="00A54EF7" w:rsidP="001D1B28">
            <w:pPr>
              <w:snapToGrid w:val="0"/>
              <w:jc w:val="center"/>
              <w:rPr>
                <w:sz w:val="28"/>
              </w:rPr>
            </w:pPr>
            <w:r>
              <w:rPr>
                <w:sz w:val="28"/>
              </w:rPr>
              <w:t>Не реже 1 раза в квартал</w:t>
            </w:r>
          </w:p>
        </w:tc>
      </w:tr>
      <w:tr w:rsidR="00E7352A" w:rsidTr="00886D5D">
        <w:tc>
          <w:tcPr>
            <w:tcW w:w="3793" w:type="dxa"/>
          </w:tcPr>
          <w:p w:rsidR="00E7352A" w:rsidRDefault="00E7352A" w:rsidP="001D1B28">
            <w:pPr>
              <w:snapToGrid w:val="0"/>
              <w:rPr>
                <w:b/>
                <w:sz w:val="28"/>
              </w:rPr>
            </w:pPr>
            <w:r>
              <w:rPr>
                <w:b/>
                <w:sz w:val="28"/>
              </w:rPr>
              <w:t>Самостоятельная двигательная деятельность</w:t>
            </w:r>
          </w:p>
        </w:tc>
        <w:tc>
          <w:tcPr>
            <w:tcW w:w="1559" w:type="dxa"/>
          </w:tcPr>
          <w:p w:rsidR="00E7352A" w:rsidRDefault="00E7352A" w:rsidP="001D1B28">
            <w:pPr>
              <w:snapToGrid w:val="0"/>
              <w:jc w:val="center"/>
              <w:rPr>
                <w:sz w:val="28"/>
              </w:rPr>
            </w:pPr>
            <w:r>
              <w:rPr>
                <w:sz w:val="28"/>
              </w:rPr>
              <w:t>ежедневно</w:t>
            </w:r>
          </w:p>
        </w:tc>
        <w:tc>
          <w:tcPr>
            <w:tcW w:w="1701" w:type="dxa"/>
          </w:tcPr>
          <w:p w:rsidR="00E7352A" w:rsidRDefault="00E7352A" w:rsidP="001D1B28">
            <w:pPr>
              <w:snapToGrid w:val="0"/>
              <w:jc w:val="center"/>
              <w:rPr>
                <w:sz w:val="28"/>
              </w:rPr>
            </w:pPr>
            <w:r>
              <w:rPr>
                <w:sz w:val="28"/>
              </w:rPr>
              <w:t>ежедневно</w:t>
            </w:r>
          </w:p>
        </w:tc>
        <w:tc>
          <w:tcPr>
            <w:tcW w:w="2836" w:type="dxa"/>
          </w:tcPr>
          <w:p w:rsidR="00E7352A" w:rsidRDefault="00E7352A" w:rsidP="001D1B28">
            <w:pPr>
              <w:snapToGrid w:val="0"/>
              <w:jc w:val="center"/>
              <w:rPr>
                <w:sz w:val="28"/>
              </w:rPr>
            </w:pPr>
            <w:r>
              <w:rPr>
                <w:sz w:val="28"/>
              </w:rPr>
              <w:t>ежедневно</w:t>
            </w:r>
          </w:p>
        </w:tc>
      </w:tr>
      <w:tr w:rsidR="00E7352A" w:rsidTr="00886D5D">
        <w:tc>
          <w:tcPr>
            <w:tcW w:w="3793" w:type="dxa"/>
          </w:tcPr>
          <w:p w:rsidR="00E7352A" w:rsidRDefault="00E7352A" w:rsidP="001D1B28">
            <w:pPr>
              <w:snapToGrid w:val="0"/>
              <w:rPr>
                <w:b/>
                <w:sz w:val="28"/>
              </w:rPr>
            </w:pPr>
            <w:r>
              <w:rPr>
                <w:b/>
                <w:sz w:val="28"/>
              </w:rPr>
              <w:t xml:space="preserve">Индивидуальная работа по развитию  движения </w:t>
            </w:r>
          </w:p>
        </w:tc>
        <w:tc>
          <w:tcPr>
            <w:tcW w:w="1559" w:type="dxa"/>
          </w:tcPr>
          <w:p w:rsidR="00E7352A" w:rsidRDefault="00E7352A" w:rsidP="006D310D">
            <w:pPr>
              <w:snapToGrid w:val="0"/>
              <w:jc w:val="center"/>
              <w:rPr>
                <w:sz w:val="28"/>
              </w:rPr>
            </w:pPr>
            <w:r>
              <w:rPr>
                <w:sz w:val="28"/>
              </w:rPr>
              <w:t>ежедневно</w:t>
            </w:r>
          </w:p>
        </w:tc>
        <w:tc>
          <w:tcPr>
            <w:tcW w:w="1701" w:type="dxa"/>
          </w:tcPr>
          <w:p w:rsidR="00E7352A" w:rsidRDefault="00E7352A" w:rsidP="006D310D">
            <w:pPr>
              <w:snapToGrid w:val="0"/>
              <w:jc w:val="center"/>
              <w:rPr>
                <w:sz w:val="28"/>
              </w:rPr>
            </w:pPr>
            <w:r>
              <w:rPr>
                <w:sz w:val="28"/>
              </w:rPr>
              <w:t>ежедневно</w:t>
            </w:r>
          </w:p>
        </w:tc>
        <w:tc>
          <w:tcPr>
            <w:tcW w:w="2836" w:type="dxa"/>
          </w:tcPr>
          <w:p w:rsidR="00E7352A" w:rsidRDefault="00E7352A" w:rsidP="006D310D">
            <w:pPr>
              <w:snapToGrid w:val="0"/>
              <w:jc w:val="center"/>
              <w:rPr>
                <w:sz w:val="28"/>
              </w:rPr>
            </w:pPr>
            <w:r>
              <w:rPr>
                <w:sz w:val="28"/>
              </w:rPr>
              <w:t>ежедневно</w:t>
            </w:r>
          </w:p>
        </w:tc>
      </w:tr>
      <w:tr w:rsidR="0099117C" w:rsidTr="00886D5D">
        <w:trPr>
          <w:trHeight w:val="513"/>
        </w:trPr>
        <w:tc>
          <w:tcPr>
            <w:tcW w:w="3793" w:type="dxa"/>
            <w:vMerge w:val="restart"/>
          </w:tcPr>
          <w:p w:rsidR="0099117C" w:rsidRDefault="0099117C" w:rsidP="001D1B28">
            <w:pPr>
              <w:snapToGrid w:val="0"/>
              <w:rPr>
                <w:b/>
                <w:sz w:val="28"/>
              </w:rPr>
            </w:pPr>
          </w:p>
          <w:p w:rsidR="0099117C" w:rsidRDefault="0099117C" w:rsidP="001D1B28">
            <w:pPr>
              <w:snapToGrid w:val="0"/>
              <w:rPr>
                <w:b/>
                <w:sz w:val="28"/>
              </w:rPr>
            </w:pPr>
          </w:p>
          <w:p w:rsidR="0099117C" w:rsidRDefault="0099117C" w:rsidP="00BF1F16">
            <w:pPr>
              <w:snapToGrid w:val="0"/>
              <w:rPr>
                <w:b/>
                <w:sz w:val="28"/>
              </w:rPr>
            </w:pPr>
            <w:r>
              <w:rPr>
                <w:b/>
                <w:sz w:val="28"/>
              </w:rPr>
              <w:t>НОД по физкультуре</w:t>
            </w:r>
          </w:p>
        </w:tc>
        <w:tc>
          <w:tcPr>
            <w:tcW w:w="6096" w:type="dxa"/>
            <w:gridSpan w:val="3"/>
          </w:tcPr>
          <w:p w:rsidR="0099117C" w:rsidRDefault="0099117C" w:rsidP="001D1B28">
            <w:pPr>
              <w:snapToGrid w:val="0"/>
              <w:jc w:val="center"/>
              <w:rPr>
                <w:sz w:val="28"/>
              </w:rPr>
            </w:pPr>
          </w:p>
          <w:p w:rsidR="0099117C" w:rsidRDefault="0099117C" w:rsidP="001D1B28">
            <w:pPr>
              <w:snapToGrid w:val="0"/>
              <w:jc w:val="center"/>
              <w:rPr>
                <w:sz w:val="28"/>
              </w:rPr>
            </w:pPr>
            <w:r>
              <w:rPr>
                <w:sz w:val="28"/>
              </w:rPr>
              <w:t>3 раза в неделю (2+1 физкультура на воздухе)</w:t>
            </w:r>
          </w:p>
        </w:tc>
      </w:tr>
      <w:tr w:rsidR="00E7352A" w:rsidTr="00886D5D">
        <w:trPr>
          <w:trHeight w:val="451"/>
        </w:trPr>
        <w:tc>
          <w:tcPr>
            <w:tcW w:w="3793" w:type="dxa"/>
            <w:vMerge/>
          </w:tcPr>
          <w:p w:rsidR="00E7352A" w:rsidRDefault="00E7352A" w:rsidP="001D1B28">
            <w:pPr>
              <w:snapToGrid w:val="0"/>
              <w:rPr>
                <w:b/>
                <w:sz w:val="28"/>
              </w:rPr>
            </w:pPr>
          </w:p>
        </w:tc>
        <w:tc>
          <w:tcPr>
            <w:tcW w:w="1559" w:type="dxa"/>
          </w:tcPr>
          <w:p w:rsidR="00E7352A" w:rsidRDefault="00E7352A" w:rsidP="001D1B28">
            <w:pPr>
              <w:snapToGrid w:val="0"/>
              <w:jc w:val="center"/>
              <w:rPr>
                <w:sz w:val="28"/>
              </w:rPr>
            </w:pPr>
            <w:r>
              <w:rPr>
                <w:sz w:val="28"/>
              </w:rPr>
              <w:t>10-15</w:t>
            </w:r>
          </w:p>
        </w:tc>
        <w:tc>
          <w:tcPr>
            <w:tcW w:w="1701" w:type="dxa"/>
          </w:tcPr>
          <w:p w:rsidR="00E7352A" w:rsidRDefault="00E7352A" w:rsidP="001D1B28">
            <w:pPr>
              <w:snapToGrid w:val="0"/>
              <w:jc w:val="center"/>
              <w:rPr>
                <w:sz w:val="28"/>
              </w:rPr>
            </w:pPr>
            <w:r>
              <w:rPr>
                <w:sz w:val="28"/>
              </w:rPr>
              <w:t>20</w:t>
            </w:r>
          </w:p>
        </w:tc>
        <w:tc>
          <w:tcPr>
            <w:tcW w:w="2836" w:type="dxa"/>
          </w:tcPr>
          <w:p w:rsidR="00E7352A" w:rsidRDefault="00E7352A" w:rsidP="001D1B28">
            <w:pPr>
              <w:snapToGrid w:val="0"/>
              <w:jc w:val="center"/>
              <w:rPr>
                <w:sz w:val="28"/>
              </w:rPr>
            </w:pPr>
            <w:r>
              <w:rPr>
                <w:sz w:val="28"/>
              </w:rPr>
              <w:t>25</w:t>
            </w:r>
          </w:p>
        </w:tc>
      </w:tr>
      <w:tr w:rsidR="0099117C" w:rsidTr="00886D5D">
        <w:trPr>
          <w:trHeight w:val="451"/>
        </w:trPr>
        <w:tc>
          <w:tcPr>
            <w:tcW w:w="3793" w:type="dxa"/>
            <w:vMerge w:val="restart"/>
          </w:tcPr>
          <w:p w:rsidR="0099117C" w:rsidRDefault="0099117C" w:rsidP="0099117C">
            <w:pPr>
              <w:snapToGrid w:val="0"/>
              <w:rPr>
                <w:b/>
                <w:sz w:val="28"/>
              </w:rPr>
            </w:pPr>
            <w:r>
              <w:rPr>
                <w:b/>
                <w:sz w:val="28"/>
              </w:rPr>
              <w:t xml:space="preserve">НОД по музыке </w:t>
            </w:r>
          </w:p>
        </w:tc>
        <w:tc>
          <w:tcPr>
            <w:tcW w:w="6096" w:type="dxa"/>
            <w:gridSpan w:val="3"/>
          </w:tcPr>
          <w:p w:rsidR="0099117C" w:rsidRDefault="0099117C" w:rsidP="001D1B28">
            <w:pPr>
              <w:snapToGrid w:val="0"/>
              <w:jc w:val="center"/>
              <w:rPr>
                <w:sz w:val="28"/>
              </w:rPr>
            </w:pPr>
            <w:r>
              <w:rPr>
                <w:sz w:val="28"/>
              </w:rPr>
              <w:t>2 раза в неделю</w:t>
            </w:r>
          </w:p>
        </w:tc>
      </w:tr>
      <w:tr w:rsidR="00E7352A" w:rsidTr="00886D5D">
        <w:trPr>
          <w:trHeight w:val="451"/>
        </w:trPr>
        <w:tc>
          <w:tcPr>
            <w:tcW w:w="3793" w:type="dxa"/>
            <w:vMerge/>
          </w:tcPr>
          <w:p w:rsidR="00E7352A" w:rsidRDefault="00E7352A" w:rsidP="001D1B28">
            <w:pPr>
              <w:snapToGrid w:val="0"/>
              <w:rPr>
                <w:b/>
                <w:sz w:val="28"/>
              </w:rPr>
            </w:pPr>
          </w:p>
        </w:tc>
        <w:tc>
          <w:tcPr>
            <w:tcW w:w="1559" w:type="dxa"/>
          </w:tcPr>
          <w:p w:rsidR="00E7352A" w:rsidRDefault="00E7352A" w:rsidP="001D1B28">
            <w:pPr>
              <w:snapToGrid w:val="0"/>
              <w:jc w:val="center"/>
              <w:rPr>
                <w:sz w:val="28"/>
              </w:rPr>
            </w:pPr>
            <w:r>
              <w:rPr>
                <w:sz w:val="28"/>
              </w:rPr>
              <w:t>10-15</w:t>
            </w:r>
          </w:p>
        </w:tc>
        <w:tc>
          <w:tcPr>
            <w:tcW w:w="1701" w:type="dxa"/>
          </w:tcPr>
          <w:p w:rsidR="00E7352A" w:rsidRDefault="00E7352A" w:rsidP="001D1B28">
            <w:pPr>
              <w:snapToGrid w:val="0"/>
              <w:jc w:val="center"/>
              <w:rPr>
                <w:sz w:val="28"/>
              </w:rPr>
            </w:pPr>
            <w:r>
              <w:rPr>
                <w:sz w:val="28"/>
              </w:rPr>
              <w:t>20</w:t>
            </w:r>
          </w:p>
        </w:tc>
        <w:tc>
          <w:tcPr>
            <w:tcW w:w="2836" w:type="dxa"/>
          </w:tcPr>
          <w:p w:rsidR="00E7352A" w:rsidRDefault="00E7352A" w:rsidP="001D1B28">
            <w:pPr>
              <w:snapToGrid w:val="0"/>
              <w:jc w:val="center"/>
              <w:rPr>
                <w:sz w:val="28"/>
              </w:rPr>
            </w:pPr>
            <w:r>
              <w:rPr>
                <w:sz w:val="28"/>
              </w:rPr>
              <w:t>25</w:t>
            </w:r>
          </w:p>
        </w:tc>
      </w:tr>
      <w:tr w:rsidR="00BF1F16" w:rsidTr="00886D5D">
        <w:tc>
          <w:tcPr>
            <w:tcW w:w="3793" w:type="dxa"/>
          </w:tcPr>
          <w:p w:rsidR="00BF1F16" w:rsidRDefault="00BF1F16" w:rsidP="001D1B28">
            <w:pPr>
              <w:snapToGrid w:val="0"/>
              <w:rPr>
                <w:b/>
                <w:sz w:val="28"/>
              </w:rPr>
            </w:pPr>
            <w:r>
              <w:rPr>
                <w:b/>
                <w:sz w:val="28"/>
              </w:rPr>
              <w:t>Игры соревнования между возрастными группами</w:t>
            </w:r>
          </w:p>
        </w:tc>
        <w:tc>
          <w:tcPr>
            <w:tcW w:w="6096" w:type="dxa"/>
            <w:gridSpan w:val="3"/>
          </w:tcPr>
          <w:p w:rsidR="00BF1F16" w:rsidRDefault="00BF1F16" w:rsidP="001D1B28">
            <w:pPr>
              <w:snapToGrid w:val="0"/>
              <w:jc w:val="center"/>
              <w:rPr>
                <w:sz w:val="28"/>
              </w:rPr>
            </w:pPr>
            <w:r>
              <w:rPr>
                <w:sz w:val="28"/>
              </w:rPr>
              <w:t>1-2 раза в год</w:t>
            </w:r>
          </w:p>
        </w:tc>
      </w:tr>
    </w:tbl>
    <w:p w:rsidR="002961C7" w:rsidRDefault="002961C7" w:rsidP="00CF4FE3">
      <w:pPr>
        <w:pStyle w:val="a9"/>
        <w:spacing w:before="0" w:after="0"/>
        <w:rPr>
          <w:b/>
          <w:sz w:val="32"/>
          <w:szCs w:val="32"/>
        </w:rPr>
        <w:sectPr w:rsidR="002961C7" w:rsidSect="002961C7">
          <w:pgSz w:w="11906" w:h="16838"/>
          <w:pgMar w:top="851" w:right="1128" w:bottom="851" w:left="958" w:header="851" w:footer="680" w:gutter="0"/>
          <w:cols w:space="720"/>
          <w:docGrid w:linePitch="360"/>
        </w:sectPr>
      </w:pPr>
    </w:p>
    <w:p w:rsidR="00E24960" w:rsidRDefault="00E24960" w:rsidP="00E24960">
      <w:pPr>
        <w:pStyle w:val="a9"/>
        <w:spacing w:before="0" w:after="0"/>
        <w:rPr>
          <w:b/>
          <w:sz w:val="32"/>
          <w:szCs w:val="32"/>
        </w:rPr>
      </w:pPr>
      <w:r>
        <w:rPr>
          <w:b/>
          <w:sz w:val="32"/>
          <w:szCs w:val="32"/>
        </w:rPr>
        <w:lastRenderedPageBreak/>
        <w:t>Формы  организации работы  с детьми по</w:t>
      </w:r>
      <w:r>
        <w:rPr>
          <w:b/>
          <w:i/>
          <w:sz w:val="32"/>
          <w:szCs w:val="32"/>
        </w:rPr>
        <w:t xml:space="preserve">  </w:t>
      </w:r>
      <w:r>
        <w:rPr>
          <w:b/>
          <w:sz w:val="32"/>
          <w:szCs w:val="32"/>
        </w:rPr>
        <w:t>образовательной области «Физическое развитие»</w:t>
      </w:r>
    </w:p>
    <w:p w:rsidR="00E24960" w:rsidRDefault="00E24960" w:rsidP="00E24960">
      <w:pPr>
        <w:pStyle w:val="a9"/>
        <w:spacing w:before="0" w:after="0"/>
        <w:rPr>
          <w:b/>
          <w:sz w:val="28"/>
          <w:szCs w:val="28"/>
        </w:rPr>
      </w:pPr>
    </w:p>
    <w:tbl>
      <w:tblPr>
        <w:tblStyle w:val="af5"/>
        <w:tblW w:w="0" w:type="auto"/>
        <w:tblLayout w:type="fixed"/>
        <w:tblLook w:val="0000"/>
      </w:tblPr>
      <w:tblGrid>
        <w:gridCol w:w="2723"/>
        <w:gridCol w:w="1326"/>
        <w:gridCol w:w="2580"/>
        <w:gridCol w:w="5386"/>
        <w:gridCol w:w="2835"/>
      </w:tblGrid>
      <w:tr w:rsidR="00E24960" w:rsidTr="00886D5D">
        <w:trPr>
          <w:trHeight w:val="158"/>
        </w:trPr>
        <w:tc>
          <w:tcPr>
            <w:tcW w:w="2723" w:type="dxa"/>
          </w:tcPr>
          <w:p w:rsidR="00E24960" w:rsidRDefault="00E24960" w:rsidP="00E24960">
            <w:pPr>
              <w:pStyle w:val="a9"/>
              <w:snapToGrid w:val="0"/>
              <w:spacing w:before="0" w:after="0"/>
              <w:jc w:val="center"/>
              <w:rPr>
                <w:b/>
                <w:sz w:val="28"/>
                <w:szCs w:val="28"/>
              </w:rPr>
            </w:pPr>
            <w:r>
              <w:rPr>
                <w:b/>
                <w:sz w:val="28"/>
                <w:szCs w:val="28"/>
              </w:rPr>
              <w:t xml:space="preserve">Содержание  </w:t>
            </w:r>
          </w:p>
        </w:tc>
        <w:tc>
          <w:tcPr>
            <w:tcW w:w="1326" w:type="dxa"/>
          </w:tcPr>
          <w:p w:rsidR="00E24960" w:rsidRDefault="00E24960" w:rsidP="00E24960">
            <w:pPr>
              <w:pStyle w:val="a9"/>
              <w:snapToGrid w:val="0"/>
              <w:spacing w:before="0" w:after="0"/>
              <w:jc w:val="center"/>
              <w:rPr>
                <w:b/>
                <w:sz w:val="28"/>
                <w:szCs w:val="28"/>
              </w:rPr>
            </w:pPr>
            <w:r>
              <w:rPr>
                <w:b/>
                <w:sz w:val="28"/>
                <w:szCs w:val="28"/>
              </w:rPr>
              <w:t xml:space="preserve">Возраст </w:t>
            </w:r>
          </w:p>
        </w:tc>
        <w:tc>
          <w:tcPr>
            <w:tcW w:w="2580" w:type="dxa"/>
          </w:tcPr>
          <w:p w:rsidR="00E24960" w:rsidRDefault="00E24960" w:rsidP="00E24960">
            <w:pPr>
              <w:pStyle w:val="a9"/>
              <w:snapToGrid w:val="0"/>
              <w:spacing w:before="0" w:after="0"/>
              <w:jc w:val="center"/>
              <w:rPr>
                <w:b/>
                <w:sz w:val="28"/>
                <w:szCs w:val="28"/>
              </w:rPr>
            </w:pPr>
            <w:r>
              <w:rPr>
                <w:b/>
                <w:sz w:val="28"/>
                <w:szCs w:val="28"/>
              </w:rPr>
              <w:t>НОД</w:t>
            </w:r>
          </w:p>
        </w:tc>
        <w:tc>
          <w:tcPr>
            <w:tcW w:w="5386" w:type="dxa"/>
          </w:tcPr>
          <w:p w:rsidR="00E24960" w:rsidRDefault="00E24960" w:rsidP="00E24960">
            <w:pPr>
              <w:pStyle w:val="a9"/>
              <w:snapToGrid w:val="0"/>
              <w:spacing w:before="0" w:after="0"/>
              <w:jc w:val="center"/>
              <w:rPr>
                <w:b/>
                <w:sz w:val="28"/>
                <w:szCs w:val="28"/>
              </w:rPr>
            </w:pPr>
            <w:r>
              <w:rPr>
                <w:b/>
                <w:sz w:val="28"/>
                <w:szCs w:val="28"/>
              </w:rPr>
              <w:t xml:space="preserve">Образовательная деятельность, реализуемая в ходе режимных моментов </w:t>
            </w:r>
          </w:p>
        </w:tc>
        <w:tc>
          <w:tcPr>
            <w:tcW w:w="2835" w:type="dxa"/>
          </w:tcPr>
          <w:p w:rsidR="00E24960" w:rsidRDefault="00E24960" w:rsidP="00E24960">
            <w:pPr>
              <w:pStyle w:val="a9"/>
              <w:snapToGrid w:val="0"/>
              <w:spacing w:before="0" w:after="0"/>
              <w:jc w:val="center"/>
              <w:rPr>
                <w:b/>
                <w:sz w:val="28"/>
                <w:szCs w:val="28"/>
              </w:rPr>
            </w:pPr>
            <w:r>
              <w:rPr>
                <w:b/>
                <w:sz w:val="28"/>
                <w:szCs w:val="28"/>
              </w:rPr>
              <w:t xml:space="preserve">Самостоятельная  деятельность </w:t>
            </w:r>
          </w:p>
        </w:tc>
      </w:tr>
      <w:tr w:rsidR="00E24960" w:rsidTr="00886D5D">
        <w:tc>
          <w:tcPr>
            <w:tcW w:w="2723" w:type="dxa"/>
          </w:tcPr>
          <w:p w:rsidR="00E24960" w:rsidRDefault="00E24960" w:rsidP="00E24960">
            <w:pPr>
              <w:snapToGrid w:val="0"/>
              <w:spacing w:line="240" w:lineRule="atLeast"/>
              <w:rPr>
                <w:sz w:val="28"/>
                <w:szCs w:val="28"/>
              </w:rPr>
            </w:pPr>
            <w:r>
              <w:rPr>
                <w:sz w:val="28"/>
                <w:szCs w:val="28"/>
              </w:rPr>
              <w:t>1.Основные движения:</w:t>
            </w:r>
          </w:p>
          <w:p w:rsidR="00E24960" w:rsidRDefault="00E24960" w:rsidP="00E24960">
            <w:pPr>
              <w:spacing w:line="240" w:lineRule="atLeast"/>
              <w:rPr>
                <w:sz w:val="28"/>
                <w:szCs w:val="28"/>
              </w:rPr>
            </w:pPr>
            <w:r>
              <w:rPr>
                <w:sz w:val="28"/>
                <w:szCs w:val="28"/>
              </w:rPr>
              <w:t xml:space="preserve">  -ходьба; бег; катание, бросание, метание, ловля; ползание, лазание; упражнения в равновесии;</w:t>
            </w:r>
          </w:p>
          <w:p w:rsidR="00E24960" w:rsidRDefault="00E24960" w:rsidP="00E24960">
            <w:pPr>
              <w:spacing w:line="240" w:lineRule="atLeast"/>
              <w:rPr>
                <w:sz w:val="28"/>
                <w:szCs w:val="28"/>
              </w:rPr>
            </w:pPr>
            <w:r>
              <w:rPr>
                <w:sz w:val="28"/>
                <w:szCs w:val="28"/>
              </w:rPr>
              <w:t>строевые упражнения; ритмические упражнения.</w:t>
            </w:r>
          </w:p>
          <w:p w:rsidR="00E24960" w:rsidRDefault="00E24960" w:rsidP="00E24960">
            <w:pPr>
              <w:tabs>
                <w:tab w:val="left" w:pos="2280"/>
              </w:tabs>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r>
              <w:rPr>
                <w:sz w:val="28"/>
                <w:szCs w:val="28"/>
              </w:rPr>
              <w:t>2.Общеразвивающие упражнения</w:t>
            </w: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r>
              <w:rPr>
                <w:sz w:val="28"/>
                <w:szCs w:val="28"/>
              </w:rPr>
              <w:t>3.Подвижные игры</w:t>
            </w: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r>
              <w:rPr>
                <w:sz w:val="28"/>
                <w:szCs w:val="28"/>
              </w:rPr>
              <w:t>4.Спортивные упражнения</w:t>
            </w: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pStyle w:val="a9"/>
              <w:spacing w:before="0" w:after="0"/>
              <w:rPr>
                <w:sz w:val="28"/>
                <w:szCs w:val="28"/>
              </w:rPr>
            </w:pPr>
            <w:r>
              <w:rPr>
                <w:sz w:val="28"/>
                <w:szCs w:val="28"/>
              </w:rPr>
              <w:t>5.Активный отдых</w:t>
            </w:r>
          </w:p>
          <w:p w:rsidR="00E24960" w:rsidRDefault="00E24960" w:rsidP="00E24960">
            <w:pPr>
              <w:pStyle w:val="a9"/>
              <w:spacing w:before="0" w:after="0"/>
              <w:rPr>
                <w:sz w:val="28"/>
                <w:szCs w:val="28"/>
              </w:rPr>
            </w:pPr>
          </w:p>
          <w:p w:rsidR="00E24960" w:rsidRDefault="00E24960" w:rsidP="00E24960">
            <w:pPr>
              <w:pStyle w:val="a9"/>
              <w:spacing w:before="0" w:after="0"/>
              <w:rPr>
                <w:sz w:val="28"/>
                <w:szCs w:val="28"/>
              </w:rPr>
            </w:pPr>
          </w:p>
          <w:p w:rsidR="00E24960" w:rsidRDefault="00E24960" w:rsidP="00E24960">
            <w:pPr>
              <w:pStyle w:val="a9"/>
              <w:spacing w:before="0" w:after="0"/>
              <w:rPr>
                <w:sz w:val="28"/>
                <w:szCs w:val="28"/>
              </w:rPr>
            </w:pPr>
          </w:p>
          <w:p w:rsidR="00E24960" w:rsidRDefault="00E24960" w:rsidP="00E24960">
            <w:pPr>
              <w:pStyle w:val="a9"/>
              <w:spacing w:before="0" w:after="0"/>
              <w:rPr>
                <w:sz w:val="28"/>
                <w:szCs w:val="28"/>
              </w:rPr>
            </w:pPr>
            <w:r>
              <w:rPr>
                <w:sz w:val="28"/>
                <w:szCs w:val="28"/>
              </w:rPr>
              <w:t>6. Формирование начальных представлений о ЗОЖ</w:t>
            </w:r>
          </w:p>
          <w:p w:rsidR="00E24960" w:rsidRDefault="00E24960" w:rsidP="00E24960">
            <w:pPr>
              <w:pStyle w:val="a9"/>
              <w:spacing w:before="0" w:after="0"/>
              <w:rPr>
                <w:sz w:val="28"/>
                <w:szCs w:val="28"/>
              </w:rPr>
            </w:pPr>
          </w:p>
        </w:tc>
        <w:tc>
          <w:tcPr>
            <w:tcW w:w="1326" w:type="dxa"/>
          </w:tcPr>
          <w:p w:rsidR="00E24960" w:rsidRDefault="00E24960" w:rsidP="00E24960">
            <w:pPr>
              <w:pStyle w:val="a9"/>
              <w:spacing w:before="0" w:after="0"/>
              <w:rPr>
                <w:sz w:val="28"/>
                <w:szCs w:val="28"/>
              </w:rPr>
            </w:pPr>
            <w:r>
              <w:rPr>
                <w:sz w:val="28"/>
                <w:szCs w:val="28"/>
              </w:rPr>
              <w:lastRenderedPageBreak/>
              <w:t xml:space="preserve">3-5 лет, </w:t>
            </w:r>
          </w:p>
          <w:p w:rsidR="00E24960" w:rsidRDefault="00E24960" w:rsidP="00E24960">
            <w:pPr>
              <w:pStyle w:val="a9"/>
              <w:spacing w:before="0" w:after="0"/>
              <w:rPr>
                <w:sz w:val="28"/>
                <w:szCs w:val="28"/>
              </w:rPr>
            </w:pPr>
            <w:r>
              <w:rPr>
                <w:sz w:val="28"/>
                <w:szCs w:val="28"/>
              </w:rPr>
              <w:t>2 мл, средняя  группы</w:t>
            </w:r>
          </w:p>
        </w:tc>
        <w:tc>
          <w:tcPr>
            <w:tcW w:w="2580" w:type="dxa"/>
          </w:tcPr>
          <w:p w:rsidR="00E24960" w:rsidRDefault="00E24960" w:rsidP="00E24960">
            <w:pPr>
              <w:spacing w:line="240" w:lineRule="atLeast"/>
              <w:rPr>
                <w:sz w:val="28"/>
                <w:szCs w:val="28"/>
              </w:rPr>
            </w:pPr>
            <w:r>
              <w:rPr>
                <w:sz w:val="28"/>
                <w:szCs w:val="28"/>
              </w:rPr>
              <w:t>НОД по физическому воспитанию:</w:t>
            </w:r>
          </w:p>
          <w:p w:rsidR="00E24960" w:rsidRDefault="00E24960" w:rsidP="00E24960">
            <w:pPr>
              <w:spacing w:line="240" w:lineRule="atLeast"/>
              <w:rPr>
                <w:sz w:val="28"/>
                <w:szCs w:val="28"/>
              </w:rPr>
            </w:pPr>
            <w:r>
              <w:rPr>
                <w:sz w:val="28"/>
                <w:szCs w:val="28"/>
              </w:rPr>
              <w:t>- сюжетно-игровые</w:t>
            </w:r>
          </w:p>
          <w:p w:rsidR="00E24960" w:rsidRDefault="00E24960" w:rsidP="00E24960">
            <w:pPr>
              <w:spacing w:line="240" w:lineRule="atLeast"/>
              <w:rPr>
                <w:sz w:val="28"/>
                <w:szCs w:val="28"/>
              </w:rPr>
            </w:pPr>
            <w:r>
              <w:rPr>
                <w:sz w:val="28"/>
                <w:szCs w:val="28"/>
              </w:rPr>
              <w:t>- тематические</w:t>
            </w:r>
          </w:p>
          <w:p w:rsidR="00E24960" w:rsidRDefault="00E24960" w:rsidP="00E24960">
            <w:pPr>
              <w:spacing w:line="240" w:lineRule="atLeast"/>
              <w:rPr>
                <w:sz w:val="28"/>
                <w:szCs w:val="28"/>
              </w:rPr>
            </w:pPr>
            <w:r>
              <w:rPr>
                <w:sz w:val="28"/>
                <w:szCs w:val="28"/>
              </w:rPr>
              <w:t>-классические</w:t>
            </w:r>
          </w:p>
          <w:p w:rsidR="00E24960" w:rsidRDefault="00E24960" w:rsidP="00E24960">
            <w:pPr>
              <w:spacing w:line="240" w:lineRule="atLeast"/>
              <w:rPr>
                <w:sz w:val="28"/>
                <w:szCs w:val="28"/>
              </w:rPr>
            </w:pPr>
            <w:r>
              <w:rPr>
                <w:sz w:val="28"/>
                <w:szCs w:val="28"/>
              </w:rPr>
              <w:t>-тренирующее</w:t>
            </w: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B731A0" w:rsidRDefault="00B731A0" w:rsidP="00E24960">
            <w:pPr>
              <w:spacing w:line="240" w:lineRule="atLeast"/>
              <w:rPr>
                <w:sz w:val="28"/>
                <w:szCs w:val="28"/>
              </w:rPr>
            </w:pPr>
          </w:p>
          <w:p w:rsidR="00B731A0" w:rsidRDefault="00B731A0" w:rsidP="00E24960">
            <w:pPr>
              <w:spacing w:line="240" w:lineRule="atLeast"/>
              <w:rPr>
                <w:sz w:val="28"/>
                <w:szCs w:val="28"/>
              </w:rPr>
            </w:pPr>
          </w:p>
          <w:p w:rsidR="00E24960" w:rsidRDefault="00E24960" w:rsidP="00E24960">
            <w:pPr>
              <w:spacing w:line="240" w:lineRule="atLeast"/>
              <w:rPr>
                <w:sz w:val="28"/>
                <w:szCs w:val="28"/>
              </w:rPr>
            </w:pPr>
            <w:r>
              <w:rPr>
                <w:sz w:val="28"/>
                <w:szCs w:val="28"/>
              </w:rPr>
              <w:t>В НОД по физическому воспитанию:</w:t>
            </w:r>
          </w:p>
          <w:p w:rsidR="00E24960" w:rsidRDefault="00E24960" w:rsidP="00E24960">
            <w:pPr>
              <w:spacing w:line="240" w:lineRule="atLeast"/>
              <w:rPr>
                <w:sz w:val="28"/>
                <w:szCs w:val="28"/>
              </w:rPr>
            </w:pPr>
            <w:r>
              <w:rPr>
                <w:sz w:val="28"/>
                <w:szCs w:val="28"/>
              </w:rPr>
              <w:t>-тематические комплексы</w:t>
            </w:r>
          </w:p>
          <w:p w:rsidR="00E24960" w:rsidRDefault="00E24960" w:rsidP="00E24960">
            <w:pPr>
              <w:spacing w:line="240" w:lineRule="atLeast"/>
              <w:rPr>
                <w:sz w:val="28"/>
                <w:szCs w:val="28"/>
              </w:rPr>
            </w:pPr>
            <w:r>
              <w:rPr>
                <w:sz w:val="28"/>
                <w:szCs w:val="28"/>
              </w:rPr>
              <w:t>-сюжетные</w:t>
            </w:r>
          </w:p>
          <w:p w:rsidR="00E24960" w:rsidRDefault="00E24960" w:rsidP="00E24960">
            <w:pPr>
              <w:spacing w:line="240" w:lineRule="atLeast"/>
              <w:rPr>
                <w:sz w:val="28"/>
                <w:szCs w:val="28"/>
              </w:rPr>
            </w:pPr>
            <w:r>
              <w:rPr>
                <w:sz w:val="28"/>
                <w:szCs w:val="28"/>
              </w:rPr>
              <w:t>-классические</w:t>
            </w:r>
          </w:p>
          <w:p w:rsidR="00E24960" w:rsidRDefault="00E24960" w:rsidP="00E24960">
            <w:pPr>
              <w:spacing w:line="240" w:lineRule="atLeast"/>
              <w:rPr>
                <w:sz w:val="28"/>
                <w:szCs w:val="28"/>
              </w:rPr>
            </w:pPr>
            <w:r>
              <w:rPr>
                <w:sz w:val="28"/>
                <w:szCs w:val="28"/>
              </w:rPr>
              <w:t>-с предметами</w:t>
            </w:r>
          </w:p>
          <w:p w:rsidR="00E24960" w:rsidRDefault="00E24960" w:rsidP="00E24960">
            <w:pPr>
              <w:spacing w:line="240" w:lineRule="atLeast"/>
              <w:rPr>
                <w:sz w:val="28"/>
                <w:szCs w:val="28"/>
              </w:rPr>
            </w:pPr>
            <w:r>
              <w:rPr>
                <w:sz w:val="28"/>
                <w:szCs w:val="28"/>
              </w:rPr>
              <w:t>-подражательный комплекс</w:t>
            </w:r>
          </w:p>
          <w:p w:rsidR="00E24960" w:rsidRDefault="00E24960" w:rsidP="00E24960">
            <w:pPr>
              <w:rPr>
                <w:sz w:val="28"/>
                <w:szCs w:val="28"/>
              </w:rPr>
            </w:pPr>
            <w:r>
              <w:rPr>
                <w:sz w:val="28"/>
                <w:szCs w:val="28"/>
              </w:rPr>
              <w:t>Физ.</w:t>
            </w:r>
            <w:r w:rsidR="00C86741">
              <w:rPr>
                <w:sz w:val="28"/>
                <w:szCs w:val="28"/>
              </w:rPr>
              <w:t xml:space="preserve"> </w:t>
            </w:r>
            <w:r>
              <w:rPr>
                <w:sz w:val="28"/>
                <w:szCs w:val="28"/>
              </w:rPr>
              <w:t>минутки</w:t>
            </w:r>
          </w:p>
          <w:p w:rsidR="00E24960" w:rsidRDefault="00E24960" w:rsidP="00E24960">
            <w:pPr>
              <w:rPr>
                <w:sz w:val="28"/>
                <w:szCs w:val="28"/>
              </w:rPr>
            </w:pPr>
            <w:r>
              <w:rPr>
                <w:sz w:val="28"/>
                <w:szCs w:val="28"/>
              </w:rPr>
              <w:t xml:space="preserve">Динамические </w:t>
            </w:r>
            <w:r>
              <w:rPr>
                <w:sz w:val="28"/>
                <w:szCs w:val="28"/>
              </w:rPr>
              <w:lastRenderedPageBreak/>
              <w:t>паузы</w:t>
            </w:r>
          </w:p>
          <w:p w:rsidR="00E24960" w:rsidRDefault="00E24960" w:rsidP="00E24960">
            <w:pPr>
              <w:rPr>
                <w:sz w:val="28"/>
                <w:szCs w:val="28"/>
              </w:rPr>
            </w:pPr>
          </w:p>
          <w:p w:rsidR="00E24960" w:rsidRDefault="00E24960" w:rsidP="00E24960">
            <w:pPr>
              <w:spacing w:line="240" w:lineRule="atLeast"/>
              <w:rPr>
                <w:sz w:val="28"/>
                <w:szCs w:val="28"/>
              </w:rPr>
            </w:pPr>
          </w:p>
          <w:p w:rsidR="00E24960" w:rsidRDefault="00E24960" w:rsidP="00E24960">
            <w:pPr>
              <w:rPr>
                <w:sz w:val="28"/>
                <w:szCs w:val="28"/>
              </w:rPr>
            </w:pPr>
          </w:p>
          <w:p w:rsidR="00E24960" w:rsidRDefault="00E24960" w:rsidP="00E24960">
            <w:pPr>
              <w:spacing w:line="240" w:lineRule="atLeast"/>
              <w:rPr>
                <w:sz w:val="28"/>
                <w:szCs w:val="28"/>
              </w:rPr>
            </w:pPr>
          </w:p>
          <w:p w:rsidR="00E24960" w:rsidRDefault="00E24960" w:rsidP="00E24960">
            <w:pPr>
              <w:pStyle w:val="a9"/>
              <w:spacing w:before="0" w:after="0"/>
              <w:rPr>
                <w:sz w:val="28"/>
                <w:szCs w:val="28"/>
              </w:rPr>
            </w:pPr>
          </w:p>
          <w:p w:rsidR="00E24960" w:rsidRDefault="00E24960" w:rsidP="00E24960">
            <w:pPr>
              <w:pStyle w:val="a9"/>
              <w:spacing w:before="0" w:after="0"/>
              <w:rPr>
                <w:sz w:val="28"/>
                <w:szCs w:val="28"/>
              </w:rPr>
            </w:pPr>
          </w:p>
          <w:p w:rsidR="00E24960" w:rsidRDefault="00E24960" w:rsidP="00E24960">
            <w:pPr>
              <w:pStyle w:val="a9"/>
              <w:spacing w:before="0" w:after="0"/>
              <w:rPr>
                <w:sz w:val="28"/>
                <w:szCs w:val="28"/>
              </w:rPr>
            </w:pPr>
          </w:p>
          <w:p w:rsidR="00E24960" w:rsidRDefault="00E24960" w:rsidP="00E24960">
            <w:pPr>
              <w:pStyle w:val="a9"/>
              <w:spacing w:before="0" w:after="0"/>
              <w:rPr>
                <w:sz w:val="28"/>
                <w:szCs w:val="28"/>
              </w:rPr>
            </w:pPr>
          </w:p>
          <w:p w:rsidR="00E24960" w:rsidRDefault="00E24960" w:rsidP="00E24960">
            <w:pPr>
              <w:rPr>
                <w:sz w:val="28"/>
                <w:szCs w:val="28"/>
              </w:rPr>
            </w:pPr>
            <w:r>
              <w:rPr>
                <w:sz w:val="28"/>
                <w:szCs w:val="28"/>
              </w:rPr>
              <w:t>Обучающие игры по инициативе воспитателя</w:t>
            </w:r>
          </w:p>
          <w:p w:rsidR="00E24960" w:rsidRDefault="00E24960" w:rsidP="00E24960">
            <w:pPr>
              <w:rPr>
                <w:sz w:val="28"/>
                <w:szCs w:val="28"/>
              </w:rPr>
            </w:pPr>
            <w:r>
              <w:rPr>
                <w:sz w:val="28"/>
                <w:szCs w:val="28"/>
              </w:rPr>
              <w:t>(сюжетно-дидактические),</w:t>
            </w:r>
          </w:p>
          <w:p w:rsidR="00E24960" w:rsidRDefault="00E24960" w:rsidP="00E24960">
            <w:pPr>
              <w:pStyle w:val="a9"/>
              <w:spacing w:before="0" w:after="0"/>
              <w:rPr>
                <w:sz w:val="28"/>
                <w:szCs w:val="28"/>
              </w:rPr>
            </w:pPr>
            <w:r>
              <w:rPr>
                <w:sz w:val="28"/>
                <w:szCs w:val="28"/>
              </w:rPr>
              <w:t>развлечения</w:t>
            </w:r>
          </w:p>
        </w:tc>
        <w:tc>
          <w:tcPr>
            <w:tcW w:w="5386" w:type="dxa"/>
          </w:tcPr>
          <w:p w:rsidR="00E24960" w:rsidRDefault="00E24960" w:rsidP="00E24960">
            <w:pPr>
              <w:snapToGrid w:val="0"/>
              <w:spacing w:line="240" w:lineRule="atLeast"/>
              <w:rPr>
                <w:b/>
                <w:i/>
                <w:sz w:val="28"/>
                <w:szCs w:val="28"/>
              </w:rPr>
            </w:pPr>
            <w:r>
              <w:rPr>
                <w:b/>
                <w:i/>
                <w:sz w:val="28"/>
                <w:szCs w:val="28"/>
              </w:rPr>
              <w:lastRenderedPageBreak/>
              <w:t>Утренний отрезок времени</w:t>
            </w:r>
          </w:p>
          <w:p w:rsidR="00E24960" w:rsidRDefault="00E24960" w:rsidP="00E24960">
            <w:pPr>
              <w:spacing w:line="240" w:lineRule="atLeast"/>
              <w:rPr>
                <w:sz w:val="28"/>
                <w:szCs w:val="28"/>
              </w:rPr>
            </w:pPr>
            <w:r>
              <w:rPr>
                <w:sz w:val="28"/>
                <w:szCs w:val="28"/>
              </w:rPr>
              <w:t xml:space="preserve">Индивидуальная работа воспитателя </w:t>
            </w:r>
          </w:p>
          <w:p w:rsidR="00E24960" w:rsidRDefault="00E24960" w:rsidP="00E24960">
            <w:pPr>
              <w:spacing w:line="240" w:lineRule="atLeast"/>
              <w:rPr>
                <w:sz w:val="28"/>
                <w:szCs w:val="28"/>
              </w:rPr>
            </w:pPr>
            <w:r>
              <w:rPr>
                <w:sz w:val="28"/>
                <w:szCs w:val="28"/>
              </w:rPr>
              <w:t>Игровые упражнения</w:t>
            </w:r>
          </w:p>
          <w:p w:rsidR="00E24960" w:rsidRDefault="00E24960" w:rsidP="00E24960">
            <w:pPr>
              <w:spacing w:line="240" w:lineRule="atLeast"/>
              <w:rPr>
                <w:sz w:val="28"/>
                <w:szCs w:val="28"/>
              </w:rPr>
            </w:pPr>
            <w:r>
              <w:rPr>
                <w:sz w:val="28"/>
                <w:szCs w:val="28"/>
              </w:rPr>
              <w:t>Утренняя гимнастика:</w:t>
            </w:r>
          </w:p>
          <w:p w:rsidR="00E24960" w:rsidRDefault="00E24960" w:rsidP="00E24960">
            <w:pPr>
              <w:spacing w:line="240" w:lineRule="atLeast"/>
              <w:rPr>
                <w:sz w:val="28"/>
                <w:szCs w:val="28"/>
              </w:rPr>
            </w:pPr>
            <w:r>
              <w:rPr>
                <w:sz w:val="28"/>
                <w:szCs w:val="28"/>
              </w:rPr>
              <w:t>-классическая</w:t>
            </w:r>
          </w:p>
          <w:p w:rsidR="00E24960" w:rsidRDefault="00E24960" w:rsidP="00E24960">
            <w:pPr>
              <w:spacing w:line="240" w:lineRule="atLeast"/>
              <w:rPr>
                <w:sz w:val="28"/>
                <w:szCs w:val="28"/>
              </w:rPr>
            </w:pPr>
            <w:r>
              <w:rPr>
                <w:sz w:val="28"/>
                <w:szCs w:val="28"/>
              </w:rPr>
              <w:t>-сюжетно-игровая</w:t>
            </w:r>
          </w:p>
          <w:p w:rsidR="00E24960" w:rsidRDefault="00E24960" w:rsidP="00E24960">
            <w:pPr>
              <w:spacing w:line="240" w:lineRule="atLeast"/>
              <w:rPr>
                <w:sz w:val="28"/>
                <w:szCs w:val="28"/>
              </w:rPr>
            </w:pPr>
            <w:r>
              <w:rPr>
                <w:sz w:val="28"/>
                <w:szCs w:val="28"/>
              </w:rPr>
              <w:t>-тематическая</w:t>
            </w:r>
          </w:p>
          <w:p w:rsidR="00E24960" w:rsidRDefault="00E24960" w:rsidP="00E24960">
            <w:pPr>
              <w:spacing w:line="240" w:lineRule="atLeast"/>
              <w:rPr>
                <w:sz w:val="28"/>
                <w:szCs w:val="28"/>
              </w:rPr>
            </w:pPr>
            <w:r>
              <w:rPr>
                <w:sz w:val="28"/>
                <w:szCs w:val="28"/>
              </w:rPr>
              <w:t>-полоса препятствий</w:t>
            </w:r>
          </w:p>
          <w:p w:rsidR="00E24960" w:rsidRDefault="00E24960" w:rsidP="00E24960">
            <w:pPr>
              <w:spacing w:line="240" w:lineRule="atLeast"/>
              <w:rPr>
                <w:sz w:val="28"/>
                <w:szCs w:val="28"/>
              </w:rPr>
            </w:pPr>
            <w:r>
              <w:rPr>
                <w:sz w:val="28"/>
                <w:szCs w:val="28"/>
              </w:rPr>
              <w:t>Подражательные движения</w:t>
            </w:r>
          </w:p>
          <w:p w:rsidR="00E24960" w:rsidRDefault="00E24960" w:rsidP="00E24960">
            <w:pPr>
              <w:spacing w:line="240" w:lineRule="atLeast"/>
              <w:rPr>
                <w:b/>
                <w:i/>
                <w:sz w:val="28"/>
                <w:szCs w:val="28"/>
              </w:rPr>
            </w:pPr>
            <w:r>
              <w:rPr>
                <w:b/>
                <w:i/>
                <w:sz w:val="28"/>
                <w:szCs w:val="28"/>
              </w:rPr>
              <w:t xml:space="preserve">Прогулка </w:t>
            </w:r>
          </w:p>
          <w:p w:rsidR="00E24960" w:rsidRDefault="00E24960" w:rsidP="00E24960">
            <w:pPr>
              <w:spacing w:line="240" w:lineRule="atLeast"/>
              <w:rPr>
                <w:sz w:val="28"/>
                <w:szCs w:val="28"/>
              </w:rPr>
            </w:pPr>
            <w:r>
              <w:rPr>
                <w:sz w:val="28"/>
                <w:szCs w:val="28"/>
              </w:rPr>
              <w:t>Подвижная игра большой и малой подвижности</w:t>
            </w:r>
          </w:p>
          <w:p w:rsidR="00E24960" w:rsidRDefault="00E24960" w:rsidP="00E24960">
            <w:pPr>
              <w:spacing w:line="240" w:lineRule="atLeast"/>
              <w:rPr>
                <w:sz w:val="28"/>
                <w:szCs w:val="28"/>
              </w:rPr>
            </w:pPr>
            <w:r>
              <w:rPr>
                <w:sz w:val="28"/>
                <w:szCs w:val="28"/>
              </w:rPr>
              <w:t>Игровые упражнения</w:t>
            </w:r>
          </w:p>
          <w:p w:rsidR="00E24960" w:rsidRDefault="00E24960" w:rsidP="00E24960">
            <w:pPr>
              <w:spacing w:line="240" w:lineRule="atLeast"/>
              <w:rPr>
                <w:sz w:val="28"/>
                <w:szCs w:val="28"/>
              </w:rPr>
            </w:pPr>
            <w:r>
              <w:rPr>
                <w:sz w:val="28"/>
                <w:szCs w:val="28"/>
              </w:rPr>
              <w:t>Проблемная ситуация</w:t>
            </w:r>
          </w:p>
          <w:p w:rsidR="00E24960" w:rsidRDefault="00E24960" w:rsidP="00E24960">
            <w:pPr>
              <w:spacing w:line="240" w:lineRule="atLeast"/>
              <w:rPr>
                <w:sz w:val="28"/>
                <w:szCs w:val="28"/>
              </w:rPr>
            </w:pPr>
            <w:r>
              <w:rPr>
                <w:sz w:val="28"/>
                <w:szCs w:val="28"/>
              </w:rPr>
              <w:t>Индивидуальная работа</w:t>
            </w:r>
          </w:p>
          <w:p w:rsidR="00E24960" w:rsidRDefault="00E24960" w:rsidP="00E24960">
            <w:pPr>
              <w:spacing w:line="240" w:lineRule="atLeast"/>
              <w:rPr>
                <w:sz w:val="28"/>
                <w:szCs w:val="28"/>
              </w:rPr>
            </w:pPr>
            <w:r>
              <w:rPr>
                <w:sz w:val="28"/>
                <w:szCs w:val="28"/>
              </w:rPr>
              <w:t>Занятия по физическому воспитанию на улице</w:t>
            </w:r>
          </w:p>
          <w:p w:rsidR="00E24960" w:rsidRDefault="00E24960" w:rsidP="00E24960">
            <w:pPr>
              <w:spacing w:line="240" w:lineRule="atLeast"/>
              <w:rPr>
                <w:sz w:val="28"/>
                <w:szCs w:val="28"/>
              </w:rPr>
            </w:pPr>
            <w:r>
              <w:rPr>
                <w:sz w:val="28"/>
                <w:szCs w:val="28"/>
              </w:rPr>
              <w:t>Подражательные движения</w:t>
            </w:r>
          </w:p>
          <w:p w:rsidR="00E24960" w:rsidRDefault="00E24960" w:rsidP="00E24960">
            <w:pPr>
              <w:spacing w:line="240" w:lineRule="atLeast"/>
              <w:rPr>
                <w:b/>
                <w:i/>
                <w:sz w:val="28"/>
                <w:szCs w:val="28"/>
              </w:rPr>
            </w:pPr>
            <w:r>
              <w:rPr>
                <w:b/>
                <w:i/>
                <w:sz w:val="28"/>
                <w:szCs w:val="28"/>
              </w:rPr>
              <w:t>Вечерний отрезок времени, включая прогулку</w:t>
            </w:r>
          </w:p>
          <w:p w:rsidR="00E24960" w:rsidRDefault="00E24960" w:rsidP="00E24960">
            <w:pPr>
              <w:spacing w:line="240" w:lineRule="atLeast"/>
              <w:rPr>
                <w:sz w:val="28"/>
                <w:szCs w:val="28"/>
              </w:rPr>
            </w:pPr>
            <w:r>
              <w:rPr>
                <w:sz w:val="28"/>
                <w:szCs w:val="28"/>
              </w:rPr>
              <w:t>Гимнастика после дневного сна:</w:t>
            </w:r>
          </w:p>
          <w:p w:rsidR="00E24960" w:rsidRDefault="00E24960" w:rsidP="00E24960">
            <w:pPr>
              <w:spacing w:line="240" w:lineRule="atLeast"/>
              <w:rPr>
                <w:sz w:val="28"/>
                <w:szCs w:val="28"/>
              </w:rPr>
            </w:pPr>
            <w:r>
              <w:rPr>
                <w:sz w:val="28"/>
                <w:szCs w:val="28"/>
              </w:rPr>
              <w:t>- коррекционная</w:t>
            </w:r>
          </w:p>
          <w:p w:rsidR="00E24960" w:rsidRDefault="00E24960" w:rsidP="00E24960">
            <w:pPr>
              <w:spacing w:line="240" w:lineRule="atLeast"/>
              <w:rPr>
                <w:sz w:val="28"/>
                <w:szCs w:val="28"/>
              </w:rPr>
            </w:pPr>
            <w:r>
              <w:rPr>
                <w:sz w:val="28"/>
                <w:szCs w:val="28"/>
              </w:rPr>
              <w:t>-оздоровительная</w:t>
            </w:r>
          </w:p>
          <w:p w:rsidR="00E24960" w:rsidRDefault="00E24960" w:rsidP="00E24960">
            <w:pPr>
              <w:spacing w:line="240" w:lineRule="atLeast"/>
              <w:rPr>
                <w:sz w:val="28"/>
                <w:szCs w:val="28"/>
              </w:rPr>
            </w:pPr>
            <w:r>
              <w:rPr>
                <w:sz w:val="28"/>
                <w:szCs w:val="28"/>
              </w:rPr>
              <w:t>-сюжетно-игровая</w:t>
            </w:r>
          </w:p>
          <w:p w:rsidR="00E24960" w:rsidRDefault="00E24960" w:rsidP="00E24960">
            <w:pPr>
              <w:spacing w:line="240" w:lineRule="atLeast"/>
              <w:rPr>
                <w:sz w:val="28"/>
                <w:szCs w:val="28"/>
              </w:rPr>
            </w:pPr>
            <w:r>
              <w:rPr>
                <w:sz w:val="28"/>
                <w:szCs w:val="28"/>
              </w:rPr>
              <w:t>-полоса препятствий</w:t>
            </w:r>
          </w:p>
          <w:p w:rsidR="00E24960" w:rsidRDefault="00E24960" w:rsidP="00E24960">
            <w:pPr>
              <w:spacing w:line="240" w:lineRule="atLeast"/>
              <w:rPr>
                <w:sz w:val="28"/>
                <w:szCs w:val="28"/>
              </w:rPr>
            </w:pPr>
            <w:r>
              <w:rPr>
                <w:sz w:val="28"/>
                <w:szCs w:val="28"/>
              </w:rPr>
              <w:t>Физкультурные упражнения</w:t>
            </w:r>
          </w:p>
          <w:p w:rsidR="00E24960" w:rsidRDefault="00E24960" w:rsidP="00E24960">
            <w:pPr>
              <w:spacing w:line="240" w:lineRule="atLeast"/>
              <w:rPr>
                <w:sz w:val="28"/>
                <w:szCs w:val="28"/>
              </w:rPr>
            </w:pPr>
            <w:r>
              <w:rPr>
                <w:sz w:val="28"/>
                <w:szCs w:val="28"/>
              </w:rPr>
              <w:lastRenderedPageBreak/>
              <w:t>Коррекционные упражнения</w:t>
            </w:r>
          </w:p>
          <w:p w:rsidR="00E24960" w:rsidRDefault="00E24960" w:rsidP="00E24960">
            <w:pPr>
              <w:spacing w:line="240" w:lineRule="atLeast"/>
              <w:rPr>
                <w:sz w:val="28"/>
                <w:szCs w:val="28"/>
              </w:rPr>
            </w:pPr>
            <w:r>
              <w:rPr>
                <w:sz w:val="28"/>
                <w:szCs w:val="28"/>
              </w:rPr>
              <w:t>Индивидуальная работа</w:t>
            </w:r>
          </w:p>
          <w:p w:rsidR="00E24960" w:rsidRDefault="00E24960" w:rsidP="00E24960">
            <w:pPr>
              <w:spacing w:line="240" w:lineRule="atLeast"/>
              <w:rPr>
                <w:sz w:val="28"/>
                <w:szCs w:val="28"/>
              </w:rPr>
            </w:pPr>
            <w:r>
              <w:rPr>
                <w:sz w:val="28"/>
                <w:szCs w:val="28"/>
              </w:rPr>
              <w:t>Подражательные движения</w:t>
            </w:r>
          </w:p>
          <w:p w:rsidR="00E24960" w:rsidRDefault="00E24960" w:rsidP="00E24960">
            <w:pPr>
              <w:spacing w:line="240" w:lineRule="atLeast"/>
              <w:rPr>
                <w:sz w:val="28"/>
                <w:szCs w:val="28"/>
              </w:rPr>
            </w:pPr>
          </w:p>
          <w:p w:rsidR="00E24960" w:rsidRDefault="00E24960" w:rsidP="00E24960">
            <w:pPr>
              <w:spacing w:line="240" w:lineRule="atLeast"/>
              <w:rPr>
                <w:sz w:val="28"/>
                <w:szCs w:val="28"/>
              </w:rPr>
            </w:pPr>
            <w:r>
              <w:rPr>
                <w:sz w:val="28"/>
                <w:szCs w:val="28"/>
              </w:rPr>
              <w:t>Физкультурный досуг</w:t>
            </w:r>
          </w:p>
          <w:p w:rsidR="00E24960" w:rsidRDefault="00E24960" w:rsidP="00E24960">
            <w:pPr>
              <w:spacing w:line="240" w:lineRule="atLeast"/>
              <w:rPr>
                <w:sz w:val="28"/>
                <w:szCs w:val="28"/>
              </w:rPr>
            </w:pPr>
            <w:r>
              <w:rPr>
                <w:sz w:val="28"/>
                <w:szCs w:val="28"/>
              </w:rPr>
              <w:t>Физкультурные праздники</w:t>
            </w:r>
          </w:p>
          <w:p w:rsidR="00E24960" w:rsidRDefault="00E24960" w:rsidP="00E24960">
            <w:pPr>
              <w:spacing w:line="240" w:lineRule="atLeast"/>
              <w:rPr>
                <w:sz w:val="28"/>
                <w:szCs w:val="28"/>
              </w:rPr>
            </w:pPr>
            <w:r>
              <w:rPr>
                <w:sz w:val="28"/>
                <w:szCs w:val="28"/>
              </w:rPr>
              <w:t>День здоровья (ср. гр.)</w:t>
            </w: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tabs>
                <w:tab w:val="left" w:pos="4605"/>
              </w:tabs>
              <w:rPr>
                <w:sz w:val="28"/>
                <w:szCs w:val="28"/>
              </w:rPr>
            </w:pPr>
            <w:r>
              <w:rPr>
                <w:sz w:val="28"/>
                <w:szCs w:val="28"/>
              </w:rPr>
              <w:t>Дидактические  игры, чтение художественных произведений, личный пример, иллюстративный материал</w:t>
            </w:r>
          </w:p>
          <w:p w:rsidR="00E24960" w:rsidRDefault="00E24960" w:rsidP="00E24960">
            <w:pPr>
              <w:spacing w:line="240" w:lineRule="atLeast"/>
              <w:rPr>
                <w:sz w:val="28"/>
                <w:szCs w:val="28"/>
              </w:rPr>
            </w:pPr>
          </w:p>
        </w:tc>
        <w:tc>
          <w:tcPr>
            <w:tcW w:w="2835" w:type="dxa"/>
          </w:tcPr>
          <w:p w:rsidR="00E24960" w:rsidRDefault="00E24960" w:rsidP="00E24960">
            <w:pPr>
              <w:spacing w:line="240" w:lineRule="atLeast"/>
              <w:rPr>
                <w:sz w:val="28"/>
                <w:szCs w:val="28"/>
              </w:rPr>
            </w:pPr>
            <w:r>
              <w:rPr>
                <w:sz w:val="28"/>
                <w:szCs w:val="28"/>
              </w:rPr>
              <w:lastRenderedPageBreak/>
              <w:t>Игра</w:t>
            </w:r>
          </w:p>
          <w:p w:rsidR="00E24960" w:rsidRDefault="00E24960" w:rsidP="00E24960">
            <w:pPr>
              <w:spacing w:line="240" w:lineRule="atLeast"/>
              <w:rPr>
                <w:sz w:val="28"/>
                <w:szCs w:val="28"/>
              </w:rPr>
            </w:pPr>
            <w:r>
              <w:rPr>
                <w:sz w:val="28"/>
                <w:szCs w:val="28"/>
              </w:rPr>
              <w:t xml:space="preserve">Игровое упражнение </w:t>
            </w:r>
            <w:r>
              <w:rPr>
                <w:sz w:val="28"/>
                <w:szCs w:val="28"/>
              </w:rPr>
              <w:br/>
              <w:t>Подражательные движения</w:t>
            </w: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rPr>
                <w:sz w:val="28"/>
                <w:szCs w:val="28"/>
              </w:rPr>
            </w:pPr>
            <w:r>
              <w:rPr>
                <w:sz w:val="28"/>
                <w:szCs w:val="28"/>
              </w:rPr>
              <w:t>Сюжетно-ролевые игры</w:t>
            </w:r>
          </w:p>
          <w:p w:rsidR="00E24960" w:rsidRDefault="00E24960" w:rsidP="00E24960">
            <w:pPr>
              <w:spacing w:line="240" w:lineRule="atLeast"/>
              <w:rPr>
                <w:b/>
                <w:sz w:val="28"/>
                <w:szCs w:val="28"/>
              </w:rPr>
            </w:pPr>
          </w:p>
          <w:p w:rsidR="00E24960" w:rsidRDefault="00E24960" w:rsidP="00E24960">
            <w:pPr>
              <w:spacing w:line="240" w:lineRule="atLeast"/>
              <w:rPr>
                <w:sz w:val="28"/>
                <w:szCs w:val="28"/>
              </w:rPr>
            </w:pPr>
          </w:p>
          <w:p w:rsidR="00E24960" w:rsidRDefault="00E24960" w:rsidP="00E24960">
            <w:pPr>
              <w:pStyle w:val="a9"/>
              <w:spacing w:before="0" w:after="0"/>
              <w:rPr>
                <w:sz w:val="28"/>
                <w:szCs w:val="28"/>
              </w:rPr>
            </w:pPr>
          </w:p>
        </w:tc>
      </w:tr>
      <w:tr w:rsidR="00E24960" w:rsidTr="00886D5D">
        <w:tc>
          <w:tcPr>
            <w:tcW w:w="2723" w:type="dxa"/>
          </w:tcPr>
          <w:p w:rsidR="00E24960" w:rsidRDefault="00E24960" w:rsidP="00E24960">
            <w:pPr>
              <w:snapToGrid w:val="0"/>
              <w:spacing w:line="240" w:lineRule="atLeast"/>
              <w:rPr>
                <w:sz w:val="28"/>
                <w:szCs w:val="28"/>
              </w:rPr>
            </w:pPr>
            <w:r>
              <w:rPr>
                <w:sz w:val="28"/>
                <w:szCs w:val="28"/>
              </w:rPr>
              <w:lastRenderedPageBreak/>
              <w:t>1.Основные движения:</w:t>
            </w:r>
          </w:p>
          <w:p w:rsidR="00E24960" w:rsidRDefault="00E24960" w:rsidP="00E24960">
            <w:pPr>
              <w:spacing w:line="240" w:lineRule="atLeast"/>
              <w:rPr>
                <w:sz w:val="28"/>
                <w:szCs w:val="28"/>
              </w:rPr>
            </w:pPr>
            <w:r>
              <w:rPr>
                <w:sz w:val="28"/>
                <w:szCs w:val="28"/>
              </w:rPr>
              <w:t xml:space="preserve">  -ходьба; бег; катание, бросание, метание, ловля; ползание, лазание; упражнения в равновесии;</w:t>
            </w:r>
          </w:p>
          <w:p w:rsidR="00E24960" w:rsidRDefault="00E24960" w:rsidP="00E24960">
            <w:pPr>
              <w:spacing w:line="240" w:lineRule="atLeast"/>
              <w:rPr>
                <w:sz w:val="28"/>
                <w:szCs w:val="28"/>
              </w:rPr>
            </w:pPr>
            <w:r>
              <w:rPr>
                <w:sz w:val="28"/>
                <w:szCs w:val="28"/>
              </w:rPr>
              <w:t>строевые упражнения; ритмические упражнения.</w:t>
            </w:r>
          </w:p>
          <w:p w:rsidR="00E24960" w:rsidRDefault="00E24960" w:rsidP="00E24960">
            <w:pPr>
              <w:tabs>
                <w:tab w:val="left" w:pos="2280"/>
              </w:tabs>
              <w:spacing w:line="240" w:lineRule="atLeast"/>
              <w:rPr>
                <w:sz w:val="28"/>
                <w:szCs w:val="28"/>
              </w:rPr>
            </w:pPr>
          </w:p>
          <w:p w:rsidR="00E24960" w:rsidRDefault="00E24960" w:rsidP="00E24960">
            <w:pPr>
              <w:spacing w:line="240" w:lineRule="atLeast"/>
              <w:rPr>
                <w:sz w:val="28"/>
                <w:szCs w:val="28"/>
              </w:rPr>
            </w:pPr>
            <w:r>
              <w:rPr>
                <w:sz w:val="28"/>
                <w:szCs w:val="28"/>
              </w:rPr>
              <w:t>2.Общеразвивающие упражнения</w:t>
            </w: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r>
              <w:rPr>
                <w:sz w:val="28"/>
                <w:szCs w:val="28"/>
              </w:rPr>
              <w:t>3.Подвижные игры</w:t>
            </w: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r>
              <w:rPr>
                <w:sz w:val="28"/>
                <w:szCs w:val="28"/>
              </w:rPr>
              <w:t>4.Спортивные упражнения</w:t>
            </w:r>
          </w:p>
          <w:p w:rsidR="00E24960" w:rsidRDefault="00E24960" w:rsidP="00E24960">
            <w:pPr>
              <w:rPr>
                <w:sz w:val="28"/>
                <w:szCs w:val="28"/>
              </w:rPr>
            </w:pPr>
          </w:p>
          <w:p w:rsidR="00E24960" w:rsidRDefault="00E24960" w:rsidP="00E24960">
            <w:pPr>
              <w:ind w:firstLine="72"/>
              <w:rPr>
                <w:sz w:val="28"/>
                <w:szCs w:val="28"/>
              </w:rPr>
            </w:pPr>
            <w:r>
              <w:rPr>
                <w:sz w:val="28"/>
                <w:szCs w:val="28"/>
              </w:rPr>
              <w:t>5.Спортивные игры</w:t>
            </w:r>
          </w:p>
          <w:p w:rsidR="00E24960" w:rsidRDefault="00E24960" w:rsidP="00E24960">
            <w:pPr>
              <w:tabs>
                <w:tab w:val="left" w:pos="2130"/>
              </w:tabs>
              <w:rPr>
                <w:sz w:val="28"/>
                <w:szCs w:val="28"/>
              </w:rPr>
            </w:pPr>
          </w:p>
          <w:p w:rsidR="00E24960" w:rsidRDefault="00E24960" w:rsidP="00E24960">
            <w:pPr>
              <w:pStyle w:val="a9"/>
              <w:spacing w:before="0" w:after="0"/>
              <w:rPr>
                <w:sz w:val="28"/>
                <w:szCs w:val="28"/>
              </w:rPr>
            </w:pPr>
            <w:r>
              <w:rPr>
                <w:sz w:val="28"/>
                <w:szCs w:val="28"/>
              </w:rPr>
              <w:t>6.Активный отдых</w:t>
            </w:r>
          </w:p>
          <w:p w:rsidR="00E24960" w:rsidRDefault="00E24960" w:rsidP="00E24960">
            <w:pPr>
              <w:pStyle w:val="a9"/>
              <w:spacing w:before="0" w:after="0"/>
              <w:rPr>
                <w:sz w:val="28"/>
                <w:szCs w:val="28"/>
              </w:rPr>
            </w:pPr>
          </w:p>
          <w:p w:rsidR="00E24960" w:rsidRDefault="00E24960" w:rsidP="00E24960">
            <w:pPr>
              <w:pStyle w:val="a9"/>
              <w:spacing w:before="0" w:after="0"/>
              <w:rPr>
                <w:sz w:val="28"/>
                <w:szCs w:val="28"/>
              </w:rPr>
            </w:pPr>
          </w:p>
          <w:p w:rsidR="00E24960" w:rsidRDefault="00E24960" w:rsidP="00E24960">
            <w:pPr>
              <w:pStyle w:val="a9"/>
              <w:spacing w:before="0" w:after="0"/>
              <w:rPr>
                <w:sz w:val="28"/>
                <w:szCs w:val="28"/>
              </w:rPr>
            </w:pPr>
            <w:r>
              <w:rPr>
                <w:sz w:val="28"/>
                <w:szCs w:val="28"/>
              </w:rPr>
              <w:t>7. Формирование начальных представлений о ЗОЖ</w:t>
            </w:r>
          </w:p>
        </w:tc>
        <w:tc>
          <w:tcPr>
            <w:tcW w:w="1326" w:type="dxa"/>
          </w:tcPr>
          <w:p w:rsidR="00E7352A" w:rsidRDefault="00E24960" w:rsidP="00E7352A">
            <w:pPr>
              <w:pStyle w:val="a9"/>
              <w:snapToGrid w:val="0"/>
              <w:spacing w:before="0" w:after="0"/>
              <w:rPr>
                <w:sz w:val="28"/>
                <w:szCs w:val="28"/>
              </w:rPr>
            </w:pPr>
            <w:r>
              <w:rPr>
                <w:sz w:val="28"/>
                <w:szCs w:val="28"/>
              </w:rPr>
              <w:lastRenderedPageBreak/>
              <w:t xml:space="preserve">5-7 лет, старшая  </w:t>
            </w:r>
          </w:p>
          <w:p w:rsidR="00E24960" w:rsidRDefault="00E24960" w:rsidP="00E24960">
            <w:pPr>
              <w:pStyle w:val="a9"/>
              <w:spacing w:before="0" w:after="0"/>
              <w:rPr>
                <w:sz w:val="28"/>
                <w:szCs w:val="28"/>
              </w:rPr>
            </w:pPr>
          </w:p>
        </w:tc>
        <w:tc>
          <w:tcPr>
            <w:tcW w:w="2580" w:type="dxa"/>
          </w:tcPr>
          <w:p w:rsidR="00E24960" w:rsidRDefault="00E24960" w:rsidP="00E24960">
            <w:pPr>
              <w:snapToGrid w:val="0"/>
              <w:spacing w:line="240" w:lineRule="atLeast"/>
              <w:rPr>
                <w:sz w:val="28"/>
                <w:szCs w:val="28"/>
              </w:rPr>
            </w:pPr>
            <w:r>
              <w:rPr>
                <w:sz w:val="28"/>
                <w:szCs w:val="28"/>
              </w:rPr>
              <w:t>НОД по физическому воспитанию:</w:t>
            </w:r>
          </w:p>
          <w:p w:rsidR="00E24960" w:rsidRDefault="00E24960" w:rsidP="00E24960">
            <w:pPr>
              <w:spacing w:line="240" w:lineRule="atLeast"/>
              <w:rPr>
                <w:sz w:val="28"/>
                <w:szCs w:val="28"/>
              </w:rPr>
            </w:pPr>
            <w:r>
              <w:rPr>
                <w:sz w:val="28"/>
                <w:szCs w:val="28"/>
              </w:rPr>
              <w:t>- сюжетно-игровые</w:t>
            </w:r>
          </w:p>
          <w:p w:rsidR="00E24960" w:rsidRDefault="00E24960" w:rsidP="00E24960">
            <w:pPr>
              <w:spacing w:line="240" w:lineRule="atLeast"/>
              <w:rPr>
                <w:sz w:val="28"/>
                <w:szCs w:val="28"/>
              </w:rPr>
            </w:pPr>
            <w:r>
              <w:rPr>
                <w:sz w:val="28"/>
                <w:szCs w:val="28"/>
              </w:rPr>
              <w:t>- тематические</w:t>
            </w:r>
          </w:p>
          <w:p w:rsidR="00E24960" w:rsidRDefault="00E24960" w:rsidP="00E24960">
            <w:pPr>
              <w:spacing w:line="240" w:lineRule="atLeast"/>
              <w:rPr>
                <w:sz w:val="28"/>
                <w:szCs w:val="28"/>
              </w:rPr>
            </w:pPr>
            <w:r>
              <w:rPr>
                <w:sz w:val="28"/>
                <w:szCs w:val="28"/>
              </w:rPr>
              <w:t>-классические</w:t>
            </w:r>
          </w:p>
          <w:p w:rsidR="00E24960" w:rsidRDefault="00E24960" w:rsidP="00E24960">
            <w:pPr>
              <w:spacing w:line="240" w:lineRule="atLeast"/>
              <w:rPr>
                <w:sz w:val="28"/>
                <w:szCs w:val="28"/>
              </w:rPr>
            </w:pPr>
            <w:r>
              <w:rPr>
                <w:sz w:val="28"/>
                <w:szCs w:val="28"/>
              </w:rPr>
              <w:t>-тренирующее</w:t>
            </w:r>
          </w:p>
          <w:p w:rsidR="00E24960" w:rsidRDefault="00E24960" w:rsidP="00E24960">
            <w:pPr>
              <w:spacing w:line="240" w:lineRule="atLeast"/>
              <w:rPr>
                <w:sz w:val="28"/>
                <w:szCs w:val="28"/>
              </w:rPr>
            </w:pPr>
            <w:r>
              <w:rPr>
                <w:sz w:val="28"/>
                <w:szCs w:val="28"/>
              </w:rPr>
              <w:t>-по развитию элементов двигательной креативности</w:t>
            </w:r>
          </w:p>
          <w:p w:rsidR="00E24960" w:rsidRDefault="00E24960" w:rsidP="00E24960">
            <w:pPr>
              <w:spacing w:line="240" w:lineRule="atLeast"/>
              <w:rPr>
                <w:sz w:val="28"/>
                <w:szCs w:val="28"/>
              </w:rPr>
            </w:pPr>
            <w:r>
              <w:rPr>
                <w:sz w:val="28"/>
                <w:szCs w:val="28"/>
              </w:rPr>
              <w:t>(творчества)</w:t>
            </w:r>
          </w:p>
          <w:p w:rsidR="00E24960" w:rsidRDefault="00E24960" w:rsidP="00E24960">
            <w:pPr>
              <w:pStyle w:val="a9"/>
              <w:spacing w:before="0" w:after="0"/>
              <w:rPr>
                <w:sz w:val="28"/>
                <w:szCs w:val="28"/>
              </w:rPr>
            </w:pPr>
          </w:p>
          <w:p w:rsidR="00E24960" w:rsidRDefault="00E24960" w:rsidP="00E24960">
            <w:pPr>
              <w:spacing w:line="240" w:lineRule="atLeast"/>
              <w:rPr>
                <w:sz w:val="28"/>
                <w:szCs w:val="28"/>
              </w:rPr>
            </w:pPr>
            <w:r>
              <w:rPr>
                <w:sz w:val="28"/>
                <w:szCs w:val="28"/>
              </w:rPr>
              <w:t xml:space="preserve">В занятиях по физическому </w:t>
            </w:r>
            <w:r>
              <w:rPr>
                <w:sz w:val="28"/>
                <w:szCs w:val="28"/>
              </w:rPr>
              <w:lastRenderedPageBreak/>
              <w:t>воспитанию:</w:t>
            </w:r>
          </w:p>
          <w:p w:rsidR="00E24960" w:rsidRDefault="00E24960" w:rsidP="00E24960">
            <w:pPr>
              <w:spacing w:line="240" w:lineRule="atLeast"/>
              <w:rPr>
                <w:sz w:val="28"/>
                <w:szCs w:val="28"/>
              </w:rPr>
            </w:pPr>
            <w:r>
              <w:rPr>
                <w:sz w:val="28"/>
                <w:szCs w:val="28"/>
              </w:rPr>
              <w:t>-сюжетный комплекс</w:t>
            </w:r>
          </w:p>
          <w:p w:rsidR="00E24960" w:rsidRDefault="00E24960" w:rsidP="00E24960">
            <w:pPr>
              <w:spacing w:line="240" w:lineRule="atLeast"/>
              <w:rPr>
                <w:sz w:val="28"/>
                <w:szCs w:val="28"/>
              </w:rPr>
            </w:pPr>
            <w:r>
              <w:rPr>
                <w:sz w:val="28"/>
                <w:szCs w:val="28"/>
              </w:rPr>
              <w:t>-подражательный комплекс</w:t>
            </w:r>
          </w:p>
          <w:p w:rsidR="00E24960" w:rsidRDefault="00E24960" w:rsidP="00E24960">
            <w:pPr>
              <w:spacing w:line="240" w:lineRule="atLeast"/>
              <w:rPr>
                <w:sz w:val="28"/>
                <w:szCs w:val="28"/>
              </w:rPr>
            </w:pPr>
            <w:r>
              <w:rPr>
                <w:sz w:val="28"/>
                <w:szCs w:val="28"/>
              </w:rPr>
              <w:t>- комплекс с предметами</w:t>
            </w:r>
          </w:p>
          <w:p w:rsidR="00E24960" w:rsidRDefault="00E24960" w:rsidP="00E24960">
            <w:pPr>
              <w:rPr>
                <w:sz w:val="28"/>
                <w:szCs w:val="28"/>
              </w:rPr>
            </w:pPr>
            <w:r>
              <w:rPr>
                <w:sz w:val="28"/>
                <w:szCs w:val="28"/>
              </w:rPr>
              <w:t>Физ.</w:t>
            </w:r>
            <w:r w:rsidR="00C86741">
              <w:rPr>
                <w:sz w:val="28"/>
                <w:szCs w:val="28"/>
              </w:rPr>
              <w:t xml:space="preserve"> </w:t>
            </w:r>
            <w:r>
              <w:rPr>
                <w:sz w:val="28"/>
                <w:szCs w:val="28"/>
              </w:rPr>
              <w:t>минутки</w:t>
            </w:r>
          </w:p>
          <w:p w:rsidR="00E24960" w:rsidRDefault="00E24960" w:rsidP="00E24960">
            <w:pPr>
              <w:pStyle w:val="a9"/>
              <w:spacing w:before="0" w:after="0"/>
              <w:rPr>
                <w:sz w:val="28"/>
                <w:szCs w:val="28"/>
              </w:rPr>
            </w:pPr>
            <w:r>
              <w:rPr>
                <w:sz w:val="28"/>
                <w:szCs w:val="28"/>
              </w:rPr>
              <w:t>Динамические паузы</w:t>
            </w:r>
          </w:p>
          <w:p w:rsidR="00E24960" w:rsidRDefault="00E24960" w:rsidP="00E24960">
            <w:pPr>
              <w:spacing w:line="240" w:lineRule="atLeast"/>
              <w:rPr>
                <w:sz w:val="28"/>
                <w:szCs w:val="28"/>
              </w:rPr>
            </w:pPr>
            <w:r>
              <w:rPr>
                <w:sz w:val="28"/>
                <w:szCs w:val="28"/>
              </w:rPr>
              <w:t>Подвижная игра большой, малой подвижности и с элементами спортивных игр</w:t>
            </w: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pStyle w:val="a9"/>
              <w:spacing w:before="0" w:after="0"/>
              <w:rPr>
                <w:sz w:val="28"/>
                <w:szCs w:val="28"/>
              </w:rPr>
            </w:pPr>
            <w:r>
              <w:rPr>
                <w:sz w:val="28"/>
                <w:szCs w:val="28"/>
              </w:rPr>
              <w:t>Развлечения, ОБЖ,</w:t>
            </w:r>
          </w:p>
          <w:p w:rsidR="00E24960" w:rsidRDefault="00E24960" w:rsidP="00E24960">
            <w:pPr>
              <w:spacing w:line="240" w:lineRule="atLeast"/>
              <w:rPr>
                <w:sz w:val="28"/>
                <w:szCs w:val="28"/>
              </w:rPr>
            </w:pPr>
            <w:r>
              <w:rPr>
                <w:sz w:val="28"/>
                <w:szCs w:val="28"/>
              </w:rPr>
              <w:t xml:space="preserve"> минутка  здоровья</w:t>
            </w:r>
          </w:p>
        </w:tc>
        <w:tc>
          <w:tcPr>
            <w:tcW w:w="5386" w:type="dxa"/>
          </w:tcPr>
          <w:p w:rsidR="00E24960" w:rsidRDefault="00E24960" w:rsidP="00E24960">
            <w:pPr>
              <w:snapToGrid w:val="0"/>
              <w:spacing w:line="240" w:lineRule="atLeast"/>
              <w:rPr>
                <w:b/>
                <w:i/>
                <w:sz w:val="28"/>
                <w:szCs w:val="28"/>
              </w:rPr>
            </w:pPr>
            <w:r>
              <w:rPr>
                <w:b/>
                <w:i/>
                <w:sz w:val="28"/>
                <w:szCs w:val="28"/>
              </w:rPr>
              <w:lastRenderedPageBreak/>
              <w:t>Утренний отрезок времени</w:t>
            </w:r>
          </w:p>
          <w:p w:rsidR="00E24960" w:rsidRDefault="00E24960" w:rsidP="00E24960">
            <w:pPr>
              <w:spacing w:line="240" w:lineRule="atLeast"/>
              <w:rPr>
                <w:sz w:val="28"/>
                <w:szCs w:val="28"/>
              </w:rPr>
            </w:pPr>
            <w:r>
              <w:rPr>
                <w:sz w:val="28"/>
                <w:szCs w:val="28"/>
              </w:rPr>
              <w:t xml:space="preserve">Индивидуальная работа воспитателя </w:t>
            </w:r>
          </w:p>
          <w:p w:rsidR="00E24960" w:rsidRDefault="00E24960" w:rsidP="00E24960">
            <w:pPr>
              <w:spacing w:line="240" w:lineRule="atLeast"/>
              <w:rPr>
                <w:sz w:val="28"/>
                <w:szCs w:val="28"/>
              </w:rPr>
            </w:pPr>
            <w:r>
              <w:rPr>
                <w:sz w:val="28"/>
                <w:szCs w:val="28"/>
              </w:rPr>
              <w:t>Игровые упражнения</w:t>
            </w:r>
          </w:p>
          <w:p w:rsidR="00E24960" w:rsidRDefault="00E24960" w:rsidP="00E24960">
            <w:pPr>
              <w:spacing w:line="240" w:lineRule="atLeast"/>
              <w:rPr>
                <w:sz w:val="28"/>
                <w:szCs w:val="28"/>
              </w:rPr>
            </w:pPr>
            <w:r>
              <w:rPr>
                <w:sz w:val="28"/>
                <w:szCs w:val="28"/>
              </w:rPr>
              <w:t>Утренняя гимнастика:</w:t>
            </w:r>
          </w:p>
          <w:p w:rsidR="00E24960" w:rsidRDefault="00E24960" w:rsidP="00E24960">
            <w:pPr>
              <w:spacing w:line="240" w:lineRule="atLeast"/>
              <w:rPr>
                <w:sz w:val="28"/>
                <w:szCs w:val="28"/>
              </w:rPr>
            </w:pPr>
            <w:r>
              <w:rPr>
                <w:sz w:val="28"/>
                <w:szCs w:val="28"/>
              </w:rPr>
              <w:t>-классическая</w:t>
            </w:r>
          </w:p>
          <w:p w:rsidR="00E24960" w:rsidRDefault="00E24960" w:rsidP="00E24960">
            <w:pPr>
              <w:spacing w:line="240" w:lineRule="atLeast"/>
              <w:rPr>
                <w:sz w:val="28"/>
                <w:szCs w:val="28"/>
              </w:rPr>
            </w:pPr>
            <w:r>
              <w:rPr>
                <w:sz w:val="28"/>
                <w:szCs w:val="28"/>
              </w:rPr>
              <w:t>-игровая</w:t>
            </w:r>
          </w:p>
          <w:p w:rsidR="00E24960" w:rsidRDefault="00E24960" w:rsidP="00E24960">
            <w:pPr>
              <w:spacing w:line="240" w:lineRule="atLeast"/>
              <w:rPr>
                <w:sz w:val="28"/>
                <w:szCs w:val="28"/>
              </w:rPr>
            </w:pPr>
            <w:r>
              <w:rPr>
                <w:sz w:val="28"/>
                <w:szCs w:val="28"/>
              </w:rPr>
              <w:t>-полоса препятствий</w:t>
            </w:r>
          </w:p>
          <w:p w:rsidR="00E24960" w:rsidRDefault="00E24960" w:rsidP="00E24960">
            <w:pPr>
              <w:spacing w:line="240" w:lineRule="atLeast"/>
              <w:rPr>
                <w:sz w:val="28"/>
                <w:szCs w:val="28"/>
              </w:rPr>
            </w:pPr>
            <w:r>
              <w:rPr>
                <w:sz w:val="28"/>
                <w:szCs w:val="28"/>
              </w:rPr>
              <w:t>-музыкально-ритмическая</w:t>
            </w:r>
          </w:p>
          <w:p w:rsidR="00E24960" w:rsidRDefault="00E24960" w:rsidP="00E24960">
            <w:pPr>
              <w:spacing w:line="240" w:lineRule="atLeast"/>
              <w:rPr>
                <w:sz w:val="28"/>
                <w:szCs w:val="28"/>
              </w:rPr>
            </w:pPr>
            <w:r>
              <w:rPr>
                <w:sz w:val="28"/>
                <w:szCs w:val="28"/>
              </w:rPr>
              <w:t xml:space="preserve">-аэробика </w:t>
            </w:r>
          </w:p>
          <w:p w:rsidR="00E24960" w:rsidRDefault="00E24960" w:rsidP="00E24960">
            <w:pPr>
              <w:spacing w:line="240" w:lineRule="atLeast"/>
              <w:rPr>
                <w:sz w:val="28"/>
                <w:szCs w:val="28"/>
              </w:rPr>
            </w:pPr>
            <w:r>
              <w:rPr>
                <w:sz w:val="28"/>
                <w:szCs w:val="28"/>
              </w:rPr>
              <w:t>Подражательные движения</w:t>
            </w:r>
          </w:p>
          <w:p w:rsidR="00E24960" w:rsidRDefault="00E24960" w:rsidP="00E24960">
            <w:pPr>
              <w:spacing w:line="240" w:lineRule="atLeast"/>
              <w:rPr>
                <w:b/>
                <w:i/>
                <w:sz w:val="28"/>
                <w:szCs w:val="28"/>
              </w:rPr>
            </w:pPr>
            <w:r>
              <w:rPr>
                <w:b/>
                <w:i/>
                <w:sz w:val="28"/>
                <w:szCs w:val="28"/>
              </w:rPr>
              <w:t xml:space="preserve">Прогулка </w:t>
            </w:r>
          </w:p>
          <w:p w:rsidR="00E24960" w:rsidRDefault="00E24960" w:rsidP="00E24960">
            <w:pPr>
              <w:spacing w:line="240" w:lineRule="atLeast"/>
              <w:rPr>
                <w:sz w:val="28"/>
                <w:szCs w:val="28"/>
              </w:rPr>
            </w:pPr>
            <w:r>
              <w:rPr>
                <w:sz w:val="28"/>
                <w:szCs w:val="28"/>
              </w:rPr>
              <w:t>Подвижная игра большой и малой подвижности</w:t>
            </w:r>
          </w:p>
          <w:p w:rsidR="00E24960" w:rsidRDefault="00E24960" w:rsidP="00E24960">
            <w:pPr>
              <w:spacing w:line="240" w:lineRule="atLeast"/>
              <w:rPr>
                <w:sz w:val="28"/>
                <w:szCs w:val="28"/>
              </w:rPr>
            </w:pPr>
            <w:r>
              <w:rPr>
                <w:sz w:val="28"/>
                <w:szCs w:val="28"/>
              </w:rPr>
              <w:t>Игровые упражнения</w:t>
            </w:r>
          </w:p>
          <w:p w:rsidR="00E24960" w:rsidRDefault="00E24960" w:rsidP="00E24960">
            <w:pPr>
              <w:spacing w:line="240" w:lineRule="atLeast"/>
              <w:rPr>
                <w:sz w:val="28"/>
                <w:szCs w:val="28"/>
              </w:rPr>
            </w:pPr>
            <w:r>
              <w:rPr>
                <w:sz w:val="28"/>
                <w:szCs w:val="28"/>
              </w:rPr>
              <w:t>Проблемная ситуация</w:t>
            </w:r>
          </w:p>
          <w:p w:rsidR="00E24960" w:rsidRDefault="00E24960" w:rsidP="00E24960">
            <w:pPr>
              <w:spacing w:line="240" w:lineRule="atLeast"/>
              <w:rPr>
                <w:sz w:val="28"/>
                <w:szCs w:val="28"/>
              </w:rPr>
            </w:pPr>
            <w:r>
              <w:rPr>
                <w:sz w:val="28"/>
                <w:szCs w:val="28"/>
              </w:rPr>
              <w:lastRenderedPageBreak/>
              <w:t>Индивидуальная работа</w:t>
            </w:r>
          </w:p>
          <w:p w:rsidR="00E24960" w:rsidRDefault="00E24960" w:rsidP="00E24960">
            <w:pPr>
              <w:spacing w:line="240" w:lineRule="atLeast"/>
              <w:rPr>
                <w:sz w:val="28"/>
                <w:szCs w:val="28"/>
              </w:rPr>
            </w:pPr>
            <w:r>
              <w:rPr>
                <w:sz w:val="28"/>
                <w:szCs w:val="28"/>
              </w:rPr>
              <w:t>Занятия по физическому воспитанию на улице</w:t>
            </w:r>
          </w:p>
          <w:p w:rsidR="00E24960" w:rsidRDefault="00E24960" w:rsidP="00E24960">
            <w:pPr>
              <w:spacing w:line="240" w:lineRule="atLeast"/>
              <w:rPr>
                <w:sz w:val="28"/>
                <w:szCs w:val="28"/>
              </w:rPr>
            </w:pPr>
            <w:r>
              <w:rPr>
                <w:sz w:val="28"/>
                <w:szCs w:val="28"/>
              </w:rPr>
              <w:t>Подражательные движения</w:t>
            </w:r>
          </w:p>
          <w:p w:rsidR="00E24960" w:rsidRDefault="00E24960" w:rsidP="00E24960">
            <w:pPr>
              <w:spacing w:line="240" w:lineRule="atLeast"/>
              <w:rPr>
                <w:sz w:val="28"/>
                <w:szCs w:val="28"/>
              </w:rPr>
            </w:pPr>
            <w:r>
              <w:rPr>
                <w:sz w:val="28"/>
                <w:szCs w:val="28"/>
              </w:rPr>
              <w:t xml:space="preserve">Занятие-поход </w:t>
            </w:r>
            <w:r w:rsidR="00886D5D">
              <w:rPr>
                <w:sz w:val="28"/>
                <w:szCs w:val="28"/>
              </w:rPr>
              <w:t xml:space="preserve">старшая группа. </w:t>
            </w:r>
          </w:p>
          <w:p w:rsidR="00E24960" w:rsidRDefault="00E24960" w:rsidP="00E24960">
            <w:pPr>
              <w:spacing w:line="240" w:lineRule="atLeast"/>
              <w:rPr>
                <w:b/>
                <w:i/>
                <w:sz w:val="28"/>
                <w:szCs w:val="28"/>
              </w:rPr>
            </w:pPr>
            <w:r>
              <w:rPr>
                <w:b/>
                <w:i/>
                <w:sz w:val="28"/>
                <w:szCs w:val="28"/>
              </w:rPr>
              <w:t>Вечерний отрезок времени, включая прогулку</w:t>
            </w:r>
          </w:p>
          <w:p w:rsidR="00E24960" w:rsidRDefault="00E24960" w:rsidP="00E24960">
            <w:pPr>
              <w:spacing w:line="240" w:lineRule="atLeast"/>
              <w:rPr>
                <w:sz w:val="28"/>
                <w:szCs w:val="28"/>
              </w:rPr>
            </w:pPr>
            <w:r>
              <w:rPr>
                <w:sz w:val="28"/>
                <w:szCs w:val="28"/>
              </w:rPr>
              <w:t>Гимнастика после дневного сна</w:t>
            </w:r>
          </w:p>
          <w:p w:rsidR="00E24960" w:rsidRDefault="00E24960" w:rsidP="00E24960">
            <w:pPr>
              <w:spacing w:line="240" w:lineRule="atLeast"/>
              <w:rPr>
                <w:sz w:val="28"/>
                <w:szCs w:val="28"/>
              </w:rPr>
            </w:pPr>
            <w:r>
              <w:rPr>
                <w:sz w:val="28"/>
                <w:szCs w:val="28"/>
              </w:rPr>
              <w:t>-оздоровительная</w:t>
            </w:r>
          </w:p>
          <w:p w:rsidR="00E24960" w:rsidRDefault="00E24960" w:rsidP="00E24960">
            <w:pPr>
              <w:spacing w:line="240" w:lineRule="atLeast"/>
              <w:rPr>
                <w:sz w:val="28"/>
                <w:szCs w:val="28"/>
              </w:rPr>
            </w:pPr>
            <w:r>
              <w:rPr>
                <w:sz w:val="28"/>
                <w:szCs w:val="28"/>
              </w:rPr>
              <w:t>-коррекционная</w:t>
            </w:r>
          </w:p>
          <w:p w:rsidR="00E24960" w:rsidRDefault="00E24960" w:rsidP="00E24960">
            <w:pPr>
              <w:spacing w:line="240" w:lineRule="atLeast"/>
              <w:rPr>
                <w:sz w:val="28"/>
                <w:szCs w:val="28"/>
              </w:rPr>
            </w:pPr>
            <w:r>
              <w:rPr>
                <w:sz w:val="28"/>
                <w:szCs w:val="28"/>
              </w:rPr>
              <w:t>-полоса препятствий</w:t>
            </w:r>
          </w:p>
          <w:p w:rsidR="00E24960" w:rsidRDefault="00E24960" w:rsidP="00E24960">
            <w:pPr>
              <w:spacing w:line="240" w:lineRule="atLeast"/>
              <w:rPr>
                <w:sz w:val="28"/>
                <w:szCs w:val="28"/>
              </w:rPr>
            </w:pPr>
            <w:r>
              <w:rPr>
                <w:sz w:val="28"/>
                <w:szCs w:val="28"/>
              </w:rPr>
              <w:t>Физкультурные упражнения</w:t>
            </w:r>
          </w:p>
          <w:p w:rsidR="00E24960" w:rsidRDefault="00E24960" w:rsidP="00E24960">
            <w:pPr>
              <w:spacing w:line="240" w:lineRule="atLeast"/>
              <w:rPr>
                <w:sz w:val="28"/>
                <w:szCs w:val="28"/>
              </w:rPr>
            </w:pPr>
            <w:r>
              <w:rPr>
                <w:sz w:val="28"/>
                <w:szCs w:val="28"/>
              </w:rPr>
              <w:t>Коррекционные упражнения</w:t>
            </w:r>
          </w:p>
          <w:p w:rsidR="00E24960" w:rsidRDefault="00E24960" w:rsidP="00E24960">
            <w:pPr>
              <w:spacing w:line="240" w:lineRule="atLeast"/>
              <w:rPr>
                <w:sz w:val="28"/>
                <w:szCs w:val="28"/>
              </w:rPr>
            </w:pPr>
            <w:r>
              <w:rPr>
                <w:sz w:val="28"/>
                <w:szCs w:val="28"/>
              </w:rPr>
              <w:t>Индивидуальная работа</w:t>
            </w:r>
          </w:p>
          <w:p w:rsidR="00E24960" w:rsidRDefault="00E24960" w:rsidP="00E24960">
            <w:pPr>
              <w:pStyle w:val="a9"/>
              <w:spacing w:before="0" w:after="0"/>
              <w:rPr>
                <w:sz w:val="28"/>
                <w:szCs w:val="28"/>
              </w:rPr>
            </w:pPr>
            <w:r>
              <w:rPr>
                <w:sz w:val="28"/>
                <w:szCs w:val="28"/>
              </w:rPr>
              <w:t>Подражательные движения</w:t>
            </w:r>
          </w:p>
          <w:p w:rsidR="00E24960" w:rsidRDefault="00E24960" w:rsidP="00E24960">
            <w:pPr>
              <w:pStyle w:val="a9"/>
              <w:spacing w:before="0" w:after="0"/>
              <w:rPr>
                <w:sz w:val="28"/>
                <w:szCs w:val="28"/>
              </w:rPr>
            </w:pPr>
          </w:p>
          <w:p w:rsidR="00E24960" w:rsidRDefault="00E24960" w:rsidP="00E24960">
            <w:pPr>
              <w:pStyle w:val="a9"/>
              <w:spacing w:before="0" w:after="0"/>
              <w:rPr>
                <w:sz w:val="28"/>
                <w:szCs w:val="28"/>
              </w:rPr>
            </w:pPr>
          </w:p>
          <w:p w:rsidR="00E24960" w:rsidRDefault="00E24960" w:rsidP="00E24960">
            <w:pPr>
              <w:pStyle w:val="a9"/>
              <w:spacing w:before="0" w:after="0"/>
              <w:rPr>
                <w:sz w:val="28"/>
                <w:szCs w:val="28"/>
              </w:rPr>
            </w:pPr>
          </w:p>
          <w:p w:rsidR="00E24960" w:rsidRDefault="00E24960" w:rsidP="00E24960">
            <w:pPr>
              <w:spacing w:line="240" w:lineRule="atLeast"/>
              <w:rPr>
                <w:sz w:val="28"/>
                <w:szCs w:val="28"/>
              </w:rPr>
            </w:pPr>
            <w:r>
              <w:rPr>
                <w:sz w:val="28"/>
                <w:szCs w:val="28"/>
              </w:rPr>
              <w:t>Физкультурный досуг</w:t>
            </w:r>
          </w:p>
          <w:p w:rsidR="00E24960" w:rsidRDefault="00E24960" w:rsidP="00E24960">
            <w:pPr>
              <w:spacing w:line="240" w:lineRule="atLeast"/>
              <w:rPr>
                <w:sz w:val="28"/>
                <w:szCs w:val="28"/>
              </w:rPr>
            </w:pPr>
            <w:r>
              <w:rPr>
                <w:sz w:val="28"/>
                <w:szCs w:val="28"/>
              </w:rPr>
              <w:t>Физкультурные праздники</w:t>
            </w:r>
          </w:p>
          <w:p w:rsidR="00E24960" w:rsidRDefault="00E24960" w:rsidP="00E24960">
            <w:pPr>
              <w:pStyle w:val="a9"/>
              <w:spacing w:before="0" w:after="0"/>
              <w:rPr>
                <w:sz w:val="28"/>
                <w:szCs w:val="28"/>
              </w:rPr>
            </w:pPr>
            <w:r>
              <w:rPr>
                <w:sz w:val="28"/>
                <w:szCs w:val="28"/>
              </w:rPr>
              <w:t>День здоровья</w:t>
            </w:r>
          </w:p>
          <w:p w:rsidR="00E24960" w:rsidRDefault="00E24960" w:rsidP="00E24960">
            <w:pPr>
              <w:tabs>
                <w:tab w:val="left" w:pos="4605"/>
              </w:tabs>
              <w:rPr>
                <w:sz w:val="28"/>
                <w:szCs w:val="28"/>
              </w:rPr>
            </w:pPr>
            <w:r>
              <w:rPr>
                <w:sz w:val="28"/>
                <w:szCs w:val="28"/>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2835" w:type="dxa"/>
          </w:tcPr>
          <w:p w:rsidR="00E24960" w:rsidRDefault="00E24960" w:rsidP="00E24960">
            <w:pPr>
              <w:snapToGrid w:val="0"/>
              <w:spacing w:line="240" w:lineRule="atLeast"/>
              <w:rPr>
                <w:sz w:val="28"/>
                <w:szCs w:val="28"/>
              </w:rPr>
            </w:pPr>
          </w:p>
          <w:p w:rsidR="00E24960" w:rsidRDefault="00E24960" w:rsidP="00E24960">
            <w:pPr>
              <w:spacing w:line="240" w:lineRule="atLeast"/>
              <w:rPr>
                <w:sz w:val="28"/>
                <w:szCs w:val="28"/>
              </w:rPr>
            </w:pPr>
            <w:r>
              <w:rPr>
                <w:sz w:val="28"/>
                <w:szCs w:val="28"/>
              </w:rPr>
              <w:t>Игровые упражнения</w:t>
            </w:r>
          </w:p>
          <w:p w:rsidR="00E24960" w:rsidRDefault="00E24960" w:rsidP="00E24960">
            <w:pPr>
              <w:spacing w:line="240" w:lineRule="atLeast"/>
              <w:rPr>
                <w:sz w:val="28"/>
                <w:szCs w:val="28"/>
              </w:rPr>
            </w:pPr>
            <w:r>
              <w:rPr>
                <w:sz w:val="28"/>
                <w:szCs w:val="28"/>
              </w:rPr>
              <w:t>Подражательные движения</w:t>
            </w: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spacing w:line="240" w:lineRule="atLeast"/>
              <w:rPr>
                <w:sz w:val="28"/>
                <w:szCs w:val="28"/>
              </w:rPr>
            </w:pPr>
          </w:p>
          <w:p w:rsidR="00E24960" w:rsidRDefault="00E24960" w:rsidP="00E24960">
            <w:pPr>
              <w:rPr>
                <w:sz w:val="28"/>
                <w:szCs w:val="28"/>
              </w:rPr>
            </w:pPr>
            <w:r>
              <w:rPr>
                <w:sz w:val="28"/>
                <w:szCs w:val="28"/>
              </w:rPr>
              <w:t>Дидактические, сюжетно-ролевые игры</w:t>
            </w:r>
          </w:p>
          <w:p w:rsidR="00E24960" w:rsidRDefault="00E24960" w:rsidP="00E24960">
            <w:pPr>
              <w:pStyle w:val="a9"/>
              <w:spacing w:before="0" w:after="0"/>
              <w:rPr>
                <w:sz w:val="28"/>
                <w:szCs w:val="28"/>
              </w:rPr>
            </w:pPr>
          </w:p>
        </w:tc>
      </w:tr>
    </w:tbl>
    <w:p w:rsidR="00E24960" w:rsidRDefault="00E24960" w:rsidP="00E24960">
      <w:pPr>
        <w:pStyle w:val="body"/>
        <w:spacing w:before="0" w:after="0"/>
        <w:jc w:val="both"/>
        <w:rPr>
          <w:sz w:val="28"/>
          <w:szCs w:val="28"/>
        </w:rPr>
      </w:pPr>
    </w:p>
    <w:p w:rsidR="002961C7" w:rsidRDefault="002961C7" w:rsidP="00A54EF7">
      <w:pPr>
        <w:pStyle w:val="a9"/>
        <w:spacing w:before="0" w:after="0"/>
        <w:rPr>
          <w:b/>
          <w:sz w:val="28"/>
          <w:szCs w:val="28"/>
        </w:rPr>
      </w:pPr>
    </w:p>
    <w:p w:rsidR="002961C7" w:rsidRDefault="002961C7" w:rsidP="00A54EF7">
      <w:pPr>
        <w:pStyle w:val="a9"/>
        <w:spacing w:before="0" w:after="0"/>
        <w:rPr>
          <w:b/>
          <w:sz w:val="28"/>
          <w:szCs w:val="28"/>
        </w:rPr>
      </w:pPr>
    </w:p>
    <w:p w:rsidR="00886D5D" w:rsidRDefault="00886D5D" w:rsidP="00A54EF7">
      <w:pPr>
        <w:pStyle w:val="a9"/>
        <w:spacing w:before="0" w:after="0"/>
        <w:rPr>
          <w:b/>
          <w:sz w:val="28"/>
          <w:szCs w:val="28"/>
        </w:rPr>
      </w:pPr>
    </w:p>
    <w:p w:rsidR="00A54EF7" w:rsidRDefault="00A54EF7" w:rsidP="00A54EF7">
      <w:pPr>
        <w:pStyle w:val="body"/>
        <w:spacing w:before="0" w:after="0"/>
        <w:jc w:val="both"/>
        <w:rPr>
          <w:sz w:val="28"/>
          <w:szCs w:val="28"/>
        </w:rPr>
      </w:pPr>
    </w:p>
    <w:tbl>
      <w:tblPr>
        <w:tblStyle w:val="af5"/>
        <w:tblW w:w="14992" w:type="dxa"/>
        <w:tblLayout w:type="fixed"/>
        <w:tblLook w:val="0000"/>
      </w:tblPr>
      <w:tblGrid>
        <w:gridCol w:w="3352"/>
        <w:gridCol w:w="11640"/>
      </w:tblGrid>
      <w:tr w:rsidR="002B6EC6" w:rsidTr="002961C7">
        <w:tc>
          <w:tcPr>
            <w:tcW w:w="3352" w:type="dxa"/>
          </w:tcPr>
          <w:p w:rsidR="00A54EF7" w:rsidRDefault="00A54EF7" w:rsidP="001D1B28">
            <w:pPr>
              <w:snapToGrid w:val="0"/>
              <w:jc w:val="both"/>
              <w:rPr>
                <w:b/>
                <w:sz w:val="28"/>
                <w:szCs w:val="28"/>
              </w:rPr>
            </w:pPr>
            <w:r>
              <w:rPr>
                <w:b/>
                <w:sz w:val="28"/>
                <w:szCs w:val="28"/>
              </w:rPr>
              <w:lastRenderedPageBreak/>
              <w:t>Образовательная область</w:t>
            </w:r>
          </w:p>
        </w:tc>
        <w:tc>
          <w:tcPr>
            <w:tcW w:w="11640" w:type="dxa"/>
          </w:tcPr>
          <w:p w:rsidR="00A54EF7" w:rsidRDefault="00A54EF7" w:rsidP="001D1B28">
            <w:pPr>
              <w:snapToGrid w:val="0"/>
              <w:jc w:val="center"/>
              <w:rPr>
                <w:b/>
                <w:sz w:val="28"/>
                <w:szCs w:val="28"/>
              </w:rPr>
            </w:pPr>
            <w:r>
              <w:rPr>
                <w:b/>
                <w:sz w:val="28"/>
                <w:szCs w:val="28"/>
              </w:rPr>
              <w:t>Формы взаимодействия с семьями воспитанников</w:t>
            </w:r>
          </w:p>
        </w:tc>
      </w:tr>
      <w:tr w:rsidR="002B6EC6" w:rsidTr="002961C7">
        <w:tc>
          <w:tcPr>
            <w:tcW w:w="3352" w:type="dxa"/>
          </w:tcPr>
          <w:p w:rsidR="00A54EF7" w:rsidRDefault="00A54EF7" w:rsidP="001D1B28">
            <w:pPr>
              <w:snapToGrid w:val="0"/>
              <w:jc w:val="both"/>
              <w:rPr>
                <w:b/>
                <w:color w:val="000000"/>
                <w:spacing w:val="-12"/>
                <w:sz w:val="28"/>
                <w:szCs w:val="28"/>
              </w:rPr>
            </w:pPr>
            <w:r>
              <w:rPr>
                <w:b/>
                <w:color w:val="000000"/>
                <w:spacing w:val="-12"/>
                <w:sz w:val="28"/>
                <w:szCs w:val="28"/>
              </w:rPr>
              <w:t>Физическое развитие</w:t>
            </w:r>
          </w:p>
        </w:tc>
        <w:tc>
          <w:tcPr>
            <w:tcW w:w="11640" w:type="dxa"/>
          </w:tcPr>
          <w:p w:rsidR="00A54EF7" w:rsidRPr="003A4612" w:rsidRDefault="003A4612" w:rsidP="003A4612">
            <w:pPr>
              <w:snapToGrid w:val="0"/>
              <w:rPr>
                <w:sz w:val="28"/>
                <w:szCs w:val="28"/>
              </w:rPr>
            </w:pPr>
            <w:r>
              <w:rPr>
                <w:sz w:val="28"/>
                <w:szCs w:val="28"/>
              </w:rPr>
              <w:t>1.</w:t>
            </w:r>
            <w:r w:rsidR="00A54EF7" w:rsidRPr="003A4612">
              <w:rPr>
                <w:sz w:val="28"/>
                <w:szCs w:val="28"/>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A54EF7" w:rsidRPr="003A4612" w:rsidRDefault="003A4612" w:rsidP="003A4612">
            <w:pPr>
              <w:rPr>
                <w:sz w:val="28"/>
                <w:szCs w:val="28"/>
              </w:rPr>
            </w:pPr>
            <w:r>
              <w:rPr>
                <w:sz w:val="28"/>
                <w:szCs w:val="28"/>
              </w:rPr>
              <w:t>2.</w:t>
            </w:r>
            <w:r w:rsidR="00A54EF7" w:rsidRPr="003A4612">
              <w:rPr>
                <w:sz w:val="28"/>
                <w:szCs w:val="28"/>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A54EF7" w:rsidRPr="003A4612" w:rsidRDefault="003A4612" w:rsidP="003A4612">
            <w:pPr>
              <w:rPr>
                <w:sz w:val="28"/>
                <w:szCs w:val="28"/>
              </w:rPr>
            </w:pPr>
            <w:r>
              <w:rPr>
                <w:sz w:val="28"/>
                <w:szCs w:val="28"/>
              </w:rPr>
              <w:t>3.</w:t>
            </w:r>
            <w:r w:rsidR="00A54EF7" w:rsidRPr="003A4612">
              <w:rPr>
                <w:sz w:val="28"/>
                <w:szCs w:val="28"/>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A54EF7" w:rsidRPr="003A4612" w:rsidRDefault="003A4612" w:rsidP="003A4612">
            <w:pPr>
              <w:rPr>
                <w:sz w:val="28"/>
                <w:szCs w:val="28"/>
              </w:rPr>
            </w:pPr>
            <w:r>
              <w:rPr>
                <w:sz w:val="28"/>
                <w:szCs w:val="28"/>
              </w:rPr>
              <w:t>4.</w:t>
            </w:r>
            <w:r w:rsidR="00A54EF7" w:rsidRPr="003A4612">
              <w:rPr>
                <w:sz w:val="28"/>
                <w:szCs w:val="28"/>
              </w:rPr>
              <w:t>Создание условий для укрепления здоровья и снижения заболеваемости детей в ДОУ и семье:</w:t>
            </w:r>
          </w:p>
          <w:p w:rsidR="00A54EF7" w:rsidRDefault="00A54EF7" w:rsidP="003A4612">
            <w:pPr>
              <w:pStyle w:val="ae"/>
              <w:numPr>
                <w:ilvl w:val="0"/>
                <w:numId w:val="33"/>
              </w:numPr>
              <w:spacing w:after="0" w:line="240" w:lineRule="auto"/>
              <w:rPr>
                <w:rFonts w:ascii="Times New Roman" w:hAnsi="Times New Roman"/>
                <w:sz w:val="28"/>
                <w:szCs w:val="28"/>
              </w:rPr>
            </w:pPr>
            <w:r>
              <w:rPr>
                <w:rFonts w:ascii="Times New Roman" w:hAnsi="Times New Roman"/>
                <w:sz w:val="28"/>
                <w:szCs w:val="28"/>
              </w:rPr>
              <w:t>Зоны физической активности,</w:t>
            </w:r>
          </w:p>
          <w:p w:rsidR="00A54EF7" w:rsidRDefault="00A54EF7" w:rsidP="003A4612">
            <w:pPr>
              <w:pStyle w:val="ae"/>
              <w:numPr>
                <w:ilvl w:val="0"/>
                <w:numId w:val="33"/>
              </w:numPr>
              <w:spacing w:after="0" w:line="240" w:lineRule="auto"/>
              <w:rPr>
                <w:rFonts w:ascii="Times New Roman" w:hAnsi="Times New Roman"/>
                <w:sz w:val="28"/>
                <w:szCs w:val="28"/>
              </w:rPr>
            </w:pPr>
            <w:r>
              <w:rPr>
                <w:rFonts w:ascii="Times New Roman" w:hAnsi="Times New Roman"/>
                <w:sz w:val="28"/>
                <w:szCs w:val="28"/>
              </w:rPr>
              <w:t>Закаливающие процедуры,</w:t>
            </w:r>
          </w:p>
          <w:p w:rsidR="00A54EF7" w:rsidRDefault="00A54EF7" w:rsidP="003A4612">
            <w:pPr>
              <w:pStyle w:val="ae"/>
              <w:numPr>
                <w:ilvl w:val="0"/>
                <w:numId w:val="33"/>
              </w:numPr>
              <w:spacing w:after="0" w:line="240" w:lineRule="auto"/>
              <w:rPr>
                <w:rFonts w:ascii="Times New Roman" w:hAnsi="Times New Roman"/>
                <w:sz w:val="28"/>
                <w:szCs w:val="28"/>
              </w:rPr>
            </w:pPr>
            <w:r>
              <w:rPr>
                <w:rFonts w:ascii="Times New Roman" w:hAnsi="Times New Roman"/>
                <w:sz w:val="28"/>
                <w:szCs w:val="28"/>
              </w:rPr>
              <w:t>Оздоровительные мероприятия и т.п.</w:t>
            </w:r>
          </w:p>
          <w:p w:rsidR="00A54EF7" w:rsidRPr="003A4612" w:rsidRDefault="003A4612" w:rsidP="003A4612">
            <w:pPr>
              <w:rPr>
                <w:sz w:val="28"/>
                <w:szCs w:val="28"/>
              </w:rPr>
            </w:pPr>
            <w:r>
              <w:rPr>
                <w:sz w:val="28"/>
                <w:szCs w:val="28"/>
              </w:rPr>
              <w:t>5.</w:t>
            </w:r>
            <w:r w:rsidR="00A54EF7" w:rsidRPr="003A4612">
              <w:rPr>
                <w:sz w:val="28"/>
                <w:szCs w:val="28"/>
              </w:rPr>
              <w:t>Организация целенаправленной работы по пропаганде здорового образа  жизни среди родителей.</w:t>
            </w:r>
          </w:p>
          <w:p w:rsidR="00A54EF7" w:rsidRPr="003A4612" w:rsidRDefault="003A4612" w:rsidP="003A4612">
            <w:pPr>
              <w:rPr>
                <w:sz w:val="28"/>
                <w:szCs w:val="28"/>
              </w:rPr>
            </w:pPr>
            <w:r>
              <w:rPr>
                <w:sz w:val="28"/>
                <w:szCs w:val="28"/>
              </w:rPr>
              <w:t>6.</w:t>
            </w:r>
            <w:r w:rsidR="00A54EF7" w:rsidRPr="003A4612">
              <w:rPr>
                <w:sz w:val="28"/>
                <w:szCs w:val="28"/>
              </w:rPr>
              <w:t>Ознакомление родителей с содержанием и формами физкультурно-оздоровительной работы в ДОУ.</w:t>
            </w:r>
          </w:p>
          <w:p w:rsidR="00A54EF7" w:rsidRPr="003A4612" w:rsidRDefault="003A4612" w:rsidP="003A4612">
            <w:pPr>
              <w:rPr>
                <w:sz w:val="28"/>
                <w:szCs w:val="28"/>
              </w:rPr>
            </w:pPr>
            <w:r>
              <w:rPr>
                <w:sz w:val="28"/>
                <w:szCs w:val="28"/>
              </w:rPr>
              <w:t>7.</w:t>
            </w:r>
            <w:r w:rsidR="00A54EF7" w:rsidRPr="003A4612">
              <w:rPr>
                <w:sz w:val="28"/>
                <w:szCs w:val="28"/>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A54EF7" w:rsidRPr="003A4612" w:rsidRDefault="003A4612" w:rsidP="003A4612">
            <w:pPr>
              <w:rPr>
                <w:sz w:val="28"/>
                <w:szCs w:val="28"/>
              </w:rPr>
            </w:pPr>
            <w:r>
              <w:rPr>
                <w:sz w:val="28"/>
                <w:szCs w:val="28"/>
              </w:rPr>
              <w:t>8.</w:t>
            </w:r>
            <w:r w:rsidR="00A54EF7" w:rsidRPr="003A4612">
              <w:rPr>
                <w:sz w:val="28"/>
                <w:szCs w:val="28"/>
              </w:rPr>
              <w:t>Согласование с родителями индивидуальных программ оздоровления, профилактических мероприятий, организованных в ДОУ.</w:t>
            </w:r>
          </w:p>
          <w:p w:rsidR="00A54EF7" w:rsidRPr="003A4612" w:rsidRDefault="003A4612" w:rsidP="003A4612">
            <w:pPr>
              <w:rPr>
                <w:sz w:val="28"/>
                <w:szCs w:val="28"/>
              </w:rPr>
            </w:pPr>
            <w:r>
              <w:rPr>
                <w:sz w:val="28"/>
                <w:szCs w:val="28"/>
              </w:rPr>
              <w:t>9.</w:t>
            </w:r>
            <w:r w:rsidR="00A54EF7" w:rsidRPr="003A4612">
              <w:rPr>
                <w:sz w:val="28"/>
                <w:szCs w:val="28"/>
              </w:rPr>
              <w:t>Ознакомление родителей с нетрадиционными методами оздоровления детского организма.</w:t>
            </w:r>
          </w:p>
          <w:p w:rsidR="00A54EF7" w:rsidRPr="003A4612" w:rsidRDefault="003A4612" w:rsidP="003A4612">
            <w:pPr>
              <w:rPr>
                <w:sz w:val="28"/>
                <w:szCs w:val="28"/>
              </w:rPr>
            </w:pPr>
            <w:r>
              <w:rPr>
                <w:sz w:val="28"/>
                <w:szCs w:val="28"/>
              </w:rPr>
              <w:t>10.</w:t>
            </w:r>
            <w:r w:rsidR="00A54EF7" w:rsidRPr="003A4612">
              <w:rPr>
                <w:sz w:val="28"/>
                <w:szCs w:val="28"/>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т.п.</w:t>
            </w:r>
          </w:p>
          <w:p w:rsidR="00A54EF7" w:rsidRPr="003A4612" w:rsidRDefault="003A4612" w:rsidP="003A4612">
            <w:pPr>
              <w:rPr>
                <w:sz w:val="28"/>
                <w:szCs w:val="28"/>
              </w:rPr>
            </w:pPr>
            <w:r>
              <w:rPr>
                <w:sz w:val="28"/>
                <w:szCs w:val="28"/>
              </w:rPr>
              <w:t>11.</w:t>
            </w:r>
            <w:r w:rsidR="00A54EF7" w:rsidRPr="003A4612">
              <w:rPr>
                <w:sz w:val="28"/>
                <w:szCs w:val="28"/>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A54EF7" w:rsidRPr="003A4612" w:rsidRDefault="003A4612" w:rsidP="003A4612">
            <w:pPr>
              <w:rPr>
                <w:sz w:val="28"/>
                <w:szCs w:val="28"/>
              </w:rPr>
            </w:pPr>
            <w:r>
              <w:rPr>
                <w:sz w:val="28"/>
                <w:szCs w:val="28"/>
              </w:rPr>
              <w:t>12.</w:t>
            </w:r>
            <w:r w:rsidR="00A54EF7" w:rsidRPr="003A4612">
              <w:rPr>
                <w:sz w:val="28"/>
                <w:szCs w:val="28"/>
              </w:rPr>
              <w:t xml:space="preserve">Консультативная, санитарно-просветительская и медико-педагогическая помощь семьям с </w:t>
            </w:r>
            <w:r w:rsidR="00A54EF7" w:rsidRPr="003A4612">
              <w:rPr>
                <w:sz w:val="28"/>
                <w:szCs w:val="28"/>
              </w:rPr>
              <w:lastRenderedPageBreak/>
              <w:t>учётом преобладающих запросов родителей на основе связи ДОУ с медицинскими учреждениями.</w:t>
            </w:r>
          </w:p>
          <w:p w:rsidR="00A54EF7" w:rsidRPr="003A4612" w:rsidRDefault="003A4612" w:rsidP="003A4612">
            <w:pPr>
              <w:rPr>
                <w:sz w:val="28"/>
                <w:szCs w:val="28"/>
              </w:rPr>
            </w:pPr>
            <w:r>
              <w:rPr>
                <w:sz w:val="28"/>
                <w:szCs w:val="28"/>
              </w:rPr>
              <w:t>13.</w:t>
            </w:r>
            <w:r w:rsidR="00A54EF7" w:rsidRPr="003A4612">
              <w:rPr>
                <w:sz w:val="28"/>
                <w:szCs w:val="28"/>
              </w:rPr>
              <w:t>Подбор и разработка индивидуальных программ (комплексов упражнений) для укрепления свода стопы, профилактики плоскостопия, осанки, зрения и т.д.</w:t>
            </w:r>
            <w:r w:rsidR="00437269">
              <w:rPr>
                <w:sz w:val="28"/>
                <w:szCs w:val="28"/>
              </w:rPr>
              <w:t xml:space="preserve"> </w:t>
            </w:r>
            <w:r w:rsidR="00A54EF7" w:rsidRPr="003A4612">
              <w:rPr>
                <w:sz w:val="28"/>
                <w:szCs w:val="28"/>
              </w:rPr>
              <w:t>с целью регулярного выполнения дома и в ДОУ.</w:t>
            </w:r>
          </w:p>
          <w:p w:rsidR="00A54EF7" w:rsidRPr="003A4612" w:rsidRDefault="003A4612" w:rsidP="003A4612">
            <w:pPr>
              <w:rPr>
                <w:sz w:val="28"/>
                <w:szCs w:val="28"/>
              </w:rPr>
            </w:pPr>
            <w:r>
              <w:rPr>
                <w:sz w:val="28"/>
                <w:szCs w:val="28"/>
              </w:rPr>
              <w:t>14.</w:t>
            </w:r>
            <w:r w:rsidR="00A54EF7" w:rsidRPr="003A4612">
              <w:rPr>
                <w:sz w:val="28"/>
                <w:szCs w:val="28"/>
              </w:rPr>
              <w:t xml:space="preserve">Организация «круглых столов» по проблемам оздоровления и физического развития на </w:t>
            </w:r>
            <w:r w:rsidR="001D1B28" w:rsidRPr="003A4612">
              <w:rPr>
                <w:sz w:val="28"/>
                <w:szCs w:val="28"/>
              </w:rPr>
              <w:t xml:space="preserve">основе взаимодействия с </w:t>
            </w:r>
            <w:r w:rsidR="00E7352A">
              <w:rPr>
                <w:sz w:val="28"/>
                <w:szCs w:val="28"/>
              </w:rPr>
              <w:t>КСОШ № 1,2,3.</w:t>
            </w:r>
            <w:r w:rsidR="00C86741">
              <w:rPr>
                <w:sz w:val="28"/>
                <w:szCs w:val="28"/>
              </w:rPr>
              <w:t xml:space="preserve"> </w:t>
            </w:r>
            <w:r w:rsidR="00A54EF7" w:rsidRPr="003A4612">
              <w:rPr>
                <w:sz w:val="28"/>
                <w:szCs w:val="28"/>
              </w:rPr>
              <w:t>и участием медицинских работников.</w:t>
            </w:r>
          </w:p>
          <w:p w:rsidR="00A54EF7" w:rsidRPr="003A4612" w:rsidRDefault="003A4612" w:rsidP="003A4612">
            <w:pPr>
              <w:rPr>
                <w:sz w:val="28"/>
                <w:szCs w:val="28"/>
              </w:rPr>
            </w:pPr>
            <w:r>
              <w:rPr>
                <w:sz w:val="28"/>
                <w:szCs w:val="28"/>
              </w:rPr>
              <w:t>15.</w:t>
            </w:r>
            <w:r w:rsidR="00A54EF7" w:rsidRPr="003A4612">
              <w:rPr>
                <w:sz w:val="28"/>
                <w:szCs w:val="28"/>
              </w:rPr>
              <w:t>Организации дискуссий с элементами практикума по вопросам физического развития и воспитания детей.</w:t>
            </w:r>
          </w:p>
          <w:p w:rsidR="00A54EF7" w:rsidRPr="003A4612" w:rsidRDefault="003A4612" w:rsidP="003A4612">
            <w:pPr>
              <w:rPr>
                <w:sz w:val="28"/>
                <w:szCs w:val="28"/>
              </w:rPr>
            </w:pPr>
            <w:r>
              <w:rPr>
                <w:sz w:val="28"/>
                <w:szCs w:val="28"/>
              </w:rPr>
              <w:t>16.</w:t>
            </w:r>
            <w:r w:rsidR="00A54EF7" w:rsidRPr="003A4612">
              <w:rPr>
                <w:sz w:val="28"/>
                <w:szCs w:val="28"/>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A54EF7" w:rsidRPr="003A4612" w:rsidRDefault="003A4612" w:rsidP="003A4612">
            <w:pPr>
              <w:rPr>
                <w:sz w:val="28"/>
                <w:szCs w:val="28"/>
              </w:rPr>
            </w:pPr>
            <w:r>
              <w:rPr>
                <w:sz w:val="28"/>
                <w:szCs w:val="28"/>
              </w:rPr>
              <w:t>17.</w:t>
            </w:r>
            <w:r w:rsidR="00A54EF7" w:rsidRPr="003A4612">
              <w:rPr>
                <w:sz w:val="28"/>
                <w:szCs w:val="28"/>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A54EF7" w:rsidRPr="003A4612" w:rsidRDefault="003A4612" w:rsidP="003A4612">
            <w:pPr>
              <w:rPr>
                <w:sz w:val="28"/>
                <w:szCs w:val="28"/>
              </w:rPr>
            </w:pPr>
            <w:r>
              <w:rPr>
                <w:sz w:val="28"/>
                <w:szCs w:val="28"/>
              </w:rPr>
              <w:t>18</w:t>
            </w:r>
            <w:r w:rsidR="00A54EF7" w:rsidRPr="003A4612">
              <w:rPr>
                <w:sz w:val="28"/>
                <w:szCs w:val="28"/>
              </w:rPr>
              <w:t>Определение  и использование здоровье</w:t>
            </w:r>
            <w:r w:rsidR="00886D5D">
              <w:rPr>
                <w:sz w:val="28"/>
                <w:szCs w:val="28"/>
              </w:rPr>
              <w:t xml:space="preserve"> </w:t>
            </w:r>
            <w:r w:rsidR="00A54EF7" w:rsidRPr="003A4612">
              <w:rPr>
                <w:sz w:val="28"/>
                <w:szCs w:val="28"/>
              </w:rPr>
              <w:t>сберегающих технологий.</w:t>
            </w:r>
          </w:p>
          <w:p w:rsidR="00A54EF7" w:rsidRPr="003A4612" w:rsidRDefault="00437269" w:rsidP="003A4612">
            <w:pPr>
              <w:rPr>
                <w:sz w:val="28"/>
                <w:szCs w:val="28"/>
              </w:rPr>
            </w:pPr>
            <w:r>
              <w:rPr>
                <w:sz w:val="28"/>
                <w:szCs w:val="28"/>
              </w:rPr>
              <w:t>19</w:t>
            </w:r>
            <w:r w:rsidR="003A4612">
              <w:rPr>
                <w:sz w:val="28"/>
                <w:szCs w:val="28"/>
              </w:rPr>
              <w:t>.</w:t>
            </w:r>
            <w:r w:rsidR="00A54EF7" w:rsidRPr="003A4612">
              <w:rPr>
                <w:sz w:val="28"/>
                <w:szCs w:val="28"/>
              </w:rPr>
              <w:t>Правовое просвещение родителей на основе изучения социокультурного состояния родителей с целью повышения эффективности взаимодействия семьи и ДОУ, способствующего укреплению семьи, становлению гражданственности воспитанников, повышению имиджа ДОУ и уважению педагогов.</w:t>
            </w:r>
          </w:p>
        </w:tc>
      </w:tr>
    </w:tbl>
    <w:p w:rsidR="002961C7" w:rsidRDefault="002961C7" w:rsidP="003A4612">
      <w:pPr>
        <w:pStyle w:val="body"/>
        <w:spacing w:before="0"/>
        <w:rPr>
          <w:b/>
          <w:sz w:val="32"/>
          <w:szCs w:val="32"/>
        </w:rPr>
        <w:sectPr w:rsidR="002961C7" w:rsidSect="002961C7">
          <w:pgSz w:w="16838" w:h="11906" w:orient="landscape"/>
          <w:pgMar w:top="1128" w:right="851" w:bottom="958" w:left="851" w:header="851" w:footer="680" w:gutter="0"/>
          <w:cols w:space="720"/>
          <w:docGrid w:linePitch="360"/>
        </w:sectPr>
      </w:pPr>
    </w:p>
    <w:p w:rsidR="00A54EF7" w:rsidRDefault="00A54EF7" w:rsidP="003A4612">
      <w:pPr>
        <w:pStyle w:val="body"/>
        <w:spacing w:before="0"/>
        <w:rPr>
          <w:b/>
          <w:sz w:val="32"/>
          <w:szCs w:val="32"/>
        </w:rPr>
      </w:pPr>
    </w:p>
    <w:p w:rsidR="00A54EF7" w:rsidRDefault="00A54EF7" w:rsidP="00A54EF7">
      <w:pPr>
        <w:pStyle w:val="body"/>
        <w:spacing w:before="0"/>
        <w:ind w:left="1440"/>
        <w:jc w:val="center"/>
        <w:rPr>
          <w:b/>
          <w:sz w:val="32"/>
          <w:szCs w:val="32"/>
        </w:rPr>
      </w:pPr>
      <w:r>
        <w:rPr>
          <w:b/>
          <w:sz w:val="32"/>
          <w:szCs w:val="32"/>
        </w:rPr>
        <w:t>2.Образовательная область «Социально-коммуникативное развитие»</w:t>
      </w:r>
    </w:p>
    <w:p w:rsidR="00A54EF7" w:rsidRDefault="00A54EF7" w:rsidP="00437269">
      <w:pPr>
        <w:pStyle w:val="body"/>
        <w:spacing w:before="0" w:after="0"/>
        <w:rPr>
          <w:b/>
          <w:bCs/>
          <w:sz w:val="28"/>
          <w:szCs w:val="28"/>
        </w:rPr>
      </w:pPr>
      <w:r>
        <w:rPr>
          <w:b/>
          <w:bCs/>
          <w:sz w:val="28"/>
          <w:szCs w:val="28"/>
        </w:rPr>
        <w:t>Направления:</w:t>
      </w:r>
    </w:p>
    <w:p w:rsidR="00A54EF7" w:rsidRDefault="00A54EF7" w:rsidP="00437269">
      <w:pPr>
        <w:pStyle w:val="body"/>
        <w:numPr>
          <w:ilvl w:val="0"/>
          <w:numId w:val="35"/>
        </w:numPr>
        <w:spacing w:before="0" w:after="0"/>
        <w:rPr>
          <w:bCs/>
          <w:sz w:val="28"/>
          <w:szCs w:val="28"/>
        </w:rPr>
      </w:pPr>
      <w:r>
        <w:rPr>
          <w:bCs/>
          <w:sz w:val="28"/>
          <w:szCs w:val="28"/>
        </w:rPr>
        <w:t>Развитие игровой деятельности детей с целью освоения различных социальных ролей.</w:t>
      </w:r>
    </w:p>
    <w:p w:rsidR="00A54EF7" w:rsidRDefault="00A54EF7" w:rsidP="00437269">
      <w:pPr>
        <w:pStyle w:val="body"/>
        <w:numPr>
          <w:ilvl w:val="0"/>
          <w:numId w:val="35"/>
        </w:numPr>
        <w:spacing w:before="0" w:after="0"/>
        <w:rPr>
          <w:bCs/>
          <w:sz w:val="28"/>
          <w:szCs w:val="28"/>
        </w:rPr>
      </w:pPr>
      <w:r>
        <w:rPr>
          <w:bCs/>
          <w:sz w:val="28"/>
          <w:szCs w:val="28"/>
        </w:rPr>
        <w:t>Формирование основ безопасного поведения в быту, социуме, природе.</w:t>
      </w:r>
    </w:p>
    <w:p w:rsidR="00A54EF7" w:rsidRDefault="00A54EF7" w:rsidP="00A54EF7">
      <w:pPr>
        <w:pStyle w:val="body"/>
        <w:numPr>
          <w:ilvl w:val="0"/>
          <w:numId w:val="35"/>
        </w:numPr>
        <w:spacing w:before="0" w:after="0"/>
        <w:rPr>
          <w:bCs/>
          <w:sz w:val="28"/>
          <w:szCs w:val="28"/>
        </w:rPr>
      </w:pPr>
      <w:r>
        <w:rPr>
          <w:bCs/>
          <w:sz w:val="28"/>
          <w:szCs w:val="28"/>
        </w:rPr>
        <w:t>Трудовое воспитание.</w:t>
      </w:r>
    </w:p>
    <w:p w:rsidR="00A54EF7" w:rsidRDefault="00A54EF7" w:rsidP="00A54EF7">
      <w:pPr>
        <w:pStyle w:val="body"/>
        <w:numPr>
          <w:ilvl w:val="0"/>
          <w:numId w:val="35"/>
        </w:numPr>
        <w:spacing w:before="0"/>
        <w:rPr>
          <w:bCs/>
          <w:sz w:val="28"/>
          <w:szCs w:val="28"/>
        </w:rPr>
      </w:pPr>
      <w:r>
        <w:rPr>
          <w:bCs/>
          <w:sz w:val="28"/>
          <w:szCs w:val="28"/>
        </w:rPr>
        <w:t>Патриотическое воспитание детей дошкольного возраста.</w:t>
      </w:r>
    </w:p>
    <w:p w:rsidR="00A54EF7" w:rsidRDefault="00437269" w:rsidP="00A54EF7">
      <w:pPr>
        <w:pStyle w:val="body"/>
        <w:ind w:left="2160"/>
        <w:jc w:val="center"/>
        <w:rPr>
          <w:b/>
          <w:bCs/>
          <w:sz w:val="32"/>
          <w:szCs w:val="32"/>
        </w:rPr>
      </w:pPr>
      <w:r>
        <w:rPr>
          <w:b/>
          <w:bCs/>
          <w:sz w:val="32"/>
          <w:szCs w:val="32"/>
        </w:rPr>
        <w:t>2</w:t>
      </w:r>
      <w:r w:rsidR="00A54EF7">
        <w:rPr>
          <w:b/>
          <w:bCs/>
          <w:sz w:val="32"/>
          <w:szCs w:val="32"/>
        </w:rPr>
        <w:t>.2.1.Игровая деятельность.</w:t>
      </w:r>
    </w:p>
    <w:p w:rsidR="00A54EF7" w:rsidRDefault="00A00E4E" w:rsidP="00A54EF7">
      <w:pPr>
        <w:shd w:val="clear" w:color="auto" w:fill="FFFFFF"/>
        <w:ind w:right="7"/>
        <w:jc w:val="center"/>
        <w:rPr>
          <w:b/>
          <w:i/>
          <w:iCs/>
          <w:sz w:val="32"/>
          <w:szCs w:val="32"/>
        </w:rPr>
      </w:pPr>
      <w:r>
        <w:rPr>
          <w:b/>
          <w:i/>
          <w:iCs/>
          <w:sz w:val="32"/>
          <w:szCs w:val="32"/>
        </w:rPr>
        <w:t xml:space="preserve">Классификация игр детей </w:t>
      </w:r>
      <w:r w:rsidR="00A54EF7">
        <w:rPr>
          <w:b/>
          <w:i/>
          <w:iCs/>
          <w:sz w:val="32"/>
          <w:szCs w:val="32"/>
        </w:rPr>
        <w:t xml:space="preserve">  дошкольного возраста</w:t>
      </w:r>
    </w:p>
    <w:p w:rsidR="00781B25" w:rsidRDefault="00781B25" w:rsidP="00A54EF7">
      <w:pPr>
        <w:shd w:val="clear" w:color="auto" w:fill="FFFFFF"/>
        <w:ind w:right="7"/>
        <w:jc w:val="center"/>
        <w:rPr>
          <w:b/>
          <w:i/>
          <w:iCs/>
          <w:sz w:val="32"/>
          <w:szCs w:val="32"/>
        </w:rPr>
      </w:pPr>
    </w:p>
    <w:tbl>
      <w:tblPr>
        <w:tblStyle w:val="af5"/>
        <w:tblW w:w="14283" w:type="dxa"/>
        <w:tblLayout w:type="fixed"/>
        <w:tblLook w:val="0000"/>
      </w:tblPr>
      <w:tblGrid>
        <w:gridCol w:w="2339"/>
        <w:gridCol w:w="3017"/>
        <w:gridCol w:w="5141"/>
        <w:gridCol w:w="810"/>
        <w:gridCol w:w="850"/>
        <w:gridCol w:w="992"/>
        <w:gridCol w:w="1134"/>
      </w:tblGrid>
      <w:tr w:rsidR="002B6EC6" w:rsidTr="00B75BF7">
        <w:trPr>
          <w:trHeight w:val="360"/>
        </w:trPr>
        <w:tc>
          <w:tcPr>
            <w:tcW w:w="10497" w:type="dxa"/>
            <w:gridSpan w:val="3"/>
          </w:tcPr>
          <w:p w:rsidR="00A54EF7" w:rsidRDefault="00A54EF7" w:rsidP="001D1B28">
            <w:pPr>
              <w:snapToGrid w:val="0"/>
              <w:jc w:val="center"/>
              <w:rPr>
                <w:b/>
                <w:bCs/>
                <w:sz w:val="28"/>
                <w:szCs w:val="28"/>
              </w:rPr>
            </w:pPr>
            <w:r>
              <w:rPr>
                <w:b/>
                <w:bCs/>
                <w:sz w:val="28"/>
                <w:szCs w:val="28"/>
              </w:rPr>
              <w:t>Игры</w:t>
            </w:r>
          </w:p>
        </w:tc>
        <w:tc>
          <w:tcPr>
            <w:tcW w:w="3786" w:type="dxa"/>
            <w:gridSpan w:val="4"/>
          </w:tcPr>
          <w:p w:rsidR="00A54EF7" w:rsidRDefault="00886D5D" w:rsidP="00886D5D">
            <w:pPr>
              <w:pStyle w:val="a9"/>
              <w:snapToGrid w:val="0"/>
              <w:spacing w:before="0" w:after="0"/>
              <w:jc w:val="center"/>
              <w:rPr>
                <w:b/>
                <w:bCs/>
              </w:rPr>
            </w:pPr>
            <w:r>
              <w:rPr>
                <w:b/>
                <w:bCs/>
              </w:rPr>
              <w:t xml:space="preserve">Возраст </w:t>
            </w:r>
            <w:r w:rsidR="00A54EF7">
              <w:rPr>
                <w:b/>
                <w:bCs/>
              </w:rPr>
              <w:t>(годы жизни детей)</w:t>
            </w:r>
          </w:p>
        </w:tc>
      </w:tr>
      <w:tr w:rsidR="00A00E4E" w:rsidTr="00A00E4E">
        <w:trPr>
          <w:trHeight w:val="228"/>
        </w:trPr>
        <w:tc>
          <w:tcPr>
            <w:tcW w:w="2339" w:type="dxa"/>
          </w:tcPr>
          <w:p w:rsidR="00A00E4E" w:rsidRDefault="00A00E4E" w:rsidP="001D1B28">
            <w:pPr>
              <w:snapToGrid w:val="0"/>
              <w:spacing w:line="228" w:lineRule="atLeast"/>
              <w:jc w:val="center"/>
              <w:rPr>
                <w:b/>
                <w:bCs/>
                <w:sz w:val="28"/>
                <w:szCs w:val="28"/>
              </w:rPr>
            </w:pPr>
            <w:r>
              <w:rPr>
                <w:b/>
                <w:bCs/>
                <w:sz w:val="28"/>
                <w:szCs w:val="28"/>
              </w:rPr>
              <w:t>Классы</w:t>
            </w:r>
          </w:p>
        </w:tc>
        <w:tc>
          <w:tcPr>
            <w:tcW w:w="3017" w:type="dxa"/>
          </w:tcPr>
          <w:p w:rsidR="00A00E4E" w:rsidRDefault="00A00E4E" w:rsidP="001D1B28">
            <w:pPr>
              <w:snapToGrid w:val="0"/>
              <w:spacing w:line="228" w:lineRule="atLeast"/>
              <w:jc w:val="center"/>
              <w:rPr>
                <w:b/>
                <w:bCs/>
                <w:sz w:val="28"/>
                <w:szCs w:val="28"/>
              </w:rPr>
            </w:pPr>
            <w:r>
              <w:rPr>
                <w:b/>
                <w:bCs/>
                <w:sz w:val="28"/>
                <w:szCs w:val="28"/>
              </w:rPr>
              <w:t>Виды</w:t>
            </w:r>
          </w:p>
        </w:tc>
        <w:tc>
          <w:tcPr>
            <w:tcW w:w="5141" w:type="dxa"/>
          </w:tcPr>
          <w:p w:rsidR="00A00E4E" w:rsidRDefault="00A00E4E" w:rsidP="001D1B28">
            <w:pPr>
              <w:snapToGrid w:val="0"/>
              <w:spacing w:line="228" w:lineRule="atLeast"/>
              <w:jc w:val="center"/>
              <w:rPr>
                <w:b/>
                <w:bCs/>
                <w:sz w:val="28"/>
                <w:szCs w:val="28"/>
              </w:rPr>
            </w:pPr>
            <w:r>
              <w:rPr>
                <w:b/>
                <w:bCs/>
                <w:sz w:val="28"/>
                <w:szCs w:val="28"/>
              </w:rPr>
              <w:t>Подвиды</w:t>
            </w:r>
          </w:p>
        </w:tc>
        <w:tc>
          <w:tcPr>
            <w:tcW w:w="810" w:type="dxa"/>
          </w:tcPr>
          <w:p w:rsidR="00A00E4E" w:rsidRDefault="00A00E4E" w:rsidP="001D1B28">
            <w:pPr>
              <w:snapToGrid w:val="0"/>
              <w:spacing w:line="228" w:lineRule="atLeast"/>
              <w:rPr>
                <w:b/>
                <w:bCs/>
              </w:rPr>
            </w:pPr>
            <w:r>
              <w:rPr>
                <w:b/>
                <w:bCs/>
              </w:rPr>
              <w:t>3</w:t>
            </w:r>
          </w:p>
        </w:tc>
        <w:tc>
          <w:tcPr>
            <w:tcW w:w="850" w:type="dxa"/>
          </w:tcPr>
          <w:p w:rsidR="00A00E4E" w:rsidRDefault="00A00E4E" w:rsidP="001D1B28">
            <w:pPr>
              <w:snapToGrid w:val="0"/>
              <w:spacing w:line="228" w:lineRule="atLeast"/>
              <w:rPr>
                <w:b/>
                <w:bCs/>
              </w:rPr>
            </w:pPr>
            <w:r>
              <w:rPr>
                <w:b/>
                <w:bCs/>
              </w:rPr>
              <w:t>4</w:t>
            </w:r>
          </w:p>
        </w:tc>
        <w:tc>
          <w:tcPr>
            <w:tcW w:w="992" w:type="dxa"/>
          </w:tcPr>
          <w:p w:rsidR="00A00E4E" w:rsidRDefault="00A00E4E" w:rsidP="001D1B28">
            <w:pPr>
              <w:snapToGrid w:val="0"/>
              <w:spacing w:line="228" w:lineRule="atLeast"/>
              <w:rPr>
                <w:b/>
                <w:bCs/>
              </w:rPr>
            </w:pPr>
            <w:r>
              <w:rPr>
                <w:b/>
                <w:bCs/>
              </w:rPr>
              <w:t>5</w:t>
            </w:r>
          </w:p>
        </w:tc>
        <w:tc>
          <w:tcPr>
            <w:tcW w:w="1134" w:type="dxa"/>
          </w:tcPr>
          <w:p w:rsidR="00A00E4E" w:rsidRDefault="00A00E4E" w:rsidP="001D1B28">
            <w:pPr>
              <w:snapToGrid w:val="0"/>
              <w:spacing w:line="228" w:lineRule="atLeast"/>
              <w:rPr>
                <w:b/>
                <w:bCs/>
              </w:rPr>
            </w:pPr>
            <w:r>
              <w:rPr>
                <w:b/>
                <w:bCs/>
              </w:rPr>
              <w:t>6</w:t>
            </w:r>
          </w:p>
        </w:tc>
      </w:tr>
      <w:tr w:rsidR="002B6EC6" w:rsidTr="00B75BF7">
        <w:trPr>
          <w:trHeight w:val="228"/>
        </w:trPr>
        <w:tc>
          <w:tcPr>
            <w:tcW w:w="2339" w:type="dxa"/>
          </w:tcPr>
          <w:p w:rsidR="00A54EF7" w:rsidRDefault="00A54EF7" w:rsidP="001D1B28">
            <w:pPr>
              <w:snapToGrid w:val="0"/>
              <w:spacing w:line="228" w:lineRule="atLeast"/>
              <w:jc w:val="center"/>
              <w:rPr>
                <w:b/>
                <w:bCs/>
                <w:sz w:val="28"/>
                <w:szCs w:val="28"/>
              </w:rPr>
            </w:pPr>
            <w:r>
              <w:rPr>
                <w:b/>
                <w:bCs/>
                <w:sz w:val="28"/>
                <w:szCs w:val="28"/>
              </w:rPr>
              <w:t>1</w:t>
            </w:r>
          </w:p>
        </w:tc>
        <w:tc>
          <w:tcPr>
            <w:tcW w:w="3017" w:type="dxa"/>
          </w:tcPr>
          <w:p w:rsidR="00A54EF7" w:rsidRDefault="00A54EF7" w:rsidP="001D1B28">
            <w:pPr>
              <w:snapToGrid w:val="0"/>
              <w:spacing w:line="228" w:lineRule="atLeast"/>
              <w:jc w:val="center"/>
              <w:rPr>
                <w:b/>
                <w:bCs/>
                <w:sz w:val="28"/>
                <w:szCs w:val="28"/>
              </w:rPr>
            </w:pPr>
            <w:r>
              <w:rPr>
                <w:b/>
                <w:bCs/>
                <w:sz w:val="28"/>
                <w:szCs w:val="28"/>
              </w:rPr>
              <w:t>2</w:t>
            </w:r>
          </w:p>
        </w:tc>
        <w:tc>
          <w:tcPr>
            <w:tcW w:w="5141" w:type="dxa"/>
          </w:tcPr>
          <w:p w:rsidR="00A54EF7" w:rsidRDefault="00A54EF7" w:rsidP="001D1B28">
            <w:pPr>
              <w:snapToGrid w:val="0"/>
              <w:spacing w:line="228" w:lineRule="atLeast"/>
              <w:jc w:val="center"/>
              <w:rPr>
                <w:b/>
                <w:bCs/>
                <w:sz w:val="28"/>
                <w:szCs w:val="28"/>
              </w:rPr>
            </w:pPr>
            <w:r>
              <w:rPr>
                <w:b/>
                <w:bCs/>
                <w:sz w:val="28"/>
                <w:szCs w:val="28"/>
              </w:rPr>
              <w:t>3</w:t>
            </w:r>
          </w:p>
        </w:tc>
        <w:tc>
          <w:tcPr>
            <w:tcW w:w="3786" w:type="dxa"/>
            <w:gridSpan w:val="4"/>
          </w:tcPr>
          <w:p w:rsidR="00A54EF7" w:rsidRDefault="00B75BF7" w:rsidP="001D1B28">
            <w:pPr>
              <w:pStyle w:val="a9"/>
              <w:snapToGrid w:val="0"/>
              <w:spacing w:before="0" w:after="0" w:line="228" w:lineRule="atLeast"/>
              <w:jc w:val="center"/>
              <w:rPr>
                <w:b/>
                <w:bCs/>
              </w:rPr>
            </w:pPr>
            <w:r>
              <w:rPr>
                <w:b/>
                <w:bCs/>
              </w:rPr>
              <w:t xml:space="preserve">           </w:t>
            </w:r>
            <w:r w:rsidR="00A54EF7">
              <w:rPr>
                <w:b/>
                <w:bCs/>
              </w:rPr>
              <w:t>4</w:t>
            </w:r>
          </w:p>
        </w:tc>
      </w:tr>
      <w:tr w:rsidR="00A00E4E" w:rsidTr="00A00E4E">
        <w:trPr>
          <w:trHeight w:val="228"/>
        </w:trPr>
        <w:tc>
          <w:tcPr>
            <w:tcW w:w="2339" w:type="dxa"/>
            <w:vMerge w:val="restart"/>
          </w:tcPr>
          <w:p w:rsidR="00A00E4E" w:rsidRPr="001D1B28" w:rsidRDefault="00783D7F" w:rsidP="001D1B28">
            <w:pPr>
              <w:snapToGrid w:val="0"/>
              <w:rPr>
                <w:b/>
                <w:bCs/>
                <w:color w:val="000000" w:themeColor="text1"/>
                <w:sz w:val="28"/>
                <w:szCs w:val="28"/>
              </w:rPr>
            </w:pPr>
            <w:hyperlink r:id="rId9" w:anchor="1" w:history="1">
              <w:r w:rsidR="00A00E4E" w:rsidRPr="001D1B28">
                <w:rPr>
                  <w:rStyle w:val="a3"/>
                  <w:color w:val="000000" w:themeColor="text1"/>
                </w:rPr>
                <w:t>Игры, возникающие по инициативе ребенка</w:t>
              </w:r>
            </w:hyperlink>
          </w:p>
        </w:tc>
        <w:tc>
          <w:tcPr>
            <w:tcW w:w="3017" w:type="dxa"/>
            <w:vMerge w:val="restart"/>
          </w:tcPr>
          <w:p w:rsidR="00A00E4E" w:rsidRDefault="00A00E4E" w:rsidP="001D1B28">
            <w:pPr>
              <w:snapToGrid w:val="0"/>
              <w:rPr>
                <w:b/>
                <w:bCs/>
                <w:sz w:val="28"/>
                <w:szCs w:val="28"/>
              </w:rPr>
            </w:pPr>
            <w:r>
              <w:rPr>
                <w:b/>
                <w:bCs/>
                <w:sz w:val="28"/>
                <w:szCs w:val="28"/>
              </w:rPr>
              <w:t> Игры-экспериментирования</w:t>
            </w:r>
          </w:p>
        </w:tc>
        <w:tc>
          <w:tcPr>
            <w:tcW w:w="5141" w:type="dxa"/>
          </w:tcPr>
          <w:p w:rsidR="00A00E4E" w:rsidRPr="001D1B28" w:rsidRDefault="00A00E4E" w:rsidP="001D1B28">
            <w:pPr>
              <w:snapToGrid w:val="0"/>
              <w:spacing w:line="228" w:lineRule="atLeast"/>
              <w:rPr>
                <w:bCs/>
                <w:sz w:val="28"/>
                <w:szCs w:val="28"/>
              </w:rPr>
            </w:pPr>
            <w:r w:rsidRPr="001D1B28">
              <w:rPr>
                <w:bCs/>
                <w:sz w:val="28"/>
                <w:szCs w:val="28"/>
              </w:rPr>
              <w:t>С животными и людьми</w:t>
            </w:r>
          </w:p>
        </w:tc>
        <w:tc>
          <w:tcPr>
            <w:tcW w:w="810" w:type="dxa"/>
          </w:tcPr>
          <w:p w:rsidR="00A00E4E" w:rsidRDefault="00A00E4E" w:rsidP="001D1B28">
            <w:pPr>
              <w:snapToGrid w:val="0"/>
              <w:spacing w:line="228" w:lineRule="atLeast"/>
              <w:rPr>
                <w:b/>
                <w:bCs/>
              </w:rPr>
            </w:pPr>
            <w:r>
              <w:rPr>
                <w:b/>
                <w:bCs/>
              </w:rPr>
              <w:t> </w:t>
            </w:r>
          </w:p>
        </w:tc>
        <w:tc>
          <w:tcPr>
            <w:tcW w:w="850" w:type="dxa"/>
          </w:tcPr>
          <w:p w:rsidR="00A00E4E" w:rsidRDefault="00A00E4E" w:rsidP="001D1B28">
            <w:pPr>
              <w:snapToGrid w:val="0"/>
              <w:spacing w:line="228" w:lineRule="atLeast"/>
              <w:rPr>
                <w:b/>
                <w:bCs/>
              </w:rPr>
            </w:pPr>
            <w:r>
              <w:rPr>
                <w:b/>
                <w:bCs/>
              </w:rPr>
              <w:t> </w:t>
            </w:r>
          </w:p>
        </w:tc>
        <w:tc>
          <w:tcPr>
            <w:tcW w:w="992" w:type="dxa"/>
          </w:tcPr>
          <w:p w:rsidR="00A00E4E" w:rsidRDefault="00A00E4E" w:rsidP="001D1B28">
            <w:pPr>
              <w:snapToGrid w:val="0"/>
              <w:spacing w:line="228" w:lineRule="atLeast"/>
            </w:pPr>
            <w:r>
              <w:rPr>
                <w:noProof/>
                <w:lang w:eastAsia="ru-RU" w:bidi="ar-SA"/>
              </w:rPr>
              <w:drawing>
                <wp:inline distT="0" distB="0" distL="0" distR="0">
                  <wp:extent cx="142875" cy="190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28"/>
        </w:trPr>
        <w:tc>
          <w:tcPr>
            <w:tcW w:w="2339" w:type="dxa"/>
            <w:vMerge/>
          </w:tcPr>
          <w:p w:rsidR="00A00E4E" w:rsidRDefault="00A00E4E" w:rsidP="001D1B28">
            <w:pPr>
              <w:snapToGrid w:val="0"/>
              <w:rPr>
                <w:sz w:val="28"/>
                <w:szCs w:val="28"/>
              </w:rPr>
            </w:pPr>
          </w:p>
        </w:tc>
        <w:tc>
          <w:tcPr>
            <w:tcW w:w="3017" w:type="dxa"/>
            <w:vMerge/>
          </w:tcPr>
          <w:p w:rsidR="00A00E4E" w:rsidRDefault="00A00E4E" w:rsidP="001D1B28">
            <w:pPr>
              <w:snapToGrid w:val="0"/>
              <w:rPr>
                <w:sz w:val="28"/>
                <w:szCs w:val="28"/>
              </w:rPr>
            </w:pPr>
          </w:p>
        </w:tc>
        <w:tc>
          <w:tcPr>
            <w:tcW w:w="5141" w:type="dxa"/>
          </w:tcPr>
          <w:p w:rsidR="00A00E4E" w:rsidRPr="001D1B28" w:rsidRDefault="00783D7F" w:rsidP="001D1B28">
            <w:pPr>
              <w:snapToGrid w:val="0"/>
              <w:spacing w:line="228" w:lineRule="atLeast"/>
              <w:rPr>
                <w:bCs/>
                <w:sz w:val="28"/>
                <w:szCs w:val="28"/>
              </w:rPr>
            </w:pPr>
            <w:hyperlink r:id="rId11" w:history="1"/>
            <w:r w:rsidR="00A00E4E" w:rsidRPr="001D1B28">
              <w:rPr>
                <w:bCs/>
                <w:sz w:val="28"/>
                <w:szCs w:val="28"/>
              </w:rPr>
              <w:t>С природными объектами</w:t>
            </w:r>
          </w:p>
        </w:tc>
        <w:tc>
          <w:tcPr>
            <w:tcW w:w="810" w:type="dxa"/>
          </w:tcPr>
          <w:p w:rsidR="00A00E4E" w:rsidRDefault="00A00E4E" w:rsidP="001D1B28">
            <w:pPr>
              <w:snapToGrid w:val="0"/>
              <w:spacing w:line="228" w:lineRule="atLeast"/>
              <w:rPr>
                <w:b/>
                <w:bCs/>
              </w:rPr>
            </w:pPr>
            <w:r>
              <w:rPr>
                <w:b/>
                <w:bCs/>
              </w:rPr>
              <w:t> </w:t>
            </w:r>
          </w:p>
        </w:tc>
        <w:tc>
          <w:tcPr>
            <w:tcW w:w="85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28"/>
        </w:trPr>
        <w:tc>
          <w:tcPr>
            <w:tcW w:w="2339" w:type="dxa"/>
            <w:vMerge/>
          </w:tcPr>
          <w:p w:rsidR="00A00E4E" w:rsidRDefault="00A00E4E" w:rsidP="001D1B28">
            <w:pPr>
              <w:snapToGrid w:val="0"/>
              <w:rPr>
                <w:sz w:val="28"/>
                <w:szCs w:val="28"/>
              </w:rPr>
            </w:pPr>
          </w:p>
        </w:tc>
        <w:tc>
          <w:tcPr>
            <w:tcW w:w="3017" w:type="dxa"/>
            <w:vMerge/>
          </w:tcPr>
          <w:p w:rsidR="00A00E4E" w:rsidRDefault="00A00E4E" w:rsidP="001D1B28">
            <w:pPr>
              <w:snapToGrid w:val="0"/>
              <w:rPr>
                <w:sz w:val="28"/>
                <w:szCs w:val="28"/>
              </w:rPr>
            </w:pPr>
          </w:p>
        </w:tc>
        <w:tc>
          <w:tcPr>
            <w:tcW w:w="5141" w:type="dxa"/>
          </w:tcPr>
          <w:p w:rsidR="00A00E4E" w:rsidRPr="001D1B28" w:rsidRDefault="00A00E4E" w:rsidP="001D1B28">
            <w:pPr>
              <w:snapToGrid w:val="0"/>
              <w:spacing w:line="228" w:lineRule="atLeast"/>
              <w:rPr>
                <w:bCs/>
                <w:sz w:val="28"/>
                <w:szCs w:val="28"/>
              </w:rPr>
            </w:pPr>
            <w:r w:rsidRPr="001D1B28">
              <w:rPr>
                <w:bCs/>
                <w:sz w:val="28"/>
                <w:szCs w:val="28"/>
              </w:rPr>
              <w:t>Общения с людьми</w:t>
            </w:r>
          </w:p>
        </w:tc>
        <w:tc>
          <w:tcPr>
            <w:tcW w:w="81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85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28"/>
        </w:trPr>
        <w:tc>
          <w:tcPr>
            <w:tcW w:w="2339" w:type="dxa"/>
            <w:vMerge/>
          </w:tcPr>
          <w:p w:rsidR="00A00E4E" w:rsidRDefault="00A00E4E" w:rsidP="001D1B28">
            <w:pPr>
              <w:snapToGrid w:val="0"/>
              <w:rPr>
                <w:sz w:val="28"/>
                <w:szCs w:val="28"/>
              </w:rPr>
            </w:pPr>
          </w:p>
        </w:tc>
        <w:tc>
          <w:tcPr>
            <w:tcW w:w="3017" w:type="dxa"/>
            <w:vMerge/>
          </w:tcPr>
          <w:p w:rsidR="00A00E4E" w:rsidRDefault="00A00E4E" w:rsidP="001D1B28">
            <w:pPr>
              <w:snapToGrid w:val="0"/>
              <w:rPr>
                <w:sz w:val="28"/>
                <w:szCs w:val="28"/>
              </w:rPr>
            </w:pPr>
          </w:p>
        </w:tc>
        <w:tc>
          <w:tcPr>
            <w:tcW w:w="5141" w:type="dxa"/>
          </w:tcPr>
          <w:p w:rsidR="00A00E4E" w:rsidRPr="001D1B28" w:rsidRDefault="00A00E4E" w:rsidP="001D1B28">
            <w:pPr>
              <w:snapToGrid w:val="0"/>
              <w:spacing w:line="228" w:lineRule="atLeast"/>
              <w:rPr>
                <w:bCs/>
                <w:sz w:val="28"/>
                <w:szCs w:val="28"/>
              </w:rPr>
            </w:pPr>
            <w:r w:rsidRPr="001D1B28">
              <w:rPr>
                <w:bCs/>
                <w:sz w:val="28"/>
                <w:szCs w:val="28"/>
              </w:rPr>
              <w:t>Со специальными игрушками для экспериментирования</w:t>
            </w:r>
          </w:p>
        </w:tc>
        <w:tc>
          <w:tcPr>
            <w:tcW w:w="81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1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85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1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1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13"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04"/>
        </w:trPr>
        <w:tc>
          <w:tcPr>
            <w:tcW w:w="2339" w:type="dxa"/>
            <w:vMerge/>
          </w:tcPr>
          <w:p w:rsidR="00A00E4E" w:rsidRDefault="00A00E4E" w:rsidP="001D1B28">
            <w:pPr>
              <w:snapToGrid w:val="0"/>
              <w:rPr>
                <w:sz w:val="28"/>
                <w:szCs w:val="28"/>
              </w:rPr>
            </w:pPr>
          </w:p>
        </w:tc>
        <w:tc>
          <w:tcPr>
            <w:tcW w:w="3017" w:type="dxa"/>
            <w:vMerge w:val="restart"/>
          </w:tcPr>
          <w:p w:rsidR="00A00E4E" w:rsidRDefault="00A00E4E" w:rsidP="001D1B28">
            <w:pPr>
              <w:snapToGrid w:val="0"/>
              <w:rPr>
                <w:b/>
                <w:bCs/>
                <w:sz w:val="28"/>
                <w:szCs w:val="28"/>
              </w:rPr>
            </w:pPr>
            <w:r>
              <w:rPr>
                <w:b/>
                <w:bCs/>
                <w:sz w:val="28"/>
                <w:szCs w:val="28"/>
              </w:rPr>
              <w:t>Сюжетные самодеятельные игры</w:t>
            </w:r>
          </w:p>
        </w:tc>
        <w:tc>
          <w:tcPr>
            <w:tcW w:w="5141" w:type="dxa"/>
          </w:tcPr>
          <w:p w:rsidR="00A00E4E" w:rsidRPr="001D1B28" w:rsidRDefault="00A00E4E" w:rsidP="001D1B28">
            <w:pPr>
              <w:snapToGrid w:val="0"/>
              <w:spacing w:line="204" w:lineRule="atLeast"/>
              <w:rPr>
                <w:bCs/>
                <w:sz w:val="28"/>
                <w:szCs w:val="28"/>
              </w:rPr>
            </w:pPr>
            <w:r w:rsidRPr="001D1B28">
              <w:rPr>
                <w:bCs/>
                <w:sz w:val="28"/>
                <w:szCs w:val="28"/>
              </w:rPr>
              <w:t>Сюжетно -отобразительные</w:t>
            </w:r>
          </w:p>
        </w:tc>
        <w:tc>
          <w:tcPr>
            <w:tcW w:w="810" w:type="dxa"/>
          </w:tcPr>
          <w:p w:rsidR="00A00E4E" w:rsidRDefault="00A00E4E" w:rsidP="001D1B28">
            <w:pPr>
              <w:snapToGrid w:val="0"/>
              <w:spacing w:line="204" w:lineRule="atLeast"/>
              <w:rPr>
                <w:b/>
                <w:bCs/>
              </w:rPr>
            </w:pPr>
            <w:r>
              <w:rPr>
                <w:b/>
                <w:noProof/>
                <w:lang w:eastAsia="ru-RU" w:bidi="ar-SA"/>
              </w:rPr>
              <w:drawing>
                <wp:inline distT="0" distB="0" distL="0" distR="0">
                  <wp:extent cx="142875" cy="190500"/>
                  <wp:effectExtent l="19050" t="0" r="9525" b="0"/>
                  <wp:docPr id="1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850" w:type="dxa"/>
          </w:tcPr>
          <w:p w:rsidR="00A00E4E" w:rsidRDefault="00A00E4E" w:rsidP="001D1B28">
            <w:pPr>
              <w:snapToGrid w:val="0"/>
              <w:spacing w:line="204" w:lineRule="atLeast"/>
              <w:rPr>
                <w:b/>
                <w:bCs/>
              </w:rPr>
            </w:pPr>
            <w:r>
              <w:rPr>
                <w:b/>
                <w:bCs/>
              </w:rPr>
              <w:t> </w:t>
            </w:r>
          </w:p>
        </w:tc>
        <w:tc>
          <w:tcPr>
            <w:tcW w:w="992" w:type="dxa"/>
          </w:tcPr>
          <w:p w:rsidR="00A00E4E" w:rsidRDefault="00A00E4E" w:rsidP="001D1B28">
            <w:pPr>
              <w:snapToGrid w:val="0"/>
              <w:spacing w:line="204" w:lineRule="atLeast"/>
              <w:rPr>
                <w:b/>
                <w:bCs/>
              </w:rPr>
            </w:pPr>
            <w:r>
              <w:rPr>
                <w:b/>
                <w:bCs/>
              </w:rPr>
              <w:t> </w:t>
            </w:r>
          </w:p>
        </w:tc>
        <w:tc>
          <w:tcPr>
            <w:tcW w:w="1134" w:type="dxa"/>
          </w:tcPr>
          <w:p w:rsidR="00A00E4E" w:rsidRDefault="00A00E4E" w:rsidP="001D1B28">
            <w:pPr>
              <w:snapToGrid w:val="0"/>
              <w:spacing w:line="204" w:lineRule="atLeast"/>
              <w:rPr>
                <w:b/>
                <w:bCs/>
              </w:rPr>
            </w:pPr>
            <w:r>
              <w:rPr>
                <w:b/>
                <w:bCs/>
              </w:rPr>
              <w:t> </w:t>
            </w:r>
          </w:p>
        </w:tc>
      </w:tr>
      <w:tr w:rsidR="00A00E4E" w:rsidTr="00A00E4E">
        <w:trPr>
          <w:trHeight w:val="228"/>
        </w:trPr>
        <w:tc>
          <w:tcPr>
            <w:tcW w:w="2339" w:type="dxa"/>
            <w:vMerge/>
          </w:tcPr>
          <w:p w:rsidR="00A00E4E" w:rsidRDefault="00A00E4E" w:rsidP="001D1B28">
            <w:pPr>
              <w:snapToGrid w:val="0"/>
              <w:rPr>
                <w:sz w:val="28"/>
                <w:szCs w:val="28"/>
              </w:rPr>
            </w:pPr>
          </w:p>
        </w:tc>
        <w:tc>
          <w:tcPr>
            <w:tcW w:w="3017" w:type="dxa"/>
            <w:vMerge/>
          </w:tcPr>
          <w:p w:rsidR="00A00E4E" w:rsidRDefault="00A00E4E" w:rsidP="001D1B28">
            <w:pPr>
              <w:snapToGrid w:val="0"/>
              <w:rPr>
                <w:sz w:val="28"/>
                <w:szCs w:val="28"/>
              </w:rPr>
            </w:pPr>
          </w:p>
        </w:tc>
        <w:tc>
          <w:tcPr>
            <w:tcW w:w="5141" w:type="dxa"/>
          </w:tcPr>
          <w:p w:rsidR="00A00E4E" w:rsidRPr="001D1B28" w:rsidRDefault="00783D7F" w:rsidP="001D1B28">
            <w:pPr>
              <w:snapToGrid w:val="0"/>
              <w:spacing w:line="228" w:lineRule="atLeast"/>
              <w:rPr>
                <w:bCs/>
                <w:sz w:val="28"/>
                <w:szCs w:val="28"/>
              </w:rPr>
            </w:pPr>
            <w:hyperlink r:id="rId12" w:history="1"/>
            <w:r w:rsidR="00A00E4E" w:rsidRPr="001D1B28">
              <w:rPr>
                <w:bCs/>
                <w:sz w:val="28"/>
                <w:szCs w:val="28"/>
              </w:rPr>
              <w:t>Сюжетно - ролевые</w:t>
            </w:r>
          </w:p>
        </w:tc>
        <w:tc>
          <w:tcPr>
            <w:tcW w:w="810" w:type="dxa"/>
          </w:tcPr>
          <w:p w:rsidR="00A00E4E" w:rsidRDefault="00A00E4E" w:rsidP="001D1B28">
            <w:pPr>
              <w:snapToGrid w:val="0"/>
              <w:spacing w:line="228" w:lineRule="atLeast"/>
              <w:rPr>
                <w:b/>
                <w:bCs/>
              </w:rPr>
            </w:pPr>
            <w:r>
              <w:rPr>
                <w:b/>
                <w:bCs/>
              </w:rPr>
              <w:t> </w:t>
            </w:r>
          </w:p>
        </w:tc>
        <w:tc>
          <w:tcPr>
            <w:tcW w:w="85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1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1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17"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28"/>
        </w:trPr>
        <w:tc>
          <w:tcPr>
            <w:tcW w:w="2339" w:type="dxa"/>
            <w:vMerge/>
          </w:tcPr>
          <w:p w:rsidR="00A00E4E" w:rsidRDefault="00A00E4E" w:rsidP="001D1B28">
            <w:pPr>
              <w:snapToGrid w:val="0"/>
              <w:rPr>
                <w:sz w:val="28"/>
                <w:szCs w:val="28"/>
              </w:rPr>
            </w:pPr>
          </w:p>
        </w:tc>
        <w:tc>
          <w:tcPr>
            <w:tcW w:w="3017" w:type="dxa"/>
            <w:vMerge/>
          </w:tcPr>
          <w:p w:rsidR="00A00E4E" w:rsidRDefault="00A00E4E" w:rsidP="001D1B28">
            <w:pPr>
              <w:snapToGrid w:val="0"/>
              <w:rPr>
                <w:sz w:val="28"/>
                <w:szCs w:val="28"/>
              </w:rPr>
            </w:pPr>
          </w:p>
        </w:tc>
        <w:tc>
          <w:tcPr>
            <w:tcW w:w="5141" w:type="dxa"/>
          </w:tcPr>
          <w:p w:rsidR="00A00E4E" w:rsidRPr="001D1B28" w:rsidRDefault="00783D7F" w:rsidP="001D1B28">
            <w:pPr>
              <w:snapToGrid w:val="0"/>
              <w:spacing w:line="228" w:lineRule="atLeast"/>
              <w:rPr>
                <w:bCs/>
                <w:sz w:val="28"/>
                <w:szCs w:val="28"/>
              </w:rPr>
            </w:pPr>
            <w:hyperlink r:id="rId13" w:history="1"/>
            <w:r w:rsidR="00A00E4E" w:rsidRPr="001D1B28">
              <w:rPr>
                <w:bCs/>
                <w:sz w:val="28"/>
                <w:szCs w:val="28"/>
              </w:rPr>
              <w:t>Режиссерские</w:t>
            </w:r>
          </w:p>
        </w:tc>
        <w:tc>
          <w:tcPr>
            <w:tcW w:w="810" w:type="dxa"/>
          </w:tcPr>
          <w:p w:rsidR="00A00E4E" w:rsidRDefault="00A00E4E" w:rsidP="001D1B28">
            <w:pPr>
              <w:snapToGrid w:val="0"/>
              <w:spacing w:line="228" w:lineRule="atLeast"/>
              <w:rPr>
                <w:b/>
                <w:bCs/>
              </w:rPr>
            </w:pPr>
            <w:r>
              <w:rPr>
                <w:b/>
                <w:bCs/>
              </w:rPr>
              <w:t> </w:t>
            </w:r>
          </w:p>
        </w:tc>
        <w:tc>
          <w:tcPr>
            <w:tcW w:w="85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1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1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28"/>
        </w:trPr>
        <w:tc>
          <w:tcPr>
            <w:tcW w:w="2339" w:type="dxa"/>
            <w:vMerge/>
          </w:tcPr>
          <w:p w:rsidR="00A00E4E" w:rsidRDefault="00A00E4E" w:rsidP="001D1B28">
            <w:pPr>
              <w:snapToGrid w:val="0"/>
              <w:rPr>
                <w:sz w:val="28"/>
                <w:szCs w:val="28"/>
              </w:rPr>
            </w:pPr>
          </w:p>
        </w:tc>
        <w:tc>
          <w:tcPr>
            <w:tcW w:w="3017" w:type="dxa"/>
            <w:vMerge/>
          </w:tcPr>
          <w:p w:rsidR="00A00E4E" w:rsidRDefault="00A00E4E" w:rsidP="001D1B28">
            <w:pPr>
              <w:snapToGrid w:val="0"/>
              <w:rPr>
                <w:sz w:val="28"/>
                <w:szCs w:val="28"/>
              </w:rPr>
            </w:pPr>
          </w:p>
        </w:tc>
        <w:tc>
          <w:tcPr>
            <w:tcW w:w="5141" w:type="dxa"/>
          </w:tcPr>
          <w:p w:rsidR="00A00E4E" w:rsidRPr="001D1B28" w:rsidRDefault="00783D7F" w:rsidP="001D1B28">
            <w:pPr>
              <w:snapToGrid w:val="0"/>
              <w:spacing w:line="228" w:lineRule="atLeast"/>
              <w:rPr>
                <w:bCs/>
                <w:sz w:val="28"/>
                <w:szCs w:val="28"/>
              </w:rPr>
            </w:pPr>
            <w:hyperlink r:id="rId14" w:history="1"/>
            <w:r w:rsidR="00A00E4E" w:rsidRPr="001D1B28">
              <w:rPr>
                <w:bCs/>
                <w:sz w:val="28"/>
                <w:szCs w:val="28"/>
              </w:rPr>
              <w:t>Театрализованные</w:t>
            </w:r>
          </w:p>
        </w:tc>
        <w:tc>
          <w:tcPr>
            <w:tcW w:w="810" w:type="dxa"/>
          </w:tcPr>
          <w:p w:rsidR="00A00E4E" w:rsidRDefault="00A00E4E" w:rsidP="001D1B28">
            <w:pPr>
              <w:snapToGrid w:val="0"/>
              <w:spacing w:line="228" w:lineRule="atLeast"/>
              <w:rPr>
                <w:b/>
                <w:bCs/>
              </w:rPr>
            </w:pPr>
            <w:r>
              <w:rPr>
                <w:b/>
                <w:bCs/>
              </w:rPr>
              <w:t> </w:t>
            </w:r>
          </w:p>
        </w:tc>
        <w:tc>
          <w:tcPr>
            <w:tcW w:w="850" w:type="dxa"/>
          </w:tcPr>
          <w:p w:rsidR="00A00E4E" w:rsidRDefault="00A00E4E" w:rsidP="001D1B28">
            <w:pPr>
              <w:snapToGrid w:val="0"/>
              <w:spacing w:line="228" w:lineRule="atLeast"/>
              <w:rPr>
                <w:b/>
                <w:bCs/>
              </w:rPr>
            </w:pPr>
            <w:r>
              <w:rPr>
                <w:b/>
                <w:bCs/>
              </w:rPr>
              <w:t> </w:t>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1"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2"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28"/>
        </w:trPr>
        <w:tc>
          <w:tcPr>
            <w:tcW w:w="2339" w:type="dxa"/>
            <w:vMerge w:val="restart"/>
          </w:tcPr>
          <w:p w:rsidR="00A00E4E" w:rsidRPr="001D1B28" w:rsidRDefault="00783D7F" w:rsidP="001D1B28">
            <w:pPr>
              <w:snapToGrid w:val="0"/>
              <w:rPr>
                <w:b/>
                <w:bCs/>
                <w:color w:val="000000" w:themeColor="text1"/>
                <w:sz w:val="28"/>
                <w:szCs w:val="28"/>
              </w:rPr>
            </w:pPr>
            <w:hyperlink r:id="rId15" w:anchor="2" w:history="1">
              <w:r w:rsidR="00A00E4E" w:rsidRPr="001D1B28">
                <w:rPr>
                  <w:rStyle w:val="a3"/>
                  <w:color w:val="000000" w:themeColor="text1"/>
                </w:rPr>
                <w:t xml:space="preserve">Игры, связанные с исходной инициативой </w:t>
              </w:r>
              <w:r w:rsidR="00A00E4E" w:rsidRPr="001D1B28">
                <w:rPr>
                  <w:rStyle w:val="a3"/>
                  <w:color w:val="000000" w:themeColor="text1"/>
                </w:rPr>
                <w:lastRenderedPageBreak/>
                <w:t>взрослого</w:t>
              </w:r>
            </w:hyperlink>
          </w:p>
        </w:tc>
        <w:tc>
          <w:tcPr>
            <w:tcW w:w="3017" w:type="dxa"/>
            <w:vMerge w:val="restart"/>
          </w:tcPr>
          <w:p w:rsidR="00A00E4E" w:rsidRDefault="00A00E4E" w:rsidP="001D1B28">
            <w:pPr>
              <w:snapToGrid w:val="0"/>
              <w:rPr>
                <w:b/>
                <w:bCs/>
                <w:sz w:val="28"/>
                <w:szCs w:val="28"/>
              </w:rPr>
            </w:pPr>
            <w:r>
              <w:rPr>
                <w:b/>
                <w:bCs/>
                <w:sz w:val="28"/>
                <w:szCs w:val="28"/>
              </w:rPr>
              <w:lastRenderedPageBreak/>
              <w:t> Обучающие игры </w:t>
            </w:r>
          </w:p>
        </w:tc>
        <w:tc>
          <w:tcPr>
            <w:tcW w:w="5141" w:type="dxa"/>
          </w:tcPr>
          <w:p w:rsidR="00A00E4E" w:rsidRPr="001D1B28" w:rsidRDefault="00783D7F" w:rsidP="001D1B28">
            <w:pPr>
              <w:snapToGrid w:val="0"/>
              <w:spacing w:line="228" w:lineRule="atLeast"/>
              <w:rPr>
                <w:bCs/>
                <w:sz w:val="28"/>
                <w:szCs w:val="28"/>
              </w:rPr>
            </w:pPr>
            <w:hyperlink r:id="rId16" w:history="1"/>
            <w:r w:rsidR="00A00E4E" w:rsidRPr="001D1B28">
              <w:rPr>
                <w:bCs/>
                <w:sz w:val="28"/>
                <w:szCs w:val="28"/>
              </w:rPr>
              <w:t>Автодидактические предметные</w:t>
            </w:r>
          </w:p>
        </w:tc>
        <w:tc>
          <w:tcPr>
            <w:tcW w:w="81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3"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85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4"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5"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rPr>
                <w:b/>
                <w:bCs/>
              </w:rPr>
            </w:pPr>
            <w:r>
              <w:rPr>
                <w:b/>
                <w:noProof/>
                <w:lang w:eastAsia="ru-RU" w:bidi="ar-SA"/>
              </w:rPr>
              <w:drawing>
                <wp:inline distT="0" distB="0" distL="0" distR="0">
                  <wp:extent cx="142875" cy="190500"/>
                  <wp:effectExtent l="19050" t="0" r="9525" b="0"/>
                  <wp:docPr id="2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28"/>
        </w:trPr>
        <w:tc>
          <w:tcPr>
            <w:tcW w:w="2339" w:type="dxa"/>
            <w:vMerge/>
          </w:tcPr>
          <w:p w:rsidR="00A00E4E" w:rsidRDefault="00A00E4E" w:rsidP="001D1B28">
            <w:pPr>
              <w:snapToGrid w:val="0"/>
              <w:rPr>
                <w:sz w:val="28"/>
                <w:szCs w:val="28"/>
              </w:rPr>
            </w:pPr>
          </w:p>
        </w:tc>
        <w:tc>
          <w:tcPr>
            <w:tcW w:w="3017" w:type="dxa"/>
            <w:vMerge/>
          </w:tcPr>
          <w:p w:rsidR="00A00E4E" w:rsidRDefault="00A00E4E" w:rsidP="001D1B28">
            <w:pPr>
              <w:snapToGrid w:val="0"/>
              <w:rPr>
                <w:sz w:val="28"/>
                <w:szCs w:val="28"/>
              </w:rPr>
            </w:pPr>
          </w:p>
        </w:tc>
        <w:tc>
          <w:tcPr>
            <w:tcW w:w="5141" w:type="dxa"/>
          </w:tcPr>
          <w:p w:rsidR="00A00E4E" w:rsidRPr="001D1B28" w:rsidRDefault="00A00E4E" w:rsidP="001D1B28">
            <w:pPr>
              <w:snapToGrid w:val="0"/>
              <w:spacing w:line="228" w:lineRule="atLeast"/>
              <w:rPr>
                <w:bCs/>
                <w:sz w:val="28"/>
                <w:szCs w:val="28"/>
              </w:rPr>
            </w:pPr>
            <w:r w:rsidRPr="001D1B28">
              <w:rPr>
                <w:bCs/>
                <w:sz w:val="28"/>
                <w:szCs w:val="28"/>
              </w:rPr>
              <w:t>Сюжетно - дидактические</w:t>
            </w:r>
          </w:p>
        </w:tc>
        <w:tc>
          <w:tcPr>
            <w:tcW w:w="81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7"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85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8"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9"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rPr>
                <w:b/>
                <w:bCs/>
              </w:rPr>
            </w:pPr>
            <w:r>
              <w:rPr>
                <w:b/>
                <w:noProof/>
                <w:lang w:eastAsia="ru-RU" w:bidi="ar-SA"/>
              </w:rPr>
              <w:drawing>
                <wp:inline distT="0" distB="0" distL="0" distR="0">
                  <wp:extent cx="142875" cy="190500"/>
                  <wp:effectExtent l="19050" t="0" r="9525" b="0"/>
                  <wp:docPr id="30"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28"/>
        </w:trPr>
        <w:tc>
          <w:tcPr>
            <w:tcW w:w="2339" w:type="dxa"/>
            <w:vMerge/>
          </w:tcPr>
          <w:p w:rsidR="00A00E4E" w:rsidRDefault="00A00E4E" w:rsidP="001D1B28">
            <w:pPr>
              <w:snapToGrid w:val="0"/>
              <w:rPr>
                <w:sz w:val="28"/>
                <w:szCs w:val="28"/>
              </w:rPr>
            </w:pPr>
          </w:p>
        </w:tc>
        <w:tc>
          <w:tcPr>
            <w:tcW w:w="3017" w:type="dxa"/>
            <w:vMerge/>
          </w:tcPr>
          <w:p w:rsidR="00A00E4E" w:rsidRDefault="00A00E4E" w:rsidP="001D1B28">
            <w:pPr>
              <w:snapToGrid w:val="0"/>
              <w:rPr>
                <w:sz w:val="28"/>
                <w:szCs w:val="28"/>
              </w:rPr>
            </w:pPr>
          </w:p>
        </w:tc>
        <w:tc>
          <w:tcPr>
            <w:tcW w:w="5141" w:type="dxa"/>
          </w:tcPr>
          <w:p w:rsidR="00A00E4E" w:rsidRPr="001D1B28" w:rsidRDefault="00783D7F" w:rsidP="001D1B28">
            <w:pPr>
              <w:snapToGrid w:val="0"/>
              <w:spacing w:line="228" w:lineRule="atLeast"/>
              <w:rPr>
                <w:bCs/>
                <w:sz w:val="28"/>
                <w:szCs w:val="28"/>
              </w:rPr>
            </w:pPr>
            <w:hyperlink r:id="rId17" w:history="1"/>
            <w:r w:rsidR="00A00E4E" w:rsidRPr="001D1B28">
              <w:rPr>
                <w:bCs/>
                <w:sz w:val="28"/>
                <w:szCs w:val="28"/>
              </w:rPr>
              <w:t>Подвижные</w:t>
            </w:r>
          </w:p>
        </w:tc>
        <w:tc>
          <w:tcPr>
            <w:tcW w:w="81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31"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85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42"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43"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44"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28"/>
        </w:trPr>
        <w:tc>
          <w:tcPr>
            <w:tcW w:w="2339" w:type="dxa"/>
            <w:vMerge/>
          </w:tcPr>
          <w:p w:rsidR="00A00E4E" w:rsidRDefault="00A00E4E" w:rsidP="001D1B28">
            <w:pPr>
              <w:snapToGrid w:val="0"/>
              <w:rPr>
                <w:sz w:val="28"/>
                <w:szCs w:val="28"/>
              </w:rPr>
            </w:pPr>
          </w:p>
        </w:tc>
        <w:tc>
          <w:tcPr>
            <w:tcW w:w="3017" w:type="dxa"/>
            <w:vMerge/>
          </w:tcPr>
          <w:p w:rsidR="00A00E4E" w:rsidRDefault="00A00E4E" w:rsidP="001D1B28">
            <w:pPr>
              <w:snapToGrid w:val="0"/>
              <w:rPr>
                <w:sz w:val="28"/>
                <w:szCs w:val="28"/>
              </w:rPr>
            </w:pPr>
          </w:p>
        </w:tc>
        <w:tc>
          <w:tcPr>
            <w:tcW w:w="5141" w:type="dxa"/>
          </w:tcPr>
          <w:p w:rsidR="00A00E4E" w:rsidRPr="001D1B28" w:rsidRDefault="00A00E4E" w:rsidP="001D1B28">
            <w:pPr>
              <w:snapToGrid w:val="0"/>
              <w:spacing w:line="228" w:lineRule="atLeast"/>
              <w:rPr>
                <w:bCs/>
                <w:sz w:val="28"/>
                <w:szCs w:val="28"/>
              </w:rPr>
            </w:pPr>
            <w:r w:rsidRPr="001D1B28">
              <w:rPr>
                <w:bCs/>
                <w:sz w:val="28"/>
                <w:szCs w:val="28"/>
              </w:rPr>
              <w:t>Музыкальные</w:t>
            </w:r>
          </w:p>
        </w:tc>
        <w:tc>
          <w:tcPr>
            <w:tcW w:w="81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45"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85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46"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47"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48"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63"/>
        </w:trPr>
        <w:tc>
          <w:tcPr>
            <w:tcW w:w="2339" w:type="dxa"/>
            <w:vMerge/>
          </w:tcPr>
          <w:p w:rsidR="00A00E4E" w:rsidRDefault="00A00E4E" w:rsidP="001D1B28">
            <w:pPr>
              <w:snapToGrid w:val="0"/>
              <w:rPr>
                <w:sz w:val="28"/>
                <w:szCs w:val="28"/>
              </w:rPr>
            </w:pPr>
          </w:p>
        </w:tc>
        <w:tc>
          <w:tcPr>
            <w:tcW w:w="3017" w:type="dxa"/>
            <w:vMerge/>
          </w:tcPr>
          <w:p w:rsidR="00A00E4E" w:rsidRDefault="00A00E4E" w:rsidP="001D1B28">
            <w:pPr>
              <w:snapToGrid w:val="0"/>
              <w:rPr>
                <w:sz w:val="28"/>
                <w:szCs w:val="28"/>
              </w:rPr>
            </w:pPr>
          </w:p>
        </w:tc>
        <w:tc>
          <w:tcPr>
            <w:tcW w:w="5141" w:type="dxa"/>
          </w:tcPr>
          <w:p w:rsidR="00A00E4E" w:rsidRPr="001D1B28" w:rsidRDefault="00783D7F" w:rsidP="001D1B28">
            <w:pPr>
              <w:snapToGrid w:val="0"/>
              <w:spacing w:line="228" w:lineRule="atLeast"/>
              <w:rPr>
                <w:bCs/>
                <w:sz w:val="28"/>
                <w:szCs w:val="28"/>
              </w:rPr>
            </w:pPr>
            <w:hyperlink r:id="rId18" w:history="1"/>
            <w:r w:rsidR="00A00E4E" w:rsidRPr="001D1B28">
              <w:rPr>
                <w:bCs/>
                <w:sz w:val="28"/>
                <w:szCs w:val="28"/>
              </w:rPr>
              <w:t>Учебно - предметные дидактические</w:t>
            </w:r>
          </w:p>
        </w:tc>
        <w:tc>
          <w:tcPr>
            <w:tcW w:w="810" w:type="dxa"/>
          </w:tcPr>
          <w:p w:rsidR="00A00E4E" w:rsidRDefault="00A00E4E" w:rsidP="001D1B28">
            <w:pPr>
              <w:snapToGrid w:val="0"/>
              <w:spacing w:line="228" w:lineRule="atLeast"/>
              <w:rPr>
                <w:b/>
                <w:bCs/>
              </w:rPr>
            </w:pPr>
            <w:r>
              <w:rPr>
                <w:b/>
                <w:bCs/>
              </w:rPr>
              <w:t> </w:t>
            </w:r>
          </w:p>
        </w:tc>
        <w:tc>
          <w:tcPr>
            <w:tcW w:w="85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49"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50"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51"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28"/>
        </w:trPr>
        <w:tc>
          <w:tcPr>
            <w:tcW w:w="2339" w:type="dxa"/>
            <w:vMerge/>
          </w:tcPr>
          <w:p w:rsidR="00A00E4E" w:rsidRDefault="00A00E4E" w:rsidP="001D1B28">
            <w:pPr>
              <w:snapToGrid w:val="0"/>
              <w:rPr>
                <w:sz w:val="28"/>
                <w:szCs w:val="28"/>
              </w:rPr>
            </w:pPr>
          </w:p>
        </w:tc>
        <w:tc>
          <w:tcPr>
            <w:tcW w:w="3017" w:type="dxa"/>
            <w:vMerge w:val="restart"/>
          </w:tcPr>
          <w:p w:rsidR="00A00E4E" w:rsidRDefault="00A00E4E" w:rsidP="001D1B28">
            <w:pPr>
              <w:snapToGrid w:val="0"/>
              <w:rPr>
                <w:b/>
                <w:bCs/>
                <w:sz w:val="28"/>
                <w:szCs w:val="28"/>
              </w:rPr>
            </w:pPr>
            <w:r>
              <w:rPr>
                <w:b/>
                <w:bCs/>
                <w:sz w:val="28"/>
                <w:szCs w:val="28"/>
              </w:rPr>
              <w:t xml:space="preserve"> Досуговые игры  </w:t>
            </w:r>
          </w:p>
        </w:tc>
        <w:tc>
          <w:tcPr>
            <w:tcW w:w="5141" w:type="dxa"/>
          </w:tcPr>
          <w:p w:rsidR="00A00E4E" w:rsidRPr="001D1B28" w:rsidRDefault="00A00E4E" w:rsidP="001D1B28">
            <w:pPr>
              <w:snapToGrid w:val="0"/>
              <w:spacing w:line="228" w:lineRule="atLeast"/>
              <w:rPr>
                <w:bCs/>
                <w:sz w:val="28"/>
                <w:szCs w:val="28"/>
              </w:rPr>
            </w:pPr>
            <w:r w:rsidRPr="001D1B28">
              <w:rPr>
                <w:bCs/>
                <w:sz w:val="28"/>
                <w:szCs w:val="28"/>
              </w:rPr>
              <w:t>Интеллектуальные</w:t>
            </w:r>
          </w:p>
        </w:tc>
        <w:tc>
          <w:tcPr>
            <w:tcW w:w="810" w:type="dxa"/>
          </w:tcPr>
          <w:p w:rsidR="00A00E4E" w:rsidRDefault="00A00E4E" w:rsidP="001D1B28">
            <w:pPr>
              <w:snapToGrid w:val="0"/>
              <w:spacing w:line="228" w:lineRule="atLeast"/>
              <w:rPr>
                <w:b/>
                <w:bCs/>
              </w:rPr>
            </w:pPr>
            <w:r>
              <w:rPr>
                <w:b/>
                <w:bCs/>
              </w:rPr>
              <w:t> </w:t>
            </w:r>
          </w:p>
        </w:tc>
        <w:tc>
          <w:tcPr>
            <w:tcW w:w="850" w:type="dxa"/>
          </w:tcPr>
          <w:p w:rsidR="00A00E4E" w:rsidRDefault="00A00E4E" w:rsidP="001D1B28">
            <w:pPr>
              <w:snapToGrid w:val="0"/>
              <w:spacing w:line="228" w:lineRule="atLeast"/>
              <w:rPr>
                <w:b/>
                <w:bCs/>
              </w:rPr>
            </w:pPr>
            <w:r>
              <w:rPr>
                <w:b/>
                <w:bCs/>
              </w:rPr>
              <w:t> </w:t>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5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5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28"/>
        </w:trPr>
        <w:tc>
          <w:tcPr>
            <w:tcW w:w="2339" w:type="dxa"/>
            <w:vMerge/>
          </w:tcPr>
          <w:p w:rsidR="00A00E4E" w:rsidRDefault="00A00E4E" w:rsidP="001D1B28">
            <w:pPr>
              <w:snapToGrid w:val="0"/>
              <w:rPr>
                <w:sz w:val="28"/>
                <w:szCs w:val="28"/>
              </w:rPr>
            </w:pPr>
          </w:p>
        </w:tc>
        <w:tc>
          <w:tcPr>
            <w:tcW w:w="3017" w:type="dxa"/>
            <w:vMerge/>
          </w:tcPr>
          <w:p w:rsidR="00A00E4E" w:rsidRDefault="00A00E4E" w:rsidP="001D1B28">
            <w:pPr>
              <w:snapToGrid w:val="0"/>
              <w:rPr>
                <w:sz w:val="28"/>
                <w:szCs w:val="28"/>
              </w:rPr>
            </w:pPr>
          </w:p>
        </w:tc>
        <w:tc>
          <w:tcPr>
            <w:tcW w:w="5141" w:type="dxa"/>
          </w:tcPr>
          <w:p w:rsidR="00A00E4E" w:rsidRPr="001D1B28" w:rsidRDefault="00A00E4E" w:rsidP="001D1B28">
            <w:pPr>
              <w:snapToGrid w:val="0"/>
              <w:spacing w:line="228" w:lineRule="atLeast"/>
              <w:rPr>
                <w:bCs/>
                <w:sz w:val="28"/>
                <w:szCs w:val="28"/>
              </w:rPr>
            </w:pPr>
            <w:r w:rsidRPr="001D1B28">
              <w:rPr>
                <w:bCs/>
                <w:sz w:val="28"/>
                <w:szCs w:val="28"/>
              </w:rPr>
              <w:t>Забавы</w:t>
            </w:r>
          </w:p>
        </w:tc>
        <w:tc>
          <w:tcPr>
            <w:tcW w:w="81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54"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85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55"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12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12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28"/>
        </w:trPr>
        <w:tc>
          <w:tcPr>
            <w:tcW w:w="2339" w:type="dxa"/>
            <w:vMerge/>
          </w:tcPr>
          <w:p w:rsidR="00A00E4E" w:rsidRDefault="00A00E4E" w:rsidP="001D1B28">
            <w:pPr>
              <w:snapToGrid w:val="0"/>
              <w:rPr>
                <w:sz w:val="28"/>
                <w:szCs w:val="28"/>
              </w:rPr>
            </w:pPr>
          </w:p>
        </w:tc>
        <w:tc>
          <w:tcPr>
            <w:tcW w:w="3017" w:type="dxa"/>
            <w:vMerge/>
          </w:tcPr>
          <w:p w:rsidR="00A00E4E" w:rsidRDefault="00A00E4E" w:rsidP="001D1B28">
            <w:pPr>
              <w:snapToGrid w:val="0"/>
              <w:rPr>
                <w:sz w:val="28"/>
                <w:szCs w:val="28"/>
              </w:rPr>
            </w:pPr>
          </w:p>
        </w:tc>
        <w:tc>
          <w:tcPr>
            <w:tcW w:w="5141" w:type="dxa"/>
          </w:tcPr>
          <w:p w:rsidR="00A00E4E" w:rsidRPr="001D1B28" w:rsidRDefault="00A00E4E" w:rsidP="001D1B28">
            <w:pPr>
              <w:snapToGrid w:val="0"/>
              <w:spacing w:line="228" w:lineRule="atLeast"/>
              <w:rPr>
                <w:bCs/>
                <w:sz w:val="28"/>
                <w:szCs w:val="28"/>
              </w:rPr>
            </w:pPr>
            <w:r w:rsidRPr="001D1B28">
              <w:rPr>
                <w:bCs/>
                <w:sz w:val="28"/>
                <w:szCs w:val="28"/>
              </w:rPr>
              <w:t>Развлечения</w:t>
            </w:r>
          </w:p>
        </w:tc>
        <w:tc>
          <w:tcPr>
            <w:tcW w:w="810" w:type="dxa"/>
          </w:tcPr>
          <w:p w:rsidR="00A00E4E" w:rsidRDefault="00A00E4E" w:rsidP="001D1B28">
            <w:pPr>
              <w:snapToGrid w:val="0"/>
              <w:spacing w:line="228" w:lineRule="atLeast"/>
              <w:rPr>
                <w:b/>
                <w:bCs/>
              </w:rPr>
            </w:pPr>
            <w:r>
              <w:rPr>
                <w:b/>
                <w:bCs/>
              </w:rPr>
              <w:t> </w:t>
            </w:r>
          </w:p>
        </w:tc>
        <w:tc>
          <w:tcPr>
            <w:tcW w:w="85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130"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131"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132"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28"/>
        </w:trPr>
        <w:tc>
          <w:tcPr>
            <w:tcW w:w="2339" w:type="dxa"/>
            <w:vMerge/>
          </w:tcPr>
          <w:p w:rsidR="00A00E4E" w:rsidRDefault="00A00E4E" w:rsidP="001D1B28">
            <w:pPr>
              <w:snapToGrid w:val="0"/>
              <w:rPr>
                <w:sz w:val="28"/>
                <w:szCs w:val="28"/>
              </w:rPr>
            </w:pPr>
          </w:p>
        </w:tc>
        <w:tc>
          <w:tcPr>
            <w:tcW w:w="3017" w:type="dxa"/>
            <w:vMerge/>
          </w:tcPr>
          <w:p w:rsidR="00A00E4E" w:rsidRDefault="00A00E4E" w:rsidP="001D1B28">
            <w:pPr>
              <w:snapToGrid w:val="0"/>
              <w:rPr>
                <w:sz w:val="28"/>
                <w:szCs w:val="28"/>
              </w:rPr>
            </w:pPr>
          </w:p>
        </w:tc>
        <w:tc>
          <w:tcPr>
            <w:tcW w:w="5141" w:type="dxa"/>
          </w:tcPr>
          <w:p w:rsidR="00A00E4E" w:rsidRPr="001D1B28" w:rsidRDefault="00A00E4E" w:rsidP="001D1B28">
            <w:pPr>
              <w:snapToGrid w:val="0"/>
              <w:spacing w:line="228" w:lineRule="atLeast"/>
              <w:rPr>
                <w:bCs/>
                <w:sz w:val="28"/>
                <w:szCs w:val="28"/>
              </w:rPr>
            </w:pPr>
            <w:r w:rsidRPr="001D1B28">
              <w:rPr>
                <w:bCs/>
                <w:sz w:val="28"/>
                <w:szCs w:val="28"/>
              </w:rPr>
              <w:t>Театральные</w:t>
            </w:r>
          </w:p>
        </w:tc>
        <w:tc>
          <w:tcPr>
            <w:tcW w:w="810" w:type="dxa"/>
          </w:tcPr>
          <w:p w:rsidR="00A00E4E" w:rsidRDefault="00A00E4E" w:rsidP="001D1B28">
            <w:pPr>
              <w:snapToGrid w:val="0"/>
              <w:spacing w:line="228" w:lineRule="atLeast"/>
              <w:rPr>
                <w:b/>
                <w:bCs/>
              </w:rPr>
            </w:pPr>
            <w:r>
              <w:rPr>
                <w:b/>
                <w:bCs/>
              </w:rPr>
              <w:t> </w:t>
            </w:r>
          </w:p>
        </w:tc>
        <w:tc>
          <w:tcPr>
            <w:tcW w:w="850" w:type="dxa"/>
          </w:tcPr>
          <w:p w:rsidR="00A00E4E" w:rsidRDefault="00A00E4E" w:rsidP="001D1B28">
            <w:pPr>
              <w:snapToGrid w:val="0"/>
              <w:spacing w:line="228" w:lineRule="atLeast"/>
              <w:rPr>
                <w:b/>
                <w:bCs/>
              </w:rPr>
            </w:pPr>
            <w:r>
              <w:rPr>
                <w:b/>
                <w:bCs/>
              </w:rPr>
              <w:t> </w:t>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133"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134"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28"/>
        </w:trPr>
        <w:tc>
          <w:tcPr>
            <w:tcW w:w="2339" w:type="dxa"/>
            <w:vMerge/>
          </w:tcPr>
          <w:p w:rsidR="00A00E4E" w:rsidRDefault="00A00E4E" w:rsidP="001D1B28">
            <w:pPr>
              <w:snapToGrid w:val="0"/>
              <w:rPr>
                <w:sz w:val="28"/>
                <w:szCs w:val="28"/>
              </w:rPr>
            </w:pPr>
          </w:p>
        </w:tc>
        <w:tc>
          <w:tcPr>
            <w:tcW w:w="3017" w:type="dxa"/>
            <w:vMerge/>
          </w:tcPr>
          <w:p w:rsidR="00A00E4E" w:rsidRDefault="00A00E4E" w:rsidP="001D1B28">
            <w:pPr>
              <w:snapToGrid w:val="0"/>
              <w:rPr>
                <w:sz w:val="28"/>
                <w:szCs w:val="28"/>
              </w:rPr>
            </w:pPr>
          </w:p>
        </w:tc>
        <w:tc>
          <w:tcPr>
            <w:tcW w:w="5141" w:type="dxa"/>
          </w:tcPr>
          <w:p w:rsidR="00A00E4E" w:rsidRPr="001D1B28" w:rsidRDefault="00A00E4E" w:rsidP="001D1B28">
            <w:pPr>
              <w:snapToGrid w:val="0"/>
              <w:spacing w:line="228" w:lineRule="atLeast"/>
              <w:rPr>
                <w:bCs/>
                <w:sz w:val="28"/>
                <w:szCs w:val="28"/>
              </w:rPr>
            </w:pPr>
            <w:r w:rsidRPr="001D1B28">
              <w:rPr>
                <w:bCs/>
                <w:sz w:val="28"/>
                <w:szCs w:val="28"/>
              </w:rPr>
              <w:t>Празднично-карнавальные</w:t>
            </w:r>
          </w:p>
        </w:tc>
        <w:tc>
          <w:tcPr>
            <w:tcW w:w="81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56"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85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57"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58"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59"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28"/>
        </w:trPr>
        <w:tc>
          <w:tcPr>
            <w:tcW w:w="2339" w:type="dxa"/>
            <w:vMerge/>
          </w:tcPr>
          <w:p w:rsidR="00A00E4E" w:rsidRDefault="00A00E4E" w:rsidP="001D1B28">
            <w:pPr>
              <w:snapToGrid w:val="0"/>
              <w:rPr>
                <w:sz w:val="28"/>
                <w:szCs w:val="28"/>
              </w:rPr>
            </w:pPr>
          </w:p>
        </w:tc>
        <w:tc>
          <w:tcPr>
            <w:tcW w:w="3017" w:type="dxa"/>
            <w:vMerge/>
          </w:tcPr>
          <w:p w:rsidR="00A00E4E" w:rsidRDefault="00A00E4E" w:rsidP="001D1B28">
            <w:pPr>
              <w:snapToGrid w:val="0"/>
              <w:rPr>
                <w:sz w:val="28"/>
                <w:szCs w:val="28"/>
              </w:rPr>
            </w:pPr>
          </w:p>
        </w:tc>
        <w:tc>
          <w:tcPr>
            <w:tcW w:w="5141" w:type="dxa"/>
          </w:tcPr>
          <w:p w:rsidR="00A00E4E" w:rsidRPr="001D1B28" w:rsidRDefault="00A00E4E" w:rsidP="001D1B28">
            <w:pPr>
              <w:snapToGrid w:val="0"/>
              <w:spacing w:line="228" w:lineRule="atLeast"/>
              <w:rPr>
                <w:bCs/>
                <w:sz w:val="28"/>
                <w:szCs w:val="28"/>
              </w:rPr>
            </w:pPr>
            <w:r w:rsidRPr="001D1B28">
              <w:rPr>
                <w:bCs/>
                <w:sz w:val="28"/>
                <w:szCs w:val="28"/>
              </w:rPr>
              <w:t>Компьютерные</w:t>
            </w:r>
          </w:p>
        </w:tc>
        <w:tc>
          <w:tcPr>
            <w:tcW w:w="810" w:type="dxa"/>
          </w:tcPr>
          <w:p w:rsidR="00A00E4E" w:rsidRDefault="00A00E4E" w:rsidP="001D1B28">
            <w:pPr>
              <w:snapToGrid w:val="0"/>
              <w:spacing w:line="228" w:lineRule="atLeast"/>
              <w:rPr>
                <w:b/>
                <w:bCs/>
              </w:rPr>
            </w:pPr>
            <w:r>
              <w:rPr>
                <w:b/>
                <w:bCs/>
              </w:rPr>
              <w:t> </w:t>
            </w:r>
          </w:p>
        </w:tc>
        <w:tc>
          <w:tcPr>
            <w:tcW w:w="85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60"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61"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62"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28"/>
        </w:trPr>
        <w:tc>
          <w:tcPr>
            <w:tcW w:w="2339" w:type="dxa"/>
            <w:vMerge w:val="restart"/>
          </w:tcPr>
          <w:p w:rsidR="00A00E4E" w:rsidRPr="001D1B28" w:rsidRDefault="00783D7F" w:rsidP="001D1B28">
            <w:pPr>
              <w:snapToGrid w:val="0"/>
              <w:rPr>
                <w:b/>
                <w:bCs/>
                <w:color w:val="000000" w:themeColor="text1"/>
                <w:sz w:val="28"/>
                <w:szCs w:val="28"/>
              </w:rPr>
            </w:pPr>
            <w:hyperlink r:id="rId19" w:anchor="3" w:history="1">
              <w:r w:rsidR="00A00E4E" w:rsidRPr="001D1B28">
                <w:rPr>
                  <w:rStyle w:val="a3"/>
                  <w:color w:val="000000" w:themeColor="text1"/>
                </w:rPr>
                <w:t>Игры народные, идущие от исторических традиций этноса </w:t>
              </w:r>
            </w:hyperlink>
          </w:p>
        </w:tc>
        <w:tc>
          <w:tcPr>
            <w:tcW w:w="3017" w:type="dxa"/>
            <w:vMerge w:val="restart"/>
          </w:tcPr>
          <w:p w:rsidR="00A00E4E" w:rsidRDefault="00A00E4E" w:rsidP="001D1B28">
            <w:pPr>
              <w:snapToGrid w:val="0"/>
              <w:rPr>
                <w:b/>
                <w:bCs/>
                <w:sz w:val="28"/>
                <w:szCs w:val="28"/>
              </w:rPr>
            </w:pPr>
            <w:r>
              <w:rPr>
                <w:b/>
                <w:bCs/>
                <w:sz w:val="28"/>
                <w:szCs w:val="28"/>
              </w:rPr>
              <w:t> Обрядовые игры </w:t>
            </w:r>
          </w:p>
        </w:tc>
        <w:tc>
          <w:tcPr>
            <w:tcW w:w="5141" w:type="dxa"/>
          </w:tcPr>
          <w:p w:rsidR="00A00E4E" w:rsidRPr="001D1B28" w:rsidRDefault="00A00E4E" w:rsidP="001D1B28">
            <w:pPr>
              <w:snapToGrid w:val="0"/>
              <w:spacing w:line="228" w:lineRule="atLeast"/>
              <w:rPr>
                <w:bCs/>
                <w:sz w:val="28"/>
                <w:szCs w:val="28"/>
              </w:rPr>
            </w:pPr>
            <w:r w:rsidRPr="001D1B28">
              <w:rPr>
                <w:bCs/>
                <w:sz w:val="28"/>
                <w:szCs w:val="28"/>
              </w:rPr>
              <w:t>Культовые</w:t>
            </w:r>
          </w:p>
        </w:tc>
        <w:tc>
          <w:tcPr>
            <w:tcW w:w="810" w:type="dxa"/>
          </w:tcPr>
          <w:p w:rsidR="00A00E4E" w:rsidRDefault="00A00E4E" w:rsidP="001D1B28">
            <w:pPr>
              <w:snapToGrid w:val="0"/>
              <w:spacing w:line="228" w:lineRule="atLeast"/>
              <w:rPr>
                <w:b/>
                <w:bCs/>
              </w:rPr>
            </w:pPr>
            <w:r>
              <w:rPr>
                <w:b/>
                <w:bCs/>
              </w:rPr>
              <w:t> </w:t>
            </w:r>
          </w:p>
        </w:tc>
        <w:tc>
          <w:tcPr>
            <w:tcW w:w="850" w:type="dxa"/>
          </w:tcPr>
          <w:p w:rsidR="00A00E4E" w:rsidRDefault="00A00E4E" w:rsidP="001D1B28">
            <w:pPr>
              <w:snapToGrid w:val="0"/>
              <w:spacing w:line="228" w:lineRule="atLeast"/>
              <w:rPr>
                <w:b/>
                <w:bCs/>
              </w:rPr>
            </w:pPr>
            <w:r>
              <w:rPr>
                <w:b/>
                <w:bCs/>
              </w:rPr>
              <w:t> </w:t>
            </w:r>
          </w:p>
        </w:tc>
        <w:tc>
          <w:tcPr>
            <w:tcW w:w="992" w:type="dxa"/>
          </w:tcPr>
          <w:p w:rsidR="00A00E4E" w:rsidRDefault="00A00E4E" w:rsidP="001D1B28">
            <w:pPr>
              <w:snapToGrid w:val="0"/>
              <w:spacing w:line="228" w:lineRule="atLeast"/>
              <w:rPr>
                <w:b/>
                <w:bCs/>
              </w:rPr>
            </w:pPr>
            <w:r>
              <w:rPr>
                <w:b/>
                <w:bCs/>
              </w:rPr>
              <w:t> </w:t>
            </w:r>
          </w:p>
        </w:tc>
        <w:tc>
          <w:tcPr>
            <w:tcW w:w="1134" w:type="dxa"/>
          </w:tcPr>
          <w:p w:rsidR="00A00E4E" w:rsidRDefault="00A00E4E" w:rsidP="001D1B28">
            <w:pPr>
              <w:snapToGrid w:val="0"/>
              <w:spacing w:line="228" w:lineRule="atLeast"/>
              <w:rPr>
                <w:b/>
                <w:bCs/>
              </w:rPr>
            </w:pPr>
            <w:r>
              <w:rPr>
                <w:b/>
                <w:bCs/>
              </w:rPr>
              <w:t> </w:t>
            </w:r>
          </w:p>
        </w:tc>
      </w:tr>
      <w:tr w:rsidR="00A00E4E" w:rsidTr="00A00E4E">
        <w:trPr>
          <w:trHeight w:val="228"/>
        </w:trPr>
        <w:tc>
          <w:tcPr>
            <w:tcW w:w="2339" w:type="dxa"/>
            <w:vMerge/>
          </w:tcPr>
          <w:p w:rsidR="00A00E4E" w:rsidRDefault="00A00E4E" w:rsidP="001D1B28">
            <w:pPr>
              <w:snapToGrid w:val="0"/>
              <w:rPr>
                <w:sz w:val="28"/>
                <w:szCs w:val="28"/>
              </w:rPr>
            </w:pPr>
          </w:p>
        </w:tc>
        <w:tc>
          <w:tcPr>
            <w:tcW w:w="3017" w:type="dxa"/>
            <w:vMerge/>
          </w:tcPr>
          <w:p w:rsidR="00A00E4E" w:rsidRDefault="00A00E4E" w:rsidP="001D1B28">
            <w:pPr>
              <w:snapToGrid w:val="0"/>
              <w:rPr>
                <w:sz w:val="28"/>
                <w:szCs w:val="28"/>
              </w:rPr>
            </w:pPr>
          </w:p>
        </w:tc>
        <w:tc>
          <w:tcPr>
            <w:tcW w:w="5141" w:type="dxa"/>
          </w:tcPr>
          <w:p w:rsidR="00A00E4E" w:rsidRPr="001D1B28" w:rsidRDefault="00783D7F" w:rsidP="001D1B28">
            <w:pPr>
              <w:snapToGrid w:val="0"/>
              <w:spacing w:line="228" w:lineRule="atLeast"/>
              <w:rPr>
                <w:bCs/>
                <w:sz w:val="28"/>
                <w:szCs w:val="28"/>
              </w:rPr>
            </w:pPr>
            <w:hyperlink r:id="rId20" w:history="1"/>
            <w:r w:rsidR="00A00E4E" w:rsidRPr="001D1B28">
              <w:rPr>
                <w:bCs/>
                <w:sz w:val="28"/>
                <w:szCs w:val="28"/>
              </w:rPr>
              <w:t>Семейные</w:t>
            </w:r>
          </w:p>
        </w:tc>
        <w:tc>
          <w:tcPr>
            <w:tcW w:w="81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63"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85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64"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65"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66"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28"/>
        </w:trPr>
        <w:tc>
          <w:tcPr>
            <w:tcW w:w="2339" w:type="dxa"/>
            <w:vMerge w:val="restart"/>
          </w:tcPr>
          <w:p w:rsidR="00A00E4E" w:rsidRDefault="00A00E4E" w:rsidP="001D1B28">
            <w:pPr>
              <w:snapToGrid w:val="0"/>
              <w:rPr>
                <w:sz w:val="28"/>
                <w:szCs w:val="28"/>
              </w:rPr>
            </w:pPr>
          </w:p>
        </w:tc>
        <w:tc>
          <w:tcPr>
            <w:tcW w:w="3017" w:type="dxa"/>
          </w:tcPr>
          <w:p w:rsidR="00A00E4E" w:rsidRDefault="00A00E4E" w:rsidP="001D1B28">
            <w:pPr>
              <w:snapToGrid w:val="0"/>
              <w:rPr>
                <w:sz w:val="28"/>
                <w:szCs w:val="28"/>
              </w:rPr>
            </w:pPr>
          </w:p>
        </w:tc>
        <w:tc>
          <w:tcPr>
            <w:tcW w:w="5141" w:type="dxa"/>
          </w:tcPr>
          <w:p w:rsidR="00A00E4E" w:rsidRPr="001D1B28" w:rsidRDefault="00A00E4E" w:rsidP="001D1B28">
            <w:pPr>
              <w:snapToGrid w:val="0"/>
              <w:spacing w:line="228" w:lineRule="atLeast"/>
              <w:rPr>
                <w:bCs/>
                <w:sz w:val="28"/>
                <w:szCs w:val="28"/>
              </w:rPr>
            </w:pPr>
            <w:r w:rsidRPr="001D1B28">
              <w:rPr>
                <w:bCs/>
                <w:sz w:val="28"/>
                <w:szCs w:val="28"/>
              </w:rPr>
              <w:t>Сезонные</w:t>
            </w:r>
          </w:p>
        </w:tc>
        <w:tc>
          <w:tcPr>
            <w:tcW w:w="81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67"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85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68"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69"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70"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28"/>
        </w:trPr>
        <w:tc>
          <w:tcPr>
            <w:tcW w:w="2339" w:type="dxa"/>
            <w:vMerge/>
          </w:tcPr>
          <w:p w:rsidR="00A00E4E" w:rsidRDefault="00A00E4E" w:rsidP="001D1B28">
            <w:pPr>
              <w:snapToGrid w:val="0"/>
              <w:rPr>
                <w:sz w:val="28"/>
                <w:szCs w:val="28"/>
              </w:rPr>
            </w:pPr>
          </w:p>
        </w:tc>
        <w:tc>
          <w:tcPr>
            <w:tcW w:w="3017" w:type="dxa"/>
            <w:vMerge w:val="restart"/>
          </w:tcPr>
          <w:p w:rsidR="00A00E4E" w:rsidRDefault="00A00E4E" w:rsidP="001D1B28">
            <w:pPr>
              <w:snapToGrid w:val="0"/>
              <w:rPr>
                <w:b/>
                <w:bCs/>
                <w:sz w:val="28"/>
                <w:szCs w:val="28"/>
              </w:rPr>
            </w:pPr>
            <w:r>
              <w:rPr>
                <w:b/>
                <w:bCs/>
                <w:sz w:val="28"/>
                <w:szCs w:val="28"/>
              </w:rPr>
              <w:t> Тренинговые игры</w:t>
            </w:r>
          </w:p>
        </w:tc>
        <w:tc>
          <w:tcPr>
            <w:tcW w:w="5141" w:type="dxa"/>
          </w:tcPr>
          <w:p w:rsidR="00A00E4E" w:rsidRPr="001D1B28" w:rsidRDefault="00783D7F" w:rsidP="001D1B28">
            <w:pPr>
              <w:snapToGrid w:val="0"/>
              <w:spacing w:line="228" w:lineRule="atLeast"/>
              <w:rPr>
                <w:bCs/>
                <w:sz w:val="28"/>
                <w:szCs w:val="28"/>
              </w:rPr>
            </w:pPr>
            <w:hyperlink r:id="rId21" w:history="1"/>
            <w:r w:rsidR="00A00E4E" w:rsidRPr="001D1B28">
              <w:rPr>
                <w:bCs/>
                <w:sz w:val="28"/>
                <w:szCs w:val="28"/>
              </w:rPr>
              <w:t>Интеллектуальные</w:t>
            </w:r>
          </w:p>
        </w:tc>
        <w:tc>
          <w:tcPr>
            <w:tcW w:w="810" w:type="dxa"/>
          </w:tcPr>
          <w:p w:rsidR="00A00E4E" w:rsidRDefault="00A00E4E" w:rsidP="001D1B28">
            <w:pPr>
              <w:snapToGrid w:val="0"/>
              <w:spacing w:line="228" w:lineRule="atLeast"/>
              <w:rPr>
                <w:b/>
                <w:bCs/>
              </w:rPr>
            </w:pPr>
            <w:r>
              <w:rPr>
                <w:b/>
                <w:bCs/>
              </w:rPr>
              <w:t> </w:t>
            </w:r>
          </w:p>
        </w:tc>
        <w:tc>
          <w:tcPr>
            <w:tcW w:w="850" w:type="dxa"/>
          </w:tcPr>
          <w:p w:rsidR="00A00E4E" w:rsidRDefault="00A00E4E" w:rsidP="001D1B28">
            <w:pPr>
              <w:snapToGrid w:val="0"/>
              <w:spacing w:line="228" w:lineRule="atLeast"/>
              <w:rPr>
                <w:b/>
                <w:bCs/>
              </w:rPr>
            </w:pPr>
            <w:r>
              <w:rPr>
                <w:b/>
                <w:bCs/>
              </w:rPr>
              <w:t> </w:t>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71"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72"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28"/>
        </w:trPr>
        <w:tc>
          <w:tcPr>
            <w:tcW w:w="2339" w:type="dxa"/>
            <w:vMerge/>
          </w:tcPr>
          <w:p w:rsidR="00A00E4E" w:rsidRDefault="00A00E4E" w:rsidP="001D1B28">
            <w:pPr>
              <w:snapToGrid w:val="0"/>
              <w:rPr>
                <w:sz w:val="28"/>
                <w:szCs w:val="28"/>
              </w:rPr>
            </w:pPr>
          </w:p>
        </w:tc>
        <w:tc>
          <w:tcPr>
            <w:tcW w:w="3017" w:type="dxa"/>
            <w:vMerge/>
          </w:tcPr>
          <w:p w:rsidR="00A00E4E" w:rsidRDefault="00A00E4E" w:rsidP="001D1B28">
            <w:pPr>
              <w:snapToGrid w:val="0"/>
              <w:rPr>
                <w:sz w:val="28"/>
                <w:szCs w:val="28"/>
              </w:rPr>
            </w:pPr>
          </w:p>
        </w:tc>
        <w:tc>
          <w:tcPr>
            <w:tcW w:w="5141" w:type="dxa"/>
          </w:tcPr>
          <w:p w:rsidR="00A00E4E" w:rsidRPr="001D1B28" w:rsidRDefault="00783D7F" w:rsidP="001D1B28">
            <w:pPr>
              <w:snapToGrid w:val="0"/>
              <w:spacing w:line="228" w:lineRule="atLeast"/>
              <w:rPr>
                <w:bCs/>
                <w:sz w:val="28"/>
                <w:szCs w:val="28"/>
              </w:rPr>
            </w:pPr>
            <w:hyperlink r:id="rId22" w:history="1"/>
            <w:r w:rsidR="00A00E4E" w:rsidRPr="001D1B28">
              <w:rPr>
                <w:bCs/>
                <w:sz w:val="28"/>
                <w:szCs w:val="28"/>
              </w:rPr>
              <w:t>Сенсомоторные</w:t>
            </w:r>
          </w:p>
        </w:tc>
        <w:tc>
          <w:tcPr>
            <w:tcW w:w="81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7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85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7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7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7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28"/>
        </w:trPr>
        <w:tc>
          <w:tcPr>
            <w:tcW w:w="2339" w:type="dxa"/>
            <w:vMerge/>
          </w:tcPr>
          <w:p w:rsidR="00A00E4E" w:rsidRDefault="00A00E4E" w:rsidP="001D1B28">
            <w:pPr>
              <w:snapToGrid w:val="0"/>
              <w:rPr>
                <w:sz w:val="28"/>
                <w:szCs w:val="28"/>
              </w:rPr>
            </w:pPr>
          </w:p>
        </w:tc>
        <w:tc>
          <w:tcPr>
            <w:tcW w:w="3017" w:type="dxa"/>
            <w:vMerge/>
          </w:tcPr>
          <w:p w:rsidR="00A00E4E" w:rsidRDefault="00A00E4E" w:rsidP="001D1B28">
            <w:pPr>
              <w:snapToGrid w:val="0"/>
              <w:rPr>
                <w:sz w:val="28"/>
                <w:szCs w:val="28"/>
              </w:rPr>
            </w:pPr>
          </w:p>
        </w:tc>
        <w:tc>
          <w:tcPr>
            <w:tcW w:w="5141" w:type="dxa"/>
          </w:tcPr>
          <w:p w:rsidR="00A00E4E" w:rsidRPr="001D1B28" w:rsidRDefault="00A00E4E" w:rsidP="001D1B28">
            <w:pPr>
              <w:snapToGrid w:val="0"/>
              <w:spacing w:line="228" w:lineRule="atLeast"/>
              <w:rPr>
                <w:bCs/>
                <w:sz w:val="28"/>
                <w:szCs w:val="28"/>
              </w:rPr>
            </w:pPr>
            <w:r w:rsidRPr="001D1B28">
              <w:rPr>
                <w:bCs/>
                <w:sz w:val="28"/>
                <w:szCs w:val="28"/>
              </w:rPr>
              <w:t>Адаптивные</w:t>
            </w:r>
          </w:p>
        </w:tc>
        <w:tc>
          <w:tcPr>
            <w:tcW w:w="81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77"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85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78"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79"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80"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16"/>
        </w:trPr>
        <w:tc>
          <w:tcPr>
            <w:tcW w:w="2339" w:type="dxa"/>
            <w:vMerge/>
          </w:tcPr>
          <w:p w:rsidR="00A00E4E" w:rsidRDefault="00A00E4E" w:rsidP="001D1B28">
            <w:pPr>
              <w:snapToGrid w:val="0"/>
              <w:rPr>
                <w:sz w:val="28"/>
                <w:szCs w:val="28"/>
              </w:rPr>
            </w:pPr>
          </w:p>
        </w:tc>
        <w:tc>
          <w:tcPr>
            <w:tcW w:w="3017" w:type="dxa"/>
            <w:vMerge w:val="restart"/>
          </w:tcPr>
          <w:p w:rsidR="00A00E4E" w:rsidRDefault="00A00E4E" w:rsidP="001D1B28">
            <w:pPr>
              <w:snapToGrid w:val="0"/>
              <w:rPr>
                <w:b/>
                <w:bCs/>
                <w:sz w:val="28"/>
                <w:szCs w:val="28"/>
              </w:rPr>
            </w:pPr>
            <w:r>
              <w:rPr>
                <w:b/>
                <w:bCs/>
                <w:sz w:val="28"/>
                <w:szCs w:val="28"/>
              </w:rPr>
              <w:t>  Досуговые игры</w:t>
            </w:r>
          </w:p>
        </w:tc>
        <w:tc>
          <w:tcPr>
            <w:tcW w:w="5141" w:type="dxa"/>
          </w:tcPr>
          <w:p w:rsidR="00A00E4E" w:rsidRPr="001D1B28" w:rsidRDefault="00783D7F" w:rsidP="001D1B28">
            <w:pPr>
              <w:snapToGrid w:val="0"/>
              <w:spacing w:line="216" w:lineRule="atLeast"/>
              <w:rPr>
                <w:bCs/>
                <w:sz w:val="28"/>
                <w:szCs w:val="28"/>
              </w:rPr>
            </w:pPr>
            <w:hyperlink r:id="rId23" w:history="1"/>
            <w:r w:rsidR="00A00E4E" w:rsidRPr="001D1B28">
              <w:rPr>
                <w:bCs/>
                <w:sz w:val="28"/>
                <w:szCs w:val="28"/>
              </w:rPr>
              <w:t>Игрища</w:t>
            </w:r>
          </w:p>
        </w:tc>
        <w:tc>
          <w:tcPr>
            <w:tcW w:w="810" w:type="dxa"/>
          </w:tcPr>
          <w:p w:rsidR="00A00E4E" w:rsidRDefault="00A00E4E" w:rsidP="001D1B28">
            <w:pPr>
              <w:snapToGrid w:val="0"/>
              <w:spacing w:line="216" w:lineRule="atLeast"/>
              <w:rPr>
                <w:b/>
                <w:bCs/>
              </w:rPr>
            </w:pPr>
            <w:r>
              <w:rPr>
                <w:b/>
                <w:bCs/>
              </w:rPr>
              <w:t> </w:t>
            </w:r>
          </w:p>
        </w:tc>
        <w:tc>
          <w:tcPr>
            <w:tcW w:w="850" w:type="dxa"/>
          </w:tcPr>
          <w:p w:rsidR="00A00E4E" w:rsidRDefault="00A00E4E" w:rsidP="001D1B28">
            <w:pPr>
              <w:snapToGrid w:val="0"/>
              <w:spacing w:line="216" w:lineRule="atLeast"/>
              <w:rPr>
                <w:b/>
                <w:bCs/>
              </w:rPr>
            </w:pPr>
            <w:r>
              <w:rPr>
                <w:b/>
                <w:bCs/>
              </w:rPr>
              <w:t> </w:t>
            </w:r>
          </w:p>
        </w:tc>
        <w:tc>
          <w:tcPr>
            <w:tcW w:w="992" w:type="dxa"/>
          </w:tcPr>
          <w:p w:rsidR="00A00E4E" w:rsidRDefault="00A00E4E" w:rsidP="001D1B28">
            <w:pPr>
              <w:snapToGrid w:val="0"/>
              <w:spacing w:line="216" w:lineRule="atLeast"/>
              <w:rPr>
                <w:b/>
                <w:bCs/>
              </w:rPr>
            </w:pPr>
            <w:r>
              <w:rPr>
                <w:b/>
                <w:bCs/>
              </w:rPr>
              <w:t> </w:t>
            </w:r>
          </w:p>
        </w:tc>
        <w:tc>
          <w:tcPr>
            <w:tcW w:w="1134" w:type="dxa"/>
          </w:tcPr>
          <w:p w:rsidR="00A00E4E" w:rsidRDefault="00A00E4E" w:rsidP="001D1B28">
            <w:pPr>
              <w:snapToGrid w:val="0"/>
              <w:spacing w:line="216" w:lineRule="atLeast"/>
            </w:pPr>
            <w:r>
              <w:rPr>
                <w:b/>
                <w:noProof/>
                <w:lang w:eastAsia="ru-RU" w:bidi="ar-SA"/>
              </w:rPr>
              <w:drawing>
                <wp:inline distT="0" distB="0" distL="0" distR="0">
                  <wp:extent cx="142875" cy="190500"/>
                  <wp:effectExtent l="19050" t="0" r="9525" b="0"/>
                  <wp:docPr id="281"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28"/>
        </w:trPr>
        <w:tc>
          <w:tcPr>
            <w:tcW w:w="2339" w:type="dxa"/>
            <w:vMerge/>
          </w:tcPr>
          <w:p w:rsidR="00A00E4E" w:rsidRDefault="00A00E4E" w:rsidP="001D1B28">
            <w:pPr>
              <w:snapToGrid w:val="0"/>
              <w:rPr>
                <w:sz w:val="28"/>
                <w:szCs w:val="28"/>
              </w:rPr>
            </w:pPr>
          </w:p>
        </w:tc>
        <w:tc>
          <w:tcPr>
            <w:tcW w:w="3017" w:type="dxa"/>
            <w:vMerge/>
          </w:tcPr>
          <w:p w:rsidR="00A00E4E" w:rsidRDefault="00A00E4E" w:rsidP="001D1B28">
            <w:pPr>
              <w:snapToGrid w:val="0"/>
              <w:rPr>
                <w:sz w:val="28"/>
                <w:szCs w:val="28"/>
              </w:rPr>
            </w:pPr>
          </w:p>
        </w:tc>
        <w:tc>
          <w:tcPr>
            <w:tcW w:w="5141" w:type="dxa"/>
          </w:tcPr>
          <w:p w:rsidR="00A00E4E" w:rsidRPr="001D1B28" w:rsidRDefault="00A00E4E" w:rsidP="001D1B28">
            <w:pPr>
              <w:snapToGrid w:val="0"/>
              <w:spacing w:line="228" w:lineRule="atLeast"/>
              <w:rPr>
                <w:bCs/>
                <w:sz w:val="28"/>
                <w:szCs w:val="28"/>
              </w:rPr>
            </w:pPr>
            <w:r w:rsidRPr="001D1B28">
              <w:rPr>
                <w:bCs/>
                <w:sz w:val="28"/>
                <w:szCs w:val="28"/>
              </w:rPr>
              <w:t>Тихие</w:t>
            </w:r>
          </w:p>
        </w:tc>
        <w:tc>
          <w:tcPr>
            <w:tcW w:w="81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82"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85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83"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84"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85"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228"/>
        </w:trPr>
        <w:tc>
          <w:tcPr>
            <w:tcW w:w="2339" w:type="dxa"/>
            <w:vMerge/>
          </w:tcPr>
          <w:p w:rsidR="00A00E4E" w:rsidRDefault="00A00E4E" w:rsidP="001D1B28">
            <w:pPr>
              <w:snapToGrid w:val="0"/>
              <w:rPr>
                <w:sz w:val="28"/>
                <w:szCs w:val="28"/>
              </w:rPr>
            </w:pPr>
          </w:p>
        </w:tc>
        <w:tc>
          <w:tcPr>
            <w:tcW w:w="3017" w:type="dxa"/>
            <w:vMerge/>
          </w:tcPr>
          <w:p w:rsidR="00A00E4E" w:rsidRDefault="00A00E4E" w:rsidP="001D1B28">
            <w:pPr>
              <w:snapToGrid w:val="0"/>
              <w:rPr>
                <w:sz w:val="28"/>
                <w:szCs w:val="28"/>
              </w:rPr>
            </w:pPr>
          </w:p>
        </w:tc>
        <w:tc>
          <w:tcPr>
            <w:tcW w:w="5141" w:type="dxa"/>
          </w:tcPr>
          <w:p w:rsidR="00A00E4E" w:rsidRPr="001D1B28" w:rsidRDefault="00783D7F" w:rsidP="001D1B28">
            <w:pPr>
              <w:snapToGrid w:val="0"/>
              <w:spacing w:line="228" w:lineRule="atLeast"/>
              <w:rPr>
                <w:bCs/>
                <w:sz w:val="28"/>
                <w:szCs w:val="28"/>
              </w:rPr>
            </w:pPr>
            <w:hyperlink r:id="rId24" w:history="1"/>
            <w:r w:rsidR="00A00E4E" w:rsidRPr="001D1B28">
              <w:rPr>
                <w:bCs/>
                <w:sz w:val="28"/>
                <w:szCs w:val="28"/>
              </w:rPr>
              <w:t>Забавляющие</w:t>
            </w:r>
          </w:p>
        </w:tc>
        <w:tc>
          <w:tcPr>
            <w:tcW w:w="81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86"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850"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87"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992"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88"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228" w:lineRule="atLeast"/>
            </w:pPr>
            <w:r>
              <w:rPr>
                <w:b/>
                <w:noProof/>
                <w:lang w:eastAsia="ru-RU" w:bidi="ar-SA"/>
              </w:rPr>
              <w:drawing>
                <wp:inline distT="0" distB="0" distL="0" distR="0">
                  <wp:extent cx="142875" cy="190500"/>
                  <wp:effectExtent l="19050" t="0" r="9525" b="0"/>
                  <wp:docPr id="289"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r w:rsidR="00A00E4E" w:rsidTr="00A00E4E">
        <w:trPr>
          <w:trHeight w:val="156"/>
        </w:trPr>
        <w:tc>
          <w:tcPr>
            <w:tcW w:w="2339" w:type="dxa"/>
            <w:vMerge/>
          </w:tcPr>
          <w:p w:rsidR="00A00E4E" w:rsidRDefault="00A00E4E" w:rsidP="001D1B28">
            <w:pPr>
              <w:snapToGrid w:val="0"/>
              <w:rPr>
                <w:sz w:val="28"/>
                <w:szCs w:val="28"/>
              </w:rPr>
            </w:pPr>
          </w:p>
        </w:tc>
        <w:tc>
          <w:tcPr>
            <w:tcW w:w="3017" w:type="dxa"/>
            <w:vMerge/>
          </w:tcPr>
          <w:p w:rsidR="00A00E4E" w:rsidRDefault="00A00E4E" w:rsidP="001D1B28">
            <w:pPr>
              <w:snapToGrid w:val="0"/>
              <w:rPr>
                <w:sz w:val="28"/>
                <w:szCs w:val="28"/>
              </w:rPr>
            </w:pPr>
          </w:p>
        </w:tc>
        <w:tc>
          <w:tcPr>
            <w:tcW w:w="5141" w:type="dxa"/>
          </w:tcPr>
          <w:p w:rsidR="00A00E4E" w:rsidRPr="001D1B28" w:rsidRDefault="00783D7F" w:rsidP="001D1B28">
            <w:pPr>
              <w:snapToGrid w:val="0"/>
              <w:spacing w:line="156" w:lineRule="atLeast"/>
              <w:rPr>
                <w:bCs/>
                <w:sz w:val="28"/>
                <w:szCs w:val="28"/>
              </w:rPr>
            </w:pPr>
            <w:hyperlink r:id="rId25" w:history="1"/>
            <w:r w:rsidR="00A00E4E" w:rsidRPr="001D1B28">
              <w:rPr>
                <w:bCs/>
                <w:sz w:val="28"/>
                <w:szCs w:val="28"/>
              </w:rPr>
              <w:t>Развлекающие</w:t>
            </w:r>
          </w:p>
        </w:tc>
        <w:tc>
          <w:tcPr>
            <w:tcW w:w="810" w:type="dxa"/>
          </w:tcPr>
          <w:p w:rsidR="00A00E4E" w:rsidRDefault="00A00E4E" w:rsidP="001D1B28">
            <w:pPr>
              <w:snapToGrid w:val="0"/>
              <w:spacing w:line="156" w:lineRule="atLeast"/>
            </w:pPr>
            <w:r>
              <w:rPr>
                <w:b/>
                <w:noProof/>
                <w:lang w:eastAsia="ru-RU" w:bidi="ar-SA"/>
              </w:rPr>
              <w:drawing>
                <wp:inline distT="0" distB="0" distL="0" distR="0">
                  <wp:extent cx="142875" cy="190500"/>
                  <wp:effectExtent l="19050" t="0" r="9525" b="0"/>
                  <wp:docPr id="290"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850" w:type="dxa"/>
          </w:tcPr>
          <w:p w:rsidR="00A00E4E" w:rsidRDefault="00A00E4E" w:rsidP="001D1B28">
            <w:pPr>
              <w:snapToGrid w:val="0"/>
              <w:spacing w:line="156" w:lineRule="atLeast"/>
            </w:pPr>
            <w:r>
              <w:rPr>
                <w:b/>
                <w:noProof/>
                <w:lang w:eastAsia="ru-RU" w:bidi="ar-SA"/>
              </w:rPr>
              <w:drawing>
                <wp:inline distT="0" distB="0" distL="0" distR="0">
                  <wp:extent cx="142875" cy="190500"/>
                  <wp:effectExtent l="19050" t="0" r="9525" b="0"/>
                  <wp:docPr id="291"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992" w:type="dxa"/>
          </w:tcPr>
          <w:p w:rsidR="00A00E4E" w:rsidRDefault="00A00E4E" w:rsidP="001D1B28">
            <w:pPr>
              <w:snapToGrid w:val="0"/>
              <w:spacing w:line="156" w:lineRule="atLeast"/>
            </w:pPr>
            <w:r>
              <w:rPr>
                <w:b/>
                <w:noProof/>
                <w:lang w:eastAsia="ru-RU" w:bidi="ar-SA"/>
              </w:rPr>
              <w:drawing>
                <wp:inline distT="0" distB="0" distL="0" distR="0">
                  <wp:extent cx="142875" cy="190500"/>
                  <wp:effectExtent l="19050" t="0" r="9525" b="0"/>
                  <wp:docPr id="292"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c>
          <w:tcPr>
            <w:tcW w:w="1134" w:type="dxa"/>
          </w:tcPr>
          <w:p w:rsidR="00A00E4E" w:rsidRDefault="00A00E4E" w:rsidP="001D1B28">
            <w:pPr>
              <w:snapToGrid w:val="0"/>
              <w:spacing w:line="156" w:lineRule="atLeast"/>
            </w:pPr>
            <w:r>
              <w:rPr>
                <w:b/>
                <w:noProof/>
                <w:lang w:eastAsia="ru-RU" w:bidi="ar-SA"/>
              </w:rPr>
              <w:drawing>
                <wp:inline distT="0" distB="0" distL="0" distR="0">
                  <wp:extent cx="142875" cy="190500"/>
                  <wp:effectExtent l="19050" t="0" r="9525" b="0"/>
                  <wp:docPr id="293"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cstate="print"/>
                          <a:srcRect/>
                          <a:stretch>
                            <a:fillRect/>
                          </a:stretch>
                        </pic:blipFill>
                        <pic:spPr bwMode="auto">
                          <a:xfrm>
                            <a:off x="0" y="0"/>
                            <a:ext cx="142875" cy="190500"/>
                          </a:xfrm>
                          <a:prstGeom prst="rect">
                            <a:avLst/>
                          </a:prstGeom>
                          <a:solidFill>
                            <a:srgbClr val="FFFFFF"/>
                          </a:solidFill>
                          <a:ln w="9525">
                            <a:noFill/>
                            <a:miter lim="800000"/>
                            <a:headEnd/>
                            <a:tailEnd/>
                          </a:ln>
                        </pic:spPr>
                      </pic:pic>
                    </a:graphicData>
                  </a:graphic>
                </wp:inline>
              </w:drawing>
            </w:r>
          </w:p>
        </w:tc>
      </w:tr>
    </w:tbl>
    <w:p w:rsidR="00781B25" w:rsidRDefault="00781B25" w:rsidP="00437269">
      <w:pPr>
        <w:pStyle w:val="body"/>
        <w:rPr>
          <w:sz w:val="28"/>
          <w:szCs w:val="28"/>
        </w:rPr>
        <w:sectPr w:rsidR="00781B25" w:rsidSect="00781B25">
          <w:pgSz w:w="16838" w:h="11906" w:orient="landscape"/>
          <w:pgMar w:top="1128" w:right="851" w:bottom="958" w:left="851" w:header="851" w:footer="680" w:gutter="0"/>
          <w:cols w:space="720"/>
          <w:docGrid w:linePitch="360"/>
        </w:sectPr>
      </w:pPr>
    </w:p>
    <w:p w:rsidR="00A54EF7" w:rsidRDefault="00783D7F" w:rsidP="00437269">
      <w:pPr>
        <w:pStyle w:val="body"/>
        <w:rPr>
          <w:sz w:val="28"/>
          <w:szCs w:val="28"/>
        </w:rPr>
      </w:pPr>
      <w:bookmarkStart w:id="0" w:name="_GoBack"/>
      <w:bookmarkEnd w:id="0"/>
      <w:r w:rsidRPr="00783D7F">
        <w:lastRenderedPageBreak/>
        <w:pict>
          <v:roundrect id="_x0000_s1033" style="position:absolute;margin-left:266.55pt;margin-top:22.85pt;width:260.25pt;height:36pt;z-index:251667456" arcsize="10923f" fillcolor="#e5b8b7" strokeweight=".26mm">
            <v:fill color2="#886d6d" angle="225" type="gradient"/>
            <v:stroke joinstyle="miter"/>
            <o:extrusion v:ext="view" on="t" viewpoint="-34.72222mm,34.72222mm" viewpointorigin="-.5,.5" skewangle="45" lightposition="-50000" lightposition2="50000"/>
            <v:textbox style="mso-rotate-with-shape:t">
              <w:txbxContent>
                <w:p w:rsidR="00740742" w:rsidRDefault="00740742" w:rsidP="00A54EF7">
                  <w:pPr>
                    <w:jc w:val="center"/>
                    <w:rPr>
                      <w:rFonts w:eastAsia="Times New Roman" w:cs="Times New Roman"/>
                      <w:b/>
                      <w:bCs/>
                      <w:color w:val="3C1C02"/>
                      <w:spacing w:val="-6"/>
                      <w:sz w:val="36"/>
                      <w:szCs w:val="36"/>
                      <w:lang w:eastAsia="ar-SA" w:bidi="ar-SA"/>
                    </w:rPr>
                  </w:pPr>
                  <w:r>
                    <w:rPr>
                      <w:rFonts w:eastAsia="Times New Roman" w:cs="Times New Roman"/>
                      <w:b/>
                      <w:bCs/>
                      <w:color w:val="3C1C02"/>
                      <w:spacing w:val="-6"/>
                      <w:sz w:val="36"/>
                      <w:szCs w:val="36"/>
                      <w:lang w:eastAsia="ar-SA" w:bidi="ar-SA"/>
                    </w:rPr>
                    <w:t>структурные элементы игры</w:t>
                  </w:r>
                </w:p>
              </w:txbxContent>
            </v:textbox>
          </v:roundrect>
        </w:pict>
      </w:r>
    </w:p>
    <w:p w:rsidR="00A54EF7" w:rsidRDefault="00783D7F" w:rsidP="00A54EF7">
      <w:pPr>
        <w:pStyle w:val="body"/>
        <w:jc w:val="center"/>
        <w:rPr>
          <w:color w:val="984806"/>
          <w:sz w:val="28"/>
          <w:szCs w:val="28"/>
        </w:rPr>
      </w:pPr>
      <w:r w:rsidRPr="00783D7F">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2" type="#_x0000_t34" style="position:absolute;left:0;text-align:left;margin-left:386.55pt;margin-top:21.5pt;width:.1pt;height:248.3pt;z-index:251676672" o:connectortype="elbow">
            <v:stroke joinstyle="round"/>
          </v:shape>
        </w:pict>
      </w:r>
    </w:p>
    <w:p w:rsidR="00A54EF7" w:rsidRDefault="00A54EF7" w:rsidP="00A54EF7">
      <w:pPr>
        <w:pStyle w:val="body"/>
        <w:rPr>
          <w:sz w:val="28"/>
          <w:szCs w:val="28"/>
        </w:rPr>
      </w:pPr>
    </w:p>
    <w:p w:rsidR="00A54EF7" w:rsidRDefault="00783D7F" w:rsidP="00A54EF7">
      <w:pPr>
        <w:pStyle w:val="body"/>
        <w:rPr>
          <w:sz w:val="28"/>
          <w:szCs w:val="28"/>
        </w:rPr>
      </w:pPr>
      <w:r w:rsidRPr="00783D7F">
        <w:pict>
          <v:roundrect id="_x0000_s1034" style="position:absolute;margin-left:27.3pt;margin-top:7.8pt;width:260.25pt;height:36pt;z-index:251668480" arcsize="10923f" fillcolor="#fbd4b4" strokeweight=".26mm">
            <v:fill color2="#967e6b" type="gradient"/>
            <v:stroke joinstyle="miter"/>
            <o:extrusion v:ext="view" on="t" viewpoint="-34.72222mm,34.72222mm" viewpointorigin="-.5,.5" skewangle="45" lightposition="-50000" lightposition2="50000"/>
            <v:textbox style="mso-rotate-with-shape:t">
              <w:txbxContent>
                <w:p w:rsidR="00740742" w:rsidRDefault="00740742" w:rsidP="00A54EF7">
                  <w:pPr>
                    <w:jc w:val="center"/>
                    <w:rPr>
                      <w:rFonts w:eastAsia="Times New Roman" w:cs="Times New Roman"/>
                      <w:b/>
                      <w:bCs/>
                      <w:i/>
                      <w:iCs/>
                      <w:color w:val="663300"/>
                      <w:spacing w:val="-3"/>
                      <w:sz w:val="28"/>
                      <w:szCs w:val="28"/>
                      <w:lang w:eastAsia="ar-SA" w:bidi="ar-SA"/>
                    </w:rPr>
                  </w:pPr>
                  <w:r>
                    <w:rPr>
                      <w:rFonts w:eastAsia="Times New Roman" w:cs="Times New Roman"/>
                      <w:b/>
                      <w:bCs/>
                      <w:i/>
                      <w:iCs/>
                      <w:color w:val="663300"/>
                      <w:spacing w:val="-3"/>
                      <w:sz w:val="28"/>
                      <w:szCs w:val="28"/>
                      <w:lang w:eastAsia="ar-SA" w:bidi="ar-SA"/>
                    </w:rPr>
                    <w:t>Сюжет (тема) игры</w:t>
                  </w:r>
                </w:p>
              </w:txbxContent>
            </v:textbox>
          </v:roundrect>
        </w:pict>
      </w:r>
      <w:r w:rsidRPr="00783D7F">
        <w:pict>
          <v:roundrect id="_x0000_s1041" style="position:absolute;margin-left:481.8pt;margin-top:7.8pt;width:260.25pt;height:36pt;z-index:251675648" arcsize="10923f" fillcolor="#fbd4b4" strokeweight=".26mm">
            <v:fill color2="#967e6b" type="gradient"/>
            <v:stroke joinstyle="miter"/>
            <o:extrusion v:ext="view" on="t" viewpoint="-34.72222mm,34.72222mm" viewpointorigin="-.5,.5" skewangle="45" lightposition="-50000" lightposition2="50000"/>
            <v:textbox style="mso-rotate-with-shape:t">
              <w:txbxContent>
                <w:p w:rsidR="00740742" w:rsidRDefault="00740742" w:rsidP="00A54EF7">
                  <w:pPr>
                    <w:jc w:val="center"/>
                    <w:rPr>
                      <w:rFonts w:eastAsia="Times New Roman" w:cs="Times New Roman"/>
                      <w:b/>
                      <w:bCs/>
                      <w:i/>
                      <w:iCs/>
                      <w:color w:val="663300"/>
                      <w:spacing w:val="-6"/>
                      <w:sz w:val="28"/>
                      <w:szCs w:val="28"/>
                      <w:lang w:eastAsia="ar-SA" w:bidi="ar-SA"/>
                    </w:rPr>
                  </w:pPr>
                  <w:r>
                    <w:rPr>
                      <w:rFonts w:eastAsia="Times New Roman" w:cs="Times New Roman"/>
                      <w:b/>
                      <w:bCs/>
                      <w:i/>
                      <w:iCs/>
                      <w:color w:val="663300"/>
                      <w:spacing w:val="-6"/>
                      <w:sz w:val="28"/>
                      <w:szCs w:val="28"/>
                      <w:lang w:eastAsia="ar-SA" w:bidi="ar-SA"/>
                    </w:rPr>
                    <w:t>Роль</w:t>
                  </w:r>
                </w:p>
              </w:txbxContent>
            </v:textbox>
          </v:roundrect>
        </w:pict>
      </w:r>
    </w:p>
    <w:p w:rsidR="00A54EF7" w:rsidRDefault="00783D7F" w:rsidP="00A54EF7">
      <w:pPr>
        <w:pStyle w:val="body"/>
        <w:rPr>
          <w:sz w:val="28"/>
          <w:szCs w:val="28"/>
        </w:rPr>
      </w:pPr>
      <w:r w:rsidRPr="00783D7F">
        <w:pict>
          <v:shape id="_x0000_s1049" type="#_x0000_t34" style="position:absolute;margin-left:390.3pt;margin-top:1pt;width:84.8pt;height:2.3pt;z-index:251683840" o:connectortype="elbow">
            <v:stroke joinstyle="round"/>
          </v:shape>
        </w:pict>
      </w:r>
      <w:r w:rsidRPr="00783D7F">
        <w:pict>
          <v:shape id="_x0000_s1050" type="#_x0000_t34" style="position:absolute;margin-left:287.55pt;margin-top:.95pt;width:99.05pt;height:.1pt;flip:x;z-index:251684864" o:connectortype="elbow">
            <v:stroke joinstyle="round"/>
          </v:shape>
        </w:pict>
      </w:r>
    </w:p>
    <w:p w:rsidR="00A54EF7" w:rsidRDefault="00783D7F" w:rsidP="00A54EF7">
      <w:pPr>
        <w:pStyle w:val="body"/>
        <w:rPr>
          <w:sz w:val="28"/>
          <w:szCs w:val="28"/>
        </w:rPr>
      </w:pPr>
      <w:r w:rsidRPr="00783D7F">
        <w:pict>
          <v:roundrect id="_x0000_s1035" style="position:absolute;margin-left:27.3pt;margin-top:1.6pt;width:260.25pt;height:36pt;z-index:251669504" arcsize="10923f" fillcolor="#fbd4b4" strokeweight=".26mm">
            <v:fill color2="#967e6b" angle="225" type="gradient"/>
            <v:stroke joinstyle="miter"/>
            <o:extrusion v:ext="view" on="t" viewpoint="-34.72222mm,34.72222mm" viewpointorigin="-.5,.5" skewangle="45" lightposition="-50000" lightposition2="50000"/>
            <v:textbox style="mso-rotate-with-shape:t">
              <w:txbxContent>
                <w:p w:rsidR="00740742" w:rsidRDefault="00740742" w:rsidP="00A54EF7">
                  <w:pPr>
                    <w:jc w:val="center"/>
                    <w:rPr>
                      <w:rFonts w:eastAsia="Times New Roman" w:cs="Times New Roman"/>
                      <w:b/>
                      <w:bCs/>
                      <w:i/>
                      <w:iCs/>
                      <w:color w:val="663300"/>
                      <w:spacing w:val="-6"/>
                      <w:sz w:val="28"/>
                      <w:szCs w:val="28"/>
                      <w:lang w:eastAsia="ar-SA" w:bidi="ar-SA"/>
                    </w:rPr>
                  </w:pPr>
                  <w:r>
                    <w:rPr>
                      <w:rFonts w:eastAsia="Times New Roman" w:cs="Times New Roman"/>
                      <w:b/>
                      <w:bCs/>
                      <w:i/>
                      <w:iCs/>
                      <w:color w:val="663300"/>
                      <w:spacing w:val="-6"/>
                      <w:sz w:val="28"/>
                      <w:szCs w:val="28"/>
                      <w:lang w:eastAsia="ar-SA" w:bidi="ar-SA"/>
                    </w:rPr>
                    <w:t>Содержание</w:t>
                  </w:r>
                </w:p>
              </w:txbxContent>
            </v:textbox>
          </v:roundrect>
        </w:pict>
      </w:r>
      <w:r w:rsidRPr="00783D7F">
        <w:pict>
          <v:roundrect id="_x0000_s1040" style="position:absolute;margin-left:481.8pt;margin-top:1.6pt;width:260.25pt;height:36pt;z-index:251674624" arcsize="10923f" fillcolor="#fbd4b4" strokeweight=".26mm">
            <v:fill color2="#967e6b" type="gradient"/>
            <v:stroke joinstyle="miter"/>
            <o:extrusion v:ext="view" on="t" viewpoint="-34.72222mm,34.72222mm" viewpointorigin="-.5,.5" skewangle="45" lightposition="-50000" lightposition2="50000"/>
            <v:textbox style="mso-rotate-with-shape:t">
              <w:txbxContent>
                <w:p w:rsidR="00740742" w:rsidRDefault="00740742" w:rsidP="00A54EF7">
                  <w:pPr>
                    <w:jc w:val="center"/>
                    <w:rPr>
                      <w:rFonts w:eastAsia="Times New Roman" w:cs="Times New Roman"/>
                      <w:b/>
                      <w:bCs/>
                      <w:i/>
                      <w:iCs/>
                      <w:color w:val="663300"/>
                      <w:spacing w:val="-5"/>
                      <w:sz w:val="28"/>
                      <w:szCs w:val="28"/>
                      <w:lang w:eastAsia="ar-SA" w:bidi="ar-SA"/>
                    </w:rPr>
                  </w:pPr>
                  <w:r>
                    <w:rPr>
                      <w:rFonts w:eastAsia="Times New Roman" w:cs="Times New Roman"/>
                      <w:b/>
                      <w:bCs/>
                      <w:i/>
                      <w:iCs/>
                      <w:color w:val="663300"/>
                      <w:spacing w:val="-5"/>
                      <w:sz w:val="28"/>
                      <w:szCs w:val="28"/>
                      <w:lang w:eastAsia="ar-SA" w:bidi="ar-SA"/>
                    </w:rPr>
                    <w:t>Ролевое (игровое) действие</w:t>
                  </w:r>
                </w:p>
              </w:txbxContent>
            </v:textbox>
          </v:roundrect>
        </w:pict>
      </w:r>
      <w:r w:rsidRPr="00783D7F">
        <w:pict>
          <v:shape id="_x0000_s1047" type="#_x0000_t34" style="position:absolute;margin-left:390.3pt;margin-top:27.1pt;width:84.8pt;height:1.55pt;z-index:251681792" o:connectortype="elbow">
            <v:stroke joinstyle="round"/>
          </v:shape>
        </w:pict>
      </w:r>
      <w:r w:rsidRPr="00783D7F">
        <w:pict>
          <v:shape id="_x0000_s1048" type="#_x0000_t34" style="position:absolute;margin-left:287.55pt;margin-top:27.1pt;width:99.05pt;height:.1pt;z-index:251682816" o:connectortype="elbow">
            <v:stroke joinstyle="round"/>
          </v:shape>
        </w:pict>
      </w:r>
    </w:p>
    <w:p w:rsidR="00A54EF7" w:rsidRDefault="00A54EF7" w:rsidP="00A54EF7">
      <w:pPr>
        <w:pStyle w:val="body"/>
        <w:rPr>
          <w:sz w:val="28"/>
          <w:szCs w:val="28"/>
        </w:rPr>
      </w:pPr>
    </w:p>
    <w:p w:rsidR="00A54EF7" w:rsidRDefault="00783D7F" w:rsidP="00A54EF7">
      <w:pPr>
        <w:pStyle w:val="body"/>
        <w:rPr>
          <w:sz w:val="28"/>
          <w:szCs w:val="28"/>
        </w:rPr>
      </w:pPr>
      <w:r w:rsidRPr="00783D7F">
        <w:pict>
          <v:roundrect id="_x0000_s1036" style="position:absolute;margin-left:1.05pt;margin-top:.65pt;width:286.5pt;height:36pt;z-index:251670528" arcsize="10923f" fillcolor="#fbd4b4" strokeweight=".26mm">
            <v:fill color2="#967e6b" type="gradient"/>
            <v:stroke joinstyle="miter"/>
            <o:extrusion v:ext="view" on="t" viewpoint="-34.72222mm,34.72222mm" viewpointorigin="-.5,.5" skewangle="45" lightposition="-50000" lightposition2="50000"/>
            <v:textbox style="mso-rotate-with-shape:t">
              <w:txbxContent>
                <w:p w:rsidR="00740742" w:rsidRDefault="00740742" w:rsidP="00A54EF7">
                  <w:pPr>
                    <w:rPr>
                      <w:rFonts w:eastAsia="Times New Roman" w:cs="Times New Roman"/>
                      <w:b/>
                      <w:bCs/>
                      <w:i/>
                      <w:iCs/>
                      <w:color w:val="663300"/>
                      <w:spacing w:val="-7"/>
                      <w:sz w:val="28"/>
                      <w:szCs w:val="28"/>
                      <w:lang w:eastAsia="ar-SA" w:bidi="ar-SA"/>
                    </w:rPr>
                  </w:pPr>
                  <w:r>
                    <w:rPr>
                      <w:rFonts w:eastAsia="Times New Roman" w:cs="Times New Roman"/>
                      <w:b/>
                      <w:bCs/>
                      <w:i/>
                      <w:iCs/>
                      <w:color w:val="663300"/>
                      <w:spacing w:val="-7"/>
                      <w:sz w:val="28"/>
                      <w:szCs w:val="28"/>
                      <w:lang w:eastAsia="ar-SA" w:bidi="ar-SA"/>
                    </w:rPr>
                    <w:t>Игровая (воображаемая, мнимая) ситуация</w:t>
                  </w:r>
                </w:p>
              </w:txbxContent>
            </v:textbox>
          </v:roundrect>
        </w:pict>
      </w:r>
      <w:r w:rsidRPr="00783D7F">
        <w:pict>
          <v:roundrect id="_x0000_s1039" style="position:absolute;margin-left:481.8pt;margin-top:.65pt;width:260.25pt;height:36pt;z-index:251673600" arcsize="10923f" fillcolor="#fbd4b4" strokeweight=".26mm">
            <v:fill color2="#967e6b" type="gradient"/>
            <v:stroke joinstyle="miter"/>
            <o:extrusion v:ext="view" on="t" viewpoint="-34.72222mm,34.72222mm" viewpointorigin="-.5,.5" skewangle="45" lightposition="-50000" lightposition2="50000"/>
            <v:textbox style="mso-rotate-with-shape:t">
              <w:txbxContent>
                <w:p w:rsidR="00740742" w:rsidRDefault="00740742" w:rsidP="00A54EF7">
                  <w:pPr>
                    <w:jc w:val="center"/>
                    <w:rPr>
                      <w:rFonts w:eastAsia="Times New Roman" w:cs="Times New Roman"/>
                      <w:b/>
                      <w:bCs/>
                      <w:i/>
                      <w:iCs/>
                      <w:color w:val="663300"/>
                      <w:spacing w:val="-6"/>
                      <w:sz w:val="28"/>
                      <w:szCs w:val="28"/>
                      <w:lang w:eastAsia="ar-SA" w:bidi="ar-SA"/>
                    </w:rPr>
                  </w:pPr>
                  <w:r>
                    <w:rPr>
                      <w:rFonts w:eastAsia="Times New Roman" w:cs="Times New Roman"/>
                      <w:b/>
                      <w:bCs/>
                      <w:i/>
                      <w:iCs/>
                      <w:color w:val="663300"/>
                      <w:spacing w:val="-6"/>
                      <w:sz w:val="28"/>
                      <w:szCs w:val="28"/>
                      <w:lang w:eastAsia="ar-SA" w:bidi="ar-SA"/>
                    </w:rPr>
                    <w:t>Ролевое (игровое) взаимодействие</w:t>
                  </w:r>
                </w:p>
              </w:txbxContent>
            </v:textbox>
          </v:roundrect>
        </w:pict>
      </w:r>
      <w:r w:rsidRPr="00783D7F">
        <w:pict>
          <v:shape id="_x0000_s1045" type="#_x0000_t34" style="position:absolute;margin-left:390.3pt;margin-top:26.9pt;width:84.8pt;height:.1pt;z-index:251679744" o:connectortype="elbow">
            <v:stroke joinstyle="round"/>
          </v:shape>
        </w:pict>
      </w:r>
      <w:r w:rsidRPr="00783D7F">
        <w:pict>
          <v:shape id="_x0000_s1046" type="#_x0000_t34" style="position:absolute;margin-left:287.55pt;margin-top:26.9pt;width:99.05pt;height:.1pt;flip:x;z-index:251680768" o:connectortype="elbow">
            <v:stroke joinstyle="round"/>
          </v:shape>
        </w:pict>
      </w:r>
    </w:p>
    <w:p w:rsidR="001D1B28" w:rsidRPr="00FF4CFE" w:rsidRDefault="00783D7F" w:rsidP="00A54EF7">
      <w:pPr>
        <w:pStyle w:val="body"/>
        <w:rPr>
          <w:sz w:val="28"/>
          <w:szCs w:val="28"/>
        </w:rPr>
      </w:pPr>
      <w:r w:rsidRPr="00783D7F">
        <w:pict>
          <v:roundrect id="_x0000_s1037" style="position:absolute;margin-left:27.3pt;margin-top:29.05pt;width:260.25pt;height:36pt;z-index:251671552" arcsize="10923f" fillcolor="#fbd4b4" strokeweight=".26mm">
            <v:fill color2="#967e6b" type="gradient"/>
            <v:stroke joinstyle="miter"/>
            <o:extrusion v:ext="view" on="t" viewpoint="-34.72222mm,34.72222mm" viewpointorigin="-.5,.5" skewangle="45" lightposition="-50000" lightposition2="50000"/>
            <v:textbox style="mso-rotate-with-shape:t">
              <w:txbxContent>
                <w:p w:rsidR="00740742" w:rsidRDefault="00740742" w:rsidP="00A54EF7">
                  <w:pPr>
                    <w:jc w:val="center"/>
                    <w:rPr>
                      <w:rFonts w:eastAsia="Times New Roman" w:cs="Times New Roman"/>
                      <w:b/>
                      <w:bCs/>
                      <w:i/>
                      <w:iCs/>
                      <w:color w:val="663300"/>
                      <w:spacing w:val="-5"/>
                      <w:sz w:val="28"/>
                      <w:szCs w:val="28"/>
                      <w:lang w:eastAsia="ar-SA" w:bidi="ar-SA"/>
                    </w:rPr>
                  </w:pPr>
                  <w:r>
                    <w:rPr>
                      <w:rFonts w:eastAsia="Times New Roman" w:cs="Times New Roman"/>
                      <w:b/>
                      <w:bCs/>
                      <w:i/>
                      <w:iCs/>
                      <w:color w:val="663300"/>
                      <w:spacing w:val="-5"/>
                      <w:sz w:val="28"/>
                      <w:szCs w:val="28"/>
                      <w:lang w:eastAsia="ar-SA" w:bidi="ar-SA"/>
                    </w:rPr>
                    <w:t>Замысел</w:t>
                  </w:r>
                </w:p>
              </w:txbxContent>
            </v:textbox>
          </v:roundrect>
        </w:pict>
      </w:r>
      <w:r w:rsidRPr="00783D7F">
        <w:pict>
          <v:roundrect id="_x0000_s1038" style="position:absolute;margin-left:481.8pt;margin-top:23.05pt;width:260.25pt;height:36pt;z-index:251672576" arcsize="10923f" fillcolor="#fbd4b4" strokeweight=".26mm">
            <v:fill color2="#967e6b" type="gradient"/>
            <v:stroke joinstyle="miter"/>
            <o:extrusion v:ext="view" on="t" viewpoint="-34.72222mm,34.72222mm" viewpointorigin="-.5,.5" skewangle="45" lightposition="-50000" lightposition2="50000"/>
            <v:textbox style="mso-rotate-with-shape:t">
              <w:txbxContent>
                <w:p w:rsidR="00740742" w:rsidRDefault="00740742" w:rsidP="00A54EF7">
                  <w:pPr>
                    <w:jc w:val="center"/>
                    <w:rPr>
                      <w:rFonts w:eastAsia="Times New Roman" w:cs="Times New Roman"/>
                      <w:b/>
                      <w:bCs/>
                      <w:i/>
                      <w:iCs/>
                      <w:color w:val="663300"/>
                      <w:spacing w:val="-5"/>
                      <w:sz w:val="28"/>
                      <w:szCs w:val="28"/>
                      <w:lang w:eastAsia="ar-SA" w:bidi="ar-SA"/>
                    </w:rPr>
                  </w:pPr>
                  <w:r>
                    <w:rPr>
                      <w:rFonts w:eastAsia="Times New Roman" w:cs="Times New Roman"/>
                      <w:b/>
                      <w:bCs/>
                      <w:i/>
                      <w:iCs/>
                      <w:color w:val="663300"/>
                      <w:spacing w:val="-5"/>
                      <w:sz w:val="28"/>
                      <w:szCs w:val="28"/>
                      <w:lang w:eastAsia="ar-SA" w:bidi="ar-SA"/>
                    </w:rPr>
                    <w:t>Правила</w:t>
                  </w:r>
                </w:p>
              </w:txbxContent>
            </v:textbox>
          </v:roundrect>
        </w:pict>
      </w:r>
      <w:r w:rsidRPr="00783D7F">
        <w:pict>
          <v:shape id="_x0000_s1043" type="#_x0000_t34" style="position:absolute;margin-left:386.55pt;margin-top:28.95pt;width:88.55pt;height:.1pt;z-index:251677696" o:connectortype="elbow">
            <v:stroke joinstyle="round"/>
          </v:shape>
        </w:pict>
      </w:r>
      <w:r w:rsidRPr="00783D7F">
        <w:pict>
          <v:shape id="_x0000_s1044" type="#_x0000_t34" style="position:absolute;margin-left:287.55pt;margin-top:29pt;width:99.05pt;height:.1pt;flip:x;z-index:251678720" o:connectortype="elbow">
            <v:stroke joinstyle="round"/>
          </v:shape>
        </w:pict>
      </w:r>
    </w:p>
    <w:p w:rsidR="00781B25" w:rsidRDefault="00781B25" w:rsidP="003A4612">
      <w:pPr>
        <w:pStyle w:val="body"/>
        <w:spacing w:before="0" w:after="0"/>
        <w:rPr>
          <w:bCs/>
          <w:sz w:val="28"/>
          <w:szCs w:val="28"/>
        </w:rPr>
      </w:pPr>
    </w:p>
    <w:p w:rsidR="00781B25" w:rsidRDefault="00781B25" w:rsidP="003A4612">
      <w:pPr>
        <w:pStyle w:val="body"/>
        <w:spacing w:before="0" w:after="0"/>
        <w:rPr>
          <w:bCs/>
          <w:sz w:val="28"/>
          <w:szCs w:val="28"/>
        </w:rPr>
      </w:pPr>
    </w:p>
    <w:p w:rsidR="00781B25" w:rsidRDefault="00781B25" w:rsidP="003A4612">
      <w:pPr>
        <w:pStyle w:val="body"/>
        <w:spacing w:before="0" w:after="0"/>
        <w:rPr>
          <w:bCs/>
          <w:sz w:val="28"/>
          <w:szCs w:val="28"/>
        </w:rPr>
      </w:pPr>
    </w:p>
    <w:p w:rsidR="00781B25" w:rsidRDefault="00781B25" w:rsidP="003A4612">
      <w:pPr>
        <w:pStyle w:val="body"/>
        <w:spacing w:before="0" w:after="0"/>
        <w:rPr>
          <w:bCs/>
          <w:sz w:val="28"/>
          <w:szCs w:val="28"/>
        </w:rPr>
      </w:pPr>
    </w:p>
    <w:p w:rsidR="00A54EF7" w:rsidRDefault="00A54EF7" w:rsidP="003A4612">
      <w:pPr>
        <w:pStyle w:val="body"/>
        <w:spacing w:before="0" w:after="0"/>
        <w:rPr>
          <w:bCs/>
          <w:sz w:val="28"/>
          <w:szCs w:val="28"/>
        </w:rPr>
      </w:pPr>
      <w:r>
        <w:rPr>
          <w:bCs/>
          <w:sz w:val="28"/>
          <w:szCs w:val="28"/>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A54EF7" w:rsidRDefault="00A54EF7" w:rsidP="003A4612">
      <w:pPr>
        <w:pStyle w:val="body"/>
        <w:numPr>
          <w:ilvl w:val="0"/>
          <w:numId w:val="36"/>
        </w:numPr>
        <w:spacing w:before="0" w:after="0" w:line="360" w:lineRule="auto"/>
        <w:jc w:val="both"/>
        <w:rPr>
          <w:bCs/>
          <w:sz w:val="28"/>
          <w:szCs w:val="28"/>
        </w:rPr>
      </w:pPr>
      <w:r>
        <w:rPr>
          <w:sz w:val="28"/>
          <w:szCs w:val="28"/>
        </w:rPr>
        <w:t xml:space="preserve">действие  в воображаемом плане способствует </w:t>
      </w:r>
      <w:r>
        <w:rPr>
          <w:bCs/>
          <w:sz w:val="28"/>
          <w:szCs w:val="28"/>
        </w:rPr>
        <w:t>развитию символической функции мышления;</w:t>
      </w:r>
    </w:p>
    <w:p w:rsidR="00A54EF7" w:rsidRDefault="00A54EF7" w:rsidP="003A4612">
      <w:pPr>
        <w:pStyle w:val="body"/>
        <w:numPr>
          <w:ilvl w:val="0"/>
          <w:numId w:val="36"/>
        </w:numPr>
        <w:spacing w:before="0" w:after="0" w:line="360" w:lineRule="auto"/>
        <w:jc w:val="both"/>
        <w:rPr>
          <w:bCs/>
          <w:sz w:val="28"/>
          <w:szCs w:val="28"/>
        </w:rPr>
      </w:pPr>
      <w:r>
        <w:rPr>
          <w:bCs/>
          <w:sz w:val="28"/>
          <w:szCs w:val="28"/>
        </w:rPr>
        <w:t xml:space="preserve"> </w:t>
      </w:r>
      <w:r>
        <w:rPr>
          <w:sz w:val="28"/>
          <w:szCs w:val="28"/>
        </w:rPr>
        <w:t xml:space="preserve">наличие воображаемой ситуации способствует </w:t>
      </w:r>
      <w:r>
        <w:rPr>
          <w:bCs/>
          <w:sz w:val="28"/>
          <w:szCs w:val="28"/>
        </w:rPr>
        <w:t>формированию</w:t>
      </w:r>
      <w:r>
        <w:rPr>
          <w:sz w:val="28"/>
          <w:szCs w:val="28"/>
        </w:rPr>
        <w:t xml:space="preserve"> </w:t>
      </w:r>
      <w:r>
        <w:rPr>
          <w:bCs/>
          <w:sz w:val="28"/>
          <w:szCs w:val="28"/>
        </w:rPr>
        <w:t>плана представлений;</w:t>
      </w:r>
    </w:p>
    <w:p w:rsidR="00A54EF7" w:rsidRDefault="00A54EF7" w:rsidP="003A4612">
      <w:pPr>
        <w:pStyle w:val="body"/>
        <w:numPr>
          <w:ilvl w:val="0"/>
          <w:numId w:val="36"/>
        </w:numPr>
        <w:spacing w:before="0" w:after="0"/>
        <w:ind w:left="1077" w:hanging="357"/>
        <w:rPr>
          <w:bCs/>
          <w:sz w:val="28"/>
          <w:szCs w:val="28"/>
        </w:rPr>
      </w:pPr>
      <w:r>
        <w:rPr>
          <w:sz w:val="28"/>
          <w:szCs w:val="28"/>
        </w:rPr>
        <w:t xml:space="preserve">игра направлена на воспроизведение </w:t>
      </w:r>
      <w:r>
        <w:rPr>
          <w:bCs/>
          <w:sz w:val="28"/>
          <w:szCs w:val="28"/>
        </w:rPr>
        <w:t xml:space="preserve">человеческих взаимоотношений, </w:t>
      </w:r>
      <w:r>
        <w:rPr>
          <w:sz w:val="28"/>
          <w:szCs w:val="28"/>
        </w:rPr>
        <w:t>следовательно,</w:t>
      </w:r>
      <w:r>
        <w:rPr>
          <w:sz w:val="28"/>
          <w:szCs w:val="28"/>
        </w:rPr>
        <w:br/>
        <w:t xml:space="preserve">она способствует формированию у ребенка </w:t>
      </w:r>
      <w:r>
        <w:rPr>
          <w:bCs/>
          <w:sz w:val="28"/>
          <w:szCs w:val="28"/>
        </w:rPr>
        <w:t>способности определенным образом в них ориентироваться;</w:t>
      </w:r>
    </w:p>
    <w:p w:rsidR="00A54EF7" w:rsidRDefault="00A54EF7" w:rsidP="003A4612">
      <w:pPr>
        <w:pStyle w:val="body"/>
        <w:numPr>
          <w:ilvl w:val="0"/>
          <w:numId w:val="36"/>
        </w:numPr>
        <w:spacing w:before="0" w:after="0"/>
        <w:ind w:left="1077" w:hanging="357"/>
        <w:jc w:val="both"/>
        <w:rPr>
          <w:bCs/>
          <w:sz w:val="28"/>
          <w:szCs w:val="28"/>
        </w:rPr>
      </w:pPr>
      <w:r>
        <w:rPr>
          <w:bCs/>
          <w:sz w:val="28"/>
          <w:szCs w:val="28"/>
        </w:rPr>
        <w:t>необходимость согласовывать игровые действия способствует формированию реальных взаимоотношений между играющими детьми.</w:t>
      </w:r>
    </w:p>
    <w:p w:rsidR="00437269" w:rsidRDefault="00437269" w:rsidP="00437269">
      <w:pPr>
        <w:pStyle w:val="body"/>
        <w:spacing w:before="0" w:after="0"/>
        <w:ind w:left="1077"/>
        <w:jc w:val="both"/>
        <w:rPr>
          <w:bCs/>
          <w:sz w:val="28"/>
          <w:szCs w:val="28"/>
        </w:rPr>
      </w:pPr>
    </w:p>
    <w:p w:rsidR="00A54EF7" w:rsidRDefault="00A54EF7" w:rsidP="00437269">
      <w:pPr>
        <w:pStyle w:val="body"/>
        <w:spacing w:before="0" w:after="240"/>
        <w:rPr>
          <w:b/>
          <w:bCs/>
          <w:sz w:val="28"/>
          <w:szCs w:val="28"/>
        </w:rPr>
      </w:pPr>
      <w:r>
        <w:rPr>
          <w:b/>
          <w:bCs/>
          <w:sz w:val="28"/>
          <w:szCs w:val="28"/>
        </w:rPr>
        <w:t>Принципы руководства сюжетно-ролевой игрой:</w:t>
      </w:r>
    </w:p>
    <w:p w:rsidR="00A54EF7" w:rsidRDefault="00A54EF7" w:rsidP="00B3602B">
      <w:pPr>
        <w:pStyle w:val="body"/>
        <w:numPr>
          <w:ilvl w:val="0"/>
          <w:numId w:val="37"/>
        </w:numPr>
        <w:spacing w:before="0" w:after="0" w:line="360" w:lineRule="auto"/>
        <w:rPr>
          <w:b/>
          <w:bCs/>
          <w:i/>
          <w:iCs/>
          <w:sz w:val="28"/>
          <w:szCs w:val="28"/>
        </w:rPr>
      </w:pPr>
      <w:r>
        <w:rPr>
          <w:bCs/>
          <w:sz w:val="28"/>
          <w:szCs w:val="28"/>
        </w:rPr>
        <w:t xml:space="preserve">Для того, чтобы дети овладели игровыми умениями, воспитатель должен </w:t>
      </w:r>
      <w:r>
        <w:rPr>
          <w:b/>
          <w:bCs/>
          <w:i/>
          <w:iCs/>
          <w:sz w:val="28"/>
          <w:szCs w:val="28"/>
        </w:rPr>
        <w:t>играть вместе с ними.</w:t>
      </w:r>
    </w:p>
    <w:p w:rsidR="00A54EF7" w:rsidRDefault="00A54EF7" w:rsidP="00B3602B">
      <w:pPr>
        <w:pStyle w:val="body"/>
        <w:numPr>
          <w:ilvl w:val="0"/>
          <w:numId w:val="37"/>
        </w:numPr>
        <w:spacing w:before="0" w:after="0"/>
        <w:ind w:left="499" w:hanging="357"/>
        <w:rPr>
          <w:b/>
          <w:bCs/>
          <w:i/>
          <w:iCs/>
          <w:sz w:val="28"/>
          <w:szCs w:val="28"/>
        </w:rPr>
      </w:pPr>
      <w:r>
        <w:rPr>
          <w:bCs/>
          <w:sz w:val="28"/>
          <w:szCs w:val="28"/>
        </w:rPr>
        <w:t xml:space="preserve">На каждом возрастном этапе игра развертывается особым образом, так, чтобы детьми «открывался»  и усваивался новый, </w:t>
      </w:r>
      <w:r>
        <w:rPr>
          <w:b/>
          <w:bCs/>
          <w:i/>
          <w:iCs/>
          <w:sz w:val="28"/>
          <w:szCs w:val="28"/>
        </w:rPr>
        <w:t>более сложный способ построения игры.</w:t>
      </w:r>
    </w:p>
    <w:p w:rsidR="00A54EF7" w:rsidRDefault="00A54EF7" w:rsidP="00437269">
      <w:pPr>
        <w:pStyle w:val="body"/>
        <w:numPr>
          <w:ilvl w:val="0"/>
          <w:numId w:val="37"/>
        </w:numPr>
        <w:spacing w:before="0" w:after="120"/>
        <w:ind w:left="499" w:hanging="357"/>
        <w:rPr>
          <w:b/>
          <w:bCs/>
          <w:i/>
          <w:iCs/>
          <w:sz w:val="28"/>
          <w:szCs w:val="28"/>
        </w:rPr>
      </w:pPr>
      <w:r>
        <w:rPr>
          <w:bCs/>
          <w:sz w:val="28"/>
          <w:szCs w:val="28"/>
        </w:rPr>
        <w:t xml:space="preserve">На каждом возрастном этапе при формировании игровых умений необходимо ориентировать детей как на осуществление игрового действия, так и на </w:t>
      </w:r>
      <w:r>
        <w:rPr>
          <w:b/>
          <w:bCs/>
          <w:i/>
          <w:iCs/>
          <w:sz w:val="28"/>
          <w:szCs w:val="28"/>
        </w:rPr>
        <w:t>пояснение его смысла партнерам.</w:t>
      </w:r>
    </w:p>
    <w:p w:rsidR="00A54EF7" w:rsidRDefault="00A54EF7" w:rsidP="00A54EF7">
      <w:pPr>
        <w:shd w:val="clear" w:color="auto" w:fill="FFFFFF"/>
        <w:ind w:left="142"/>
        <w:jc w:val="both"/>
        <w:rPr>
          <w:spacing w:val="-4"/>
          <w:sz w:val="28"/>
          <w:szCs w:val="28"/>
        </w:rPr>
      </w:pPr>
      <w:r>
        <w:rPr>
          <w:spacing w:val="-4"/>
          <w:sz w:val="28"/>
          <w:szCs w:val="28"/>
        </w:rPr>
        <w:t xml:space="preserve">     Руководя  сюжетно-ролевой игрой,  педагог должен помнить:</w:t>
      </w:r>
    </w:p>
    <w:p w:rsidR="00A54EF7" w:rsidRDefault="00A54EF7" w:rsidP="00A54EF7">
      <w:pPr>
        <w:numPr>
          <w:ilvl w:val="0"/>
          <w:numId w:val="38"/>
        </w:numPr>
        <w:shd w:val="clear" w:color="auto" w:fill="FFFFFF"/>
        <w:jc w:val="both"/>
        <w:rPr>
          <w:spacing w:val="-3"/>
          <w:sz w:val="28"/>
          <w:szCs w:val="28"/>
        </w:rPr>
      </w:pPr>
      <w:r>
        <w:rPr>
          <w:spacing w:val="-4"/>
          <w:sz w:val="28"/>
          <w:szCs w:val="28"/>
        </w:rPr>
        <w:t>об об</w:t>
      </w:r>
      <w:r w:rsidR="001D1B28">
        <w:rPr>
          <w:spacing w:val="-4"/>
          <w:sz w:val="28"/>
          <w:szCs w:val="28"/>
        </w:rPr>
        <w:t>язательном общении с детьми: ди</w:t>
      </w:r>
      <w:r>
        <w:rPr>
          <w:spacing w:val="-4"/>
          <w:sz w:val="28"/>
          <w:szCs w:val="28"/>
        </w:rPr>
        <w:t>алогическом общении, полилогическом общении, предполага</w:t>
      </w:r>
      <w:r>
        <w:rPr>
          <w:sz w:val="28"/>
          <w:szCs w:val="28"/>
        </w:rPr>
        <w:t xml:space="preserve">ющем диалог с несколькими участниками игры одновременно (во время многоотраслевого сюжетного построения) и воспитывающем </w:t>
      </w:r>
      <w:r>
        <w:rPr>
          <w:spacing w:val="-3"/>
          <w:sz w:val="28"/>
          <w:szCs w:val="28"/>
        </w:rPr>
        <w:t>полифоничное слуховое восприятие;</w:t>
      </w:r>
    </w:p>
    <w:p w:rsidR="00A54EF7" w:rsidRDefault="00A54EF7" w:rsidP="00A54EF7">
      <w:pPr>
        <w:numPr>
          <w:ilvl w:val="0"/>
          <w:numId w:val="38"/>
        </w:numPr>
        <w:shd w:val="clear" w:color="auto" w:fill="FFFFFF"/>
        <w:jc w:val="both"/>
        <w:rPr>
          <w:spacing w:val="-6"/>
          <w:sz w:val="28"/>
          <w:szCs w:val="28"/>
        </w:rPr>
      </w:pPr>
      <w:r>
        <w:rPr>
          <w:spacing w:val="-3"/>
          <w:sz w:val="28"/>
          <w:szCs w:val="28"/>
        </w:rPr>
        <w:t xml:space="preserve"> создании проблемных ситуаций, </w:t>
      </w:r>
      <w:r>
        <w:rPr>
          <w:spacing w:val="-1"/>
          <w:sz w:val="28"/>
          <w:szCs w:val="28"/>
        </w:rPr>
        <w:t xml:space="preserve">позволяющих стимулировать творческие проявления детей в поиске </w:t>
      </w:r>
      <w:r>
        <w:rPr>
          <w:spacing w:val="-6"/>
          <w:sz w:val="28"/>
          <w:szCs w:val="28"/>
        </w:rPr>
        <w:t>решения задачи.</w:t>
      </w:r>
    </w:p>
    <w:p w:rsidR="00A54EF7" w:rsidRDefault="00A54EF7" w:rsidP="00B3602B">
      <w:pPr>
        <w:shd w:val="clear" w:color="auto" w:fill="FFFFFF"/>
        <w:tabs>
          <w:tab w:val="left" w:pos="4740"/>
        </w:tabs>
        <w:ind w:left="142"/>
        <w:rPr>
          <w:spacing w:val="-3"/>
          <w:sz w:val="28"/>
          <w:szCs w:val="28"/>
        </w:rPr>
      </w:pPr>
      <w:r>
        <w:rPr>
          <w:sz w:val="28"/>
          <w:szCs w:val="28"/>
        </w:rPr>
        <w:t xml:space="preserve">      Немаловажно  способствовать развитию игры,  используя прямые (предполагают «вмеша</w:t>
      </w:r>
      <w:r>
        <w:rPr>
          <w:spacing w:val="-4"/>
          <w:sz w:val="28"/>
          <w:szCs w:val="28"/>
        </w:rPr>
        <w:t>тельство» взрослого в виде прямого показа и руководства деятельнос</w:t>
      </w:r>
      <w:r>
        <w:rPr>
          <w:spacing w:val="-5"/>
          <w:sz w:val="28"/>
          <w:szCs w:val="28"/>
        </w:rPr>
        <w:t>тью) и косвенные (предполагают ненавязчивое побуждение к деятель</w:t>
      </w:r>
      <w:r>
        <w:rPr>
          <w:spacing w:val="-5"/>
          <w:sz w:val="28"/>
          <w:szCs w:val="28"/>
        </w:rPr>
        <w:softHyphen/>
      </w:r>
      <w:r>
        <w:rPr>
          <w:spacing w:val="-3"/>
          <w:sz w:val="28"/>
          <w:szCs w:val="28"/>
        </w:rPr>
        <w:t>ности) воздействия на игру и играющих.</w:t>
      </w:r>
    </w:p>
    <w:p w:rsidR="00FF4CFE" w:rsidRDefault="00FF4CFE" w:rsidP="00B3602B">
      <w:pPr>
        <w:shd w:val="clear" w:color="auto" w:fill="FFFFFF"/>
        <w:tabs>
          <w:tab w:val="left" w:pos="4740"/>
        </w:tabs>
        <w:ind w:left="142"/>
        <w:rPr>
          <w:spacing w:val="-3"/>
          <w:sz w:val="28"/>
          <w:szCs w:val="28"/>
        </w:rPr>
      </w:pPr>
    </w:p>
    <w:p w:rsidR="00781B25" w:rsidRDefault="00781B25" w:rsidP="00437269">
      <w:pPr>
        <w:pStyle w:val="body"/>
        <w:jc w:val="center"/>
        <w:rPr>
          <w:b/>
          <w:bCs/>
          <w:sz w:val="28"/>
          <w:szCs w:val="28"/>
        </w:rPr>
      </w:pPr>
    </w:p>
    <w:p w:rsidR="00781B25" w:rsidRDefault="00781B25" w:rsidP="00437269">
      <w:pPr>
        <w:pStyle w:val="body"/>
        <w:jc w:val="center"/>
        <w:rPr>
          <w:b/>
          <w:bCs/>
          <w:sz w:val="28"/>
          <w:szCs w:val="28"/>
        </w:rPr>
      </w:pPr>
    </w:p>
    <w:p w:rsidR="00781B25" w:rsidRDefault="00781B25" w:rsidP="00437269">
      <w:pPr>
        <w:pStyle w:val="body"/>
        <w:jc w:val="center"/>
        <w:rPr>
          <w:b/>
          <w:bCs/>
          <w:sz w:val="28"/>
          <w:szCs w:val="28"/>
        </w:rPr>
      </w:pPr>
    </w:p>
    <w:p w:rsidR="00781B25" w:rsidRDefault="00781B25" w:rsidP="00437269">
      <w:pPr>
        <w:pStyle w:val="body"/>
        <w:jc w:val="center"/>
        <w:rPr>
          <w:b/>
          <w:bCs/>
          <w:sz w:val="28"/>
          <w:szCs w:val="28"/>
        </w:rPr>
      </w:pPr>
    </w:p>
    <w:p w:rsidR="00781B25" w:rsidRDefault="00781B25" w:rsidP="00437269">
      <w:pPr>
        <w:pStyle w:val="body"/>
        <w:jc w:val="center"/>
        <w:rPr>
          <w:b/>
          <w:bCs/>
          <w:sz w:val="28"/>
          <w:szCs w:val="28"/>
        </w:rPr>
      </w:pPr>
    </w:p>
    <w:p w:rsidR="00781B25" w:rsidRDefault="00781B25" w:rsidP="00437269">
      <w:pPr>
        <w:pStyle w:val="body"/>
        <w:jc w:val="center"/>
        <w:rPr>
          <w:b/>
          <w:bCs/>
          <w:sz w:val="28"/>
          <w:szCs w:val="28"/>
        </w:rPr>
      </w:pPr>
    </w:p>
    <w:p w:rsidR="00A54EF7" w:rsidRDefault="00A54EF7" w:rsidP="00437269">
      <w:pPr>
        <w:pStyle w:val="body"/>
        <w:jc w:val="center"/>
        <w:rPr>
          <w:b/>
          <w:bCs/>
          <w:sz w:val="28"/>
          <w:szCs w:val="28"/>
        </w:rPr>
      </w:pPr>
      <w:r>
        <w:rPr>
          <w:b/>
          <w:bCs/>
          <w:sz w:val="28"/>
          <w:szCs w:val="28"/>
        </w:rPr>
        <w:lastRenderedPageBreak/>
        <w:t>Комплексный метод руководства игрой:</w:t>
      </w:r>
    </w:p>
    <w:p w:rsidR="00A54EF7" w:rsidRDefault="00783D7F" w:rsidP="00A54EF7">
      <w:pPr>
        <w:pStyle w:val="body"/>
        <w:rPr>
          <w:b/>
          <w:bCs/>
          <w:sz w:val="28"/>
          <w:szCs w:val="28"/>
        </w:rPr>
      </w:pPr>
      <w:r w:rsidRPr="00783D7F">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0" type="#_x0000_t80" style="position:absolute;margin-left:278.55pt;margin-top:16.6pt;width:154.5pt;height:1in;z-index:251664384" fillcolor="#eaf1dd" strokeweight=".26mm">
            <v:fill color2="#8b9084" type="gradient"/>
            <o:extrusion v:ext="view" on="t"/>
            <v:textbox style="mso-next-textbox:#_x0000_s1030;mso-rotate-with-shape:t">
              <w:txbxContent>
                <w:p w:rsidR="00740742" w:rsidRDefault="00740742" w:rsidP="00A54EF7">
                  <w:pPr>
                    <w:spacing w:before="280" w:after="280"/>
                    <w:jc w:val="center"/>
                    <w:rPr>
                      <w:rFonts w:eastAsia="Times New Roman" w:cs="Times New Roman"/>
                      <w:b/>
                      <w:bCs/>
                      <w:color w:val="161B0B"/>
                      <w:sz w:val="28"/>
                      <w:szCs w:val="28"/>
                      <w:lang w:eastAsia="ar-SA" w:bidi="ar-SA"/>
                    </w:rPr>
                  </w:pPr>
                  <w:r>
                    <w:rPr>
                      <w:rFonts w:eastAsia="Times New Roman" w:cs="Times New Roman"/>
                      <w:b/>
                      <w:bCs/>
                      <w:color w:val="161B0B"/>
                      <w:sz w:val="28"/>
                      <w:szCs w:val="28"/>
                      <w:lang w:eastAsia="ar-SA" w:bidi="ar-SA"/>
                    </w:rPr>
                    <w:t>2.Передача игровой культуры ребенку</w:t>
                  </w:r>
                </w:p>
                <w:p w:rsidR="00740742" w:rsidRDefault="00740742" w:rsidP="00A54EF7"/>
              </w:txbxContent>
            </v:textbox>
          </v:shape>
        </w:pict>
      </w:r>
    </w:p>
    <w:p w:rsidR="00A54EF7" w:rsidRDefault="00A54EF7" w:rsidP="00A54EF7">
      <w:pPr>
        <w:pStyle w:val="body"/>
        <w:rPr>
          <w:b/>
          <w:bCs/>
          <w:sz w:val="28"/>
          <w:szCs w:val="28"/>
        </w:rPr>
      </w:pPr>
    </w:p>
    <w:p w:rsidR="00A54EF7" w:rsidRDefault="00A54EF7" w:rsidP="00A54EF7">
      <w:pPr>
        <w:pStyle w:val="body"/>
        <w:rPr>
          <w:b/>
          <w:bCs/>
          <w:sz w:val="28"/>
          <w:szCs w:val="28"/>
        </w:rPr>
      </w:pPr>
    </w:p>
    <w:p w:rsidR="00A54EF7" w:rsidRDefault="00783D7F" w:rsidP="00A54EF7">
      <w:pPr>
        <w:pStyle w:val="body"/>
        <w:jc w:val="center"/>
        <w:rPr>
          <w:b/>
          <w:bCs/>
          <w:sz w:val="28"/>
          <w:szCs w:val="28"/>
        </w:rPr>
      </w:pPr>
      <w:r w:rsidRPr="00783D7F">
        <w:pict>
          <v:roundrect id="_x0000_s1028" style="position:absolute;left:0;text-align:left;margin-left:245.35pt;margin-top:11.8pt;width:229.5pt;height:84pt;z-index:251662336" arcsize="10923f" fillcolor="#92cddc" strokecolor="#002060" strokeweight="1.06mm">
            <v:fill color2="#e8f4f7" type="gradient"/>
            <v:stroke color2="#ffdf9f" joinstyle="miter"/>
            <o:extrusion v:ext="view" on="t"/>
            <v:textbox style="mso-next-textbox:#_x0000_s1028;mso-rotate-with-shape:t">
              <w:txbxContent>
                <w:p w:rsidR="00740742" w:rsidRDefault="00740742" w:rsidP="00A54EF7">
                  <w:pPr>
                    <w:jc w:val="center"/>
                    <w:rPr>
                      <w:rFonts w:eastAsia="Times New Roman" w:cs="Times New Roman"/>
                      <w:b/>
                      <w:bCs/>
                      <w:color w:val="002060"/>
                      <w:sz w:val="28"/>
                      <w:szCs w:val="28"/>
                      <w:lang w:eastAsia="ar-SA" w:bidi="ar-SA"/>
                    </w:rPr>
                  </w:pPr>
                  <w:r>
                    <w:rPr>
                      <w:rFonts w:eastAsia="Times New Roman" w:cs="Times New Roman"/>
                      <w:b/>
                      <w:bCs/>
                      <w:color w:val="002060"/>
                      <w:sz w:val="28"/>
                      <w:szCs w:val="28"/>
                      <w:lang w:eastAsia="ar-SA" w:bidi="ar-SA"/>
                    </w:rPr>
                    <w:t>Педагогическая поддержка самодеятельных игр, обеспечение педагогических условий развития игры</w:t>
                  </w:r>
                </w:p>
              </w:txbxContent>
            </v:textbox>
          </v:roundrect>
        </w:pict>
      </w:r>
      <w:r w:rsidRPr="00783D7F">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031" type="#_x0000_t77" style="position:absolute;left:0;text-align:left;margin-left:494.55pt;margin-top:29.05pt;width:192pt;height:66.75pt;z-index:251665408" fillcolor="#eaf1dd" strokeweight=".26mm">
            <v:fill color2="#8b9084" angle="270" type="gradient"/>
            <o:extrusion v:ext="view" on="t"/>
            <v:textbox style="mso-next-textbox:#_x0000_s1031;mso-rotate-with-shape:t">
              <w:txbxContent>
                <w:p w:rsidR="00740742" w:rsidRDefault="00740742" w:rsidP="00A54EF7">
                  <w:pPr>
                    <w:spacing w:before="280" w:after="280"/>
                    <w:jc w:val="center"/>
                    <w:rPr>
                      <w:rFonts w:eastAsia="Times New Roman" w:cs="Times New Roman"/>
                      <w:b/>
                      <w:bCs/>
                      <w:color w:val="181E0C"/>
                      <w:sz w:val="28"/>
                      <w:szCs w:val="28"/>
                      <w:lang w:eastAsia="ar-SA" w:bidi="ar-SA"/>
                    </w:rPr>
                  </w:pPr>
                  <w:r>
                    <w:rPr>
                      <w:rFonts w:eastAsia="Times New Roman" w:cs="Times New Roman"/>
                      <w:b/>
                      <w:bCs/>
                      <w:color w:val="181E0C"/>
                      <w:sz w:val="28"/>
                      <w:szCs w:val="28"/>
                      <w:lang w:eastAsia="ar-SA" w:bidi="ar-SA"/>
                    </w:rPr>
                    <w:t>3.Развивающая предметно-игровая среда</w:t>
                  </w:r>
                </w:p>
                <w:p w:rsidR="00740742" w:rsidRDefault="00740742" w:rsidP="00A54EF7"/>
              </w:txbxContent>
            </v:textbox>
          </v:shape>
        </w:pict>
      </w:r>
    </w:p>
    <w:p w:rsidR="00A54EF7" w:rsidRDefault="00783D7F" w:rsidP="00A54EF7">
      <w:pPr>
        <w:pStyle w:val="body"/>
        <w:jc w:val="center"/>
        <w:rPr>
          <w:b/>
          <w:bCs/>
          <w:sz w:val="28"/>
          <w:szCs w:val="28"/>
        </w:rPr>
      </w:pPr>
      <w:r w:rsidRPr="00783D7F">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29" type="#_x0000_t78" style="position:absolute;left:0;text-align:left;margin-left:2.55pt;margin-top:4.2pt;width:220.5pt;height:74.25pt;z-index:251663360" fillcolor="#eaf1dd" strokeweight=".26mm">
            <v:fill color2="#8b9084" angle="315" type="gradient"/>
            <o:extrusion v:ext="view" on="t"/>
            <v:textbox style="mso-next-textbox:#_x0000_s1029;mso-rotate-with-shape:t">
              <w:txbxContent>
                <w:p w:rsidR="00740742" w:rsidRDefault="00740742" w:rsidP="00A54EF7">
                  <w:pPr>
                    <w:spacing w:before="280" w:after="280"/>
                    <w:rPr>
                      <w:rFonts w:eastAsia="Times New Roman" w:cs="Times New Roman"/>
                      <w:b/>
                      <w:bCs/>
                      <w:color w:val="1D230F"/>
                      <w:sz w:val="28"/>
                      <w:szCs w:val="28"/>
                      <w:lang w:eastAsia="ar-SA" w:bidi="ar-SA"/>
                    </w:rPr>
                  </w:pPr>
                  <w:r>
                    <w:rPr>
                      <w:rFonts w:eastAsia="Times New Roman" w:cs="Times New Roman"/>
                      <w:b/>
                      <w:bCs/>
                      <w:color w:val="1D230F"/>
                      <w:sz w:val="28"/>
                      <w:szCs w:val="28"/>
                      <w:lang w:eastAsia="ar-SA" w:bidi="ar-SA"/>
                    </w:rPr>
                    <w:t>1.Обогащение детей знаниями и опытом деятельности.</w:t>
                  </w:r>
                </w:p>
                <w:p w:rsidR="00740742" w:rsidRDefault="00740742" w:rsidP="00A54EF7"/>
              </w:txbxContent>
            </v:textbox>
          </v:shape>
        </w:pict>
      </w:r>
    </w:p>
    <w:p w:rsidR="00A54EF7" w:rsidRDefault="00A54EF7" w:rsidP="00A54EF7">
      <w:pPr>
        <w:pStyle w:val="body"/>
        <w:rPr>
          <w:b/>
          <w:bCs/>
          <w:sz w:val="28"/>
          <w:szCs w:val="28"/>
        </w:rPr>
      </w:pPr>
    </w:p>
    <w:p w:rsidR="00A54EF7" w:rsidRDefault="00A54EF7" w:rsidP="00A54EF7">
      <w:pPr>
        <w:pStyle w:val="body"/>
        <w:rPr>
          <w:b/>
          <w:bCs/>
          <w:sz w:val="28"/>
          <w:szCs w:val="28"/>
        </w:rPr>
      </w:pPr>
    </w:p>
    <w:p w:rsidR="00A54EF7" w:rsidRDefault="00783D7F" w:rsidP="00A54EF7">
      <w:pPr>
        <w:pStyle w:val="body"/>
        <w:rPr>
          <w:b/>
          <w:bCs/>
          <w:sz w:val="28"/>
          <w:szCs w:val="28"/>
        </w:rPr>
      </w:pPr>
      <w:r w:rsidRPr="00783D7F">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32" type="#_x0000_t79" style="position:absolute;margin-left:256.75pt;margin-top:1.25pt;width:162.75pt;height:76.5pt;z-index:251666432" fillcolor="#eaf1dd" strokeweight=".26mm">
            <v:fill color2="#8b9084" type="gradient"/>
            <o:extrusion v:ext="view" on="t"/>
            <v:textbox style="mso-next-textbox:#_x0000_s1032;mso-rotate-with-shape:t">
              <w:txbxContent>
                <w:p w:rsidR="00740742" w:rsidRDefault="00740742" w:rsidP="00A54EF7">
                  <w:pPr>
                    <w:jc w:val="center"/>
                    <w:rPr>
                      <w:rFonts w:eastAsia="Times New Roman" w:cs="Times New Roman"/>
                      <w:b/>
                      <w:bCs/>
                      <w:color w:val="161B0B"/>
                      <w:sz w:val="28"/>
                      <w:szCs w:val="28"/>
                      <w:lang w:eastAsia="ar-SA" w:bidi="ar-SA"/>
                    </w:rPr>
                  </w:pPr>
                  <w:r>
                    <w:rPr>
                      <w:rFonts w:eastAsia="Times New Roman" w:cs="Times New Roman"/>
                      <w:b/>
                      <w:bCs/>
                      <w:color w:val="161B0B"/>
                      <w:sz w:val="28"/>
                      <w:szCs w:val="28"/>
                      <w:lang w:eastAsia="ar-SA" w:bidi="ar-SA"/>
                    </w:rPr>
                    <w:t>4.Активизация проблемного общения взрослого с детьми</w:t>
                  </w:r>
                </w:p>
              </w:txbxContent>
            </v:textbox>
          </v:shape>
        </w:pict>
      </w:r>
    </w:p>
    <w:p w:rsidR="00781B25" w:rsidRDefault="00781B25" w:rsidP="00A54EF7">
      <w:pPr>
        <w:pStyle w:val="body"/>
        <w:rPr>
          <w:b/>
          <w:bCs/>
          <w:sz w:val="28"/>
          <w:szCs w:val="28"/>
        </w:rPr>
      </w:pPr>
    </w:p>
    <w:p w:rsidR="00A70F7C" w:rsidRDefault="00A70F7C" w:rsidP="00A54EF7">
      <w:pPr>
        <w:pStyle w:val="body"/>
        <w:ind w:left="1440"/>
        <w:jc w:val="center"/>
        <w:rPr>
          <w:b/>
          <w:bCs/>
          <w:sz w:val="28"/>
          <w:szCs w:val="28"/>
        </w:rPr>
      </w:pPr>
    </w:p>
    <w:p w:rsidR="00A54EF7" w:rsidRPr="00FF4CFE" w:rsidRDefault="00437269" w:rsidP="00A54EF7">
      <w:pPr>
        <w:pStyle w:val="body"/>
        <w:ind w:left="1440"/>
        <w:jc w:val="center"/>
        <w:rPr>
          <w:b/>
          <w:bCs/>
          <w:sz w:val="28"/>
          <w:szCs w:val="28"/>
        </w:rPr>
      </w:pPr>
      <w:r>
        <w:rPr>
          <w:b/>
          <w:bCs/>
          <w:sz w:val="28"/>
          <w:szCs w:val="28"/>
        </w:rPr>
        <w:t>2.</w:t>
      </w:r>
      <w:r w:rsidR="00A54EF7" w:rsidRPr="00FF4CFE">
        <w:rPr>
          <w:b/>
          <w:bCs/>
          <w:sz w:val="28"/>
          <w:szCs w:val="28"/>
        </w:rPr>
        <w:t>2.2.Патриотическое воспитание.</w:t>
      </w:r>
    </w:p>
    <w:p w:rsidR="00A54EF7" w:rsidRDefault="00A54EF7" w:rsidP="004349CA">
      <w:pPr>
        <w:autoSpaceDE w:val="0"/>
        <w:spacing w:after="120" w:line="252" w:lineRule="auto"/>
        <w:jc w:val="both"/>
        <w:rPr>
          <w:color w:val="000000"/>
          <w:sz w:val="28"/>
          <w:szCs w:val="28"/>
        </w:rPr>
      </w:pPr>
      <w:r>
        <w:rPr>
          <w:color w:val="000000"/>
          <w:sz w:val="28"/>
          <w:szCs w:val="28"/>
        </w:rPr>
        <w:t xml:space="preserve">      Для детей на этапе завершения дошкольного образования характерно:</w:t>
      </w:r>
    </w:p>
    <w:p w:rsidR="00A54EF7" w:rsidRDefault="00A54EF7" w:rsidP="00A54EF7">
      <w:pPr>
        <w:numPr>
          <w:ilvl w:val="0"/>
          <w:numId w:val="40"/>
        </w:numPr>
        <w:tabs>
          <w:tab w:val="left" w:pos="720"/>
        </w:tabs>
        <w:autoSpaceDE w:val="0"/>
        <w:spacing w:line="252" w:lineRule="auto"/>
        <w:ind w:left="360" w:firstLine="0"/>
        <w:jc w:val="both"/>
        <w:rPr>
          <w:color w:val="000000"/>
          <w:sz w:val="28"/>
          <w:szCs w:val="28"/>
        </w:rPr>
      </w:pPr>
      <w:r>
        <w:rPr>
          <w:color w:val="000000"/>
          <w:sz w:val="28"/>
          <w:szCs w:val="28"/>
        </w:rPr>
        <w:t>проявление доброжелательного внимания к окружающим, стремление оказать помощь, поддержку другому человеку;</w:t>
      </w:r>
    </w:p>
    <w:p w:rsidR="00A54EF7" w:rsidRDefault="00A54EF7" w:rsidP="00A54EF7">
      <w:pPr>
        <w:numPr>
          <w:ilvl w:val="0"/>
          <w:numId w:val="40"/>
        </w:numPr>
        <w:tabs>
          <w:tab w:val="left" w:pos="720"/>
        </w:tabs>
        <w:autoSpaceDE w:val="0"/>
        <w:spacing w:line="252" w:lineRule="auto"/>
        <w:ind w:left="360" w:firstLine="0"/>
        <w:jc w:val="both"/>
        <w:rPr>
          <w:color w:val="000000"/>
          <w:sz w:val="28"/>
          <w:szCs w:val="28"/>
        </w:rPr>
      </w:pPr>
      <w:r>
        <w:rPr>
          <w:color w:val="000000"/>
          <w:sz w:val="28"/>
          <w:szCs w:val="28"/>
        </w:rPr>
        <w:t>уважение к достоинству других;</w:t>
      </w:r>
    </w:p>
    <w:p w:rsidR="00A54EF7" w:rsidRDefault="00A54EF7" w:rsidP="00A54EF7">
      <w:pPr>
        <w:numPr>
          <w:ilvl w:val="0"/>
          <w:numId w:val="40"/>
        </w:numPr>
        <w:tabs>
          <w:tab w:val="left" w:pos="720"/>
        </w:tabs>
        <w:autoSpaceDE w:val="0"/>
        <w:spacing w:line="252" w:lineRule="auto"/>
        <w:ind w:left="360" w:firstLine="0"/>
        <w:jc w:val="both"/>
        <w:rPr>
          <w:color w:val="000000"/>
          <w:sz w:val="28"/>
          <w:szCs w:val="28"/>
        </w:rPr>
      </w:pPr>
      <w:r>
        <w:rPr>
          <w:color w:val="000000"/>
          <w:sz w:val="28"/>
          <w:szCs w:val="28"/>
        </w:rPr>
        <w:t>стремление к познанию окружающей действительности;</w:t>
      </w:r>
    </w:p>
    <w:p w:rsidR="00A54EF7" w:rsidRDefault="00A54EF7" w:rsidP="00A54EF7">
      <w:pPr>
        <w:numPr>
          <w:ilvl w:val="0"/>
          <w:numId w:val="40"/>
        </w:numPr>
        <w:tabs>
          <w:tab w:val="left" w:pos="720"/>
        </w:tabs>
        <w:autoSpaceDE w:val="0"/>
        <w:spacing w:line="252" w:lineRule="auto"/>
        <w:ind w:left="360" w:firstLine="0"/>
        <w:jc w:val="both"/>
        <w:rPr>
          <w:color w:val="000000"/>
          <w:sz w:val="28"/>
          <w:szCs w:val="28"/>
        </w:rPr>
      </w:pPr>
      <w:r>
        <w:rPr>
          <w:color w:val="000000"/>
          <w:sz w:val="28"/>
          <w:szCs w:val="28"/>
        </w:rPr>
        <w:t>решение вопросов о далёком прошлом и будущем, об устройстве мира;</w:t>
      </w:r>
    </w:p>
    <w:p w:rsidR="00A54EF7" w:rsidRDefault="00A54EF7" w:rsidP="00A54EF7">
      <w:pPr>
        <w:numPr>
          <w:ilvl w:val="0"/>
          <w:numId w:val="40"/>
        </w:numPr>
        <w:tabs>
          <w:tab w:val="left" w:pos="720"/>
        </w:tabs>
        <w:autoSpaceDE w:val="0"/>
        <w:spacing w:line="252" w:lineRule="auto"/>
        <w:ind w:left="360" w:firstLine="0"/>
        <w:jc w:val="both"/>
        <w:rPr>
          <w:color w:val="000000"/>
          <w:sz w:val="28"/>
          <w:szCs w:val="28"/>
        </w:rPr>
      </w:pPr>
      <w:r>
        <w:rPr>
          <w:color w:val="000000"/>
          <w:sz w:val="28"/>
          <w:szCs w:val="28"/>
        </w:rPr>
        <w:t>бережное отношение к окружающей природе, результатам труда других людей, чужим и своим вещам.</w:t>
      </w:r>
    </w:p>
    <w:p w:rsidR="004349CA" w:rsidRDefault="004349CA" w:rsidP="00A54EF7">
      <w:pPr>
        <w:rPr>
          <w:b/>
          <w:i/>
          <w:sz w:val="28"/>
        </w:rPr>
      </w:pPr>
    </w:p>
    <w:p w:rsidR="004349CA" w:rsidRDefault="00783D7F" w:rsidP="00A54EF7">
      <w:pPr>
        <w:rPr>
          <w:b/>
          <w:i/>
          <w:sz w:val="28"/>
        </w:rPr>
      </w:pPr>
      <w:r w:rsidRPr="00783D7F">
        <w:lastRenderedPageBreak/>
        <w:pict>
          <v:roundrect id="_x0000_s1061" style="position:absolute;margin-left:136.35pt;margin-top:-16.2pt;width:521.05pt;height:57.3pt;z-index:251686912" arcsize="10923f" strokeweight=".26mm">
            <v:fill r:id="rId26" o:title="" color2="black" type="tile"/>
            <v:stroke joinstyle="miter"/>
            <o:extrusion v:ext="view" on="t"/>
            <v:textbox style="mso-next-textbox:#_x0000_s1061;mso-rotate-with-shape:t">
              <w:txbxContent>
                <w:p w:rsidR="00740742" w:rsidRDefault="00740742" w:rsidP="00A54EF7">
                  <w:pPr>
                    <w:spacing w:before="280" w:after="280"/>
                    <w:jc w:val="center"/>
                    <w:rPr>
                      <w:rFonts w:eastAsia="Times New Roman" w:cs="Times New Roman"/>
                      <w:b/>
                      <w:bCs/>
                      <w:sz w:val="40"/>
                      <w:szCs w:val="40"/>
                      <w:lang w:eastAsia="ar-SA" w:bidi="ar-SA"/>
                    </w:rPr>
                  </w:pPr>
                  <w:r>
                    <w:rPr>
                      <w:rFonts w:eastAsia="Times New Roman" w:cs="Times New Roman"/>
                      <w:b/>
                      <w:bCs/>
                      <w:sz w:val="40"/>
                      <w:szCs w:val="40"/>
                      <w:lang w:eastAsia="ar-SA" w:bidi="ar-SA"/>
                    </w:rPr>
                    <w:t>Компоненты патриотического воспитания</w:t>
                  </w:r>
                </w:p>
                <w:p w:rsidR="00740742" w:rsidRDefault="00740742" w:rsidP="00A54EF7">
                  <w:pPr>
                    <w:spacing w:before="280" w:after="280"/>
                    <w:jc w:val="center"/>
                    <w:rPr>
                      <w:rFonts w:eastAsia="Times New Roman" w:cs="Times New Roman"/>
                      <w:b/>
                      <w:bCs/>
                      <w:sz w:val="40"/>
                      <w:szCs w:val="40"/>
                      <w:lang w:eastAsia="ar-SA" w:bidi="ar-SA"/>
                    </w:rPr>
                  </w:pPr>
                </w:p>
                <w:p w:rsidR="00740742" w:rsidRDefault="00740742" w:rsidP="00A54EF7">
                  <w:pPr>
                    <w:spacing w:before="280" w:after="280"/>
                    <w:jc w:val="center"/>
                    <w:rPr>
                      <w:rFonts w:eastAsia="Times New Roman" w:cs="Times New Roman"/>
                      <w:b/>
                      <w:bCs/>
                      <w:sz w:val="40"/>
                      <w:szCs w:val="40"/>
                      <w:lang w:eastAsia="ar-SA" w:bidi="ar-SA"/>
                    </w:rPr>
                  </w:pPr>
                </w:p>
                <w:p w:rsidR="00740742" w:rsidRDefault="00740742" w:rsidP="00A54EF7">
                  <w:pPr>
                    <w:spacing w:before="280" w:after="280"/>
                    <w:jc w:val="center"/>
                    <w:rPr>
                      <w:rFonts w:eastAsia="Times New Roman" w:cs="Times New Roman"/>
                      <w:b/>
                      <w:bCs/>
                      <w:sz w:val="40"/>
                      <w:szCs w:val="40"/>
                      <w:lang w:eastAsia="ar-SA" w:bidi="ar-SA"/>
                    </w:rPr>
                  </w:pPr>
                </w:p>
                <w:p w:rsidR="00740742" w:rsidRDefault="00740742" w:rsidP="00A54EF7">
                  <w:pPr>
                    <w:spacing w:before="280" w:after="280"/>
                    <w:jc w:val="center"/>
                    <w:rPr>
                      <w:rFonts w:eastAsia="Times New Roman" w:cs="Times New Roman"/>
                      <w:b/>
                      <w:bCs/>
                      <w:sz w:val="40"/>
                      <w:szCs w:val="40"/>
                      <w:lang w:eastAsia="ar-SA" w:bidi="ar-SA"/>
                    </w:rPr>
                  </w:pPr>
                </w:p>
                <w:p w:rsidR="00740742" w:rsidRDefault="00740742" w:rsidP="00A54EF7">
                  <w:pPr>
                    <w:spacing w:before="280" w:after="280"/>
                    <w:jc w:val="center"/>
                    <w:rPr>
                      <w:rFonts w:eastAsia="Times New Roman" w:cs="Times New Roman"/>
                      <w:b/>
                      <w:bCs/>
                      <w:sz w:val="40"/>
                      <w:szCs w:val="40"/>
                      <w:lang w:eastAsia="ar-SA" w:bidi="ar-SA"/>
                    </w:rPr>
                  </w:pPr>
                </w:p>
                <w:p w:rsidR="00740742" w:rsidRDefault="00740742" w:rsidP="00A54EF7">
                  <w:pPr>
                    <w:spacing w:before="280" w:after="280"/>
                    <w:jc w:val="center"/>
                    <w:rPr>
                      <w:rFonts w:eastAsia="Times New Roman" w:cs="Times New Roman"/>
                      <w:b/>
                      <w:bCs/>
                      <w:sz w:val="40"/>
                      <w:szCs w:val="40"/>
                      <w:lang w:eastAsia="ar-SA" w:bidi="ar-SA"/>
                    </w:rPr>
                  </w:pPr>
                </w:p>
                <w:p w:rsidR="00740742" w:rsidRDefault="00740742" w:rsidP="00A54EF7"/>
              </w:txbxContent>
            </v:textbox>
          </v:roundrect>
        </w:pict>
      </w:r>
    </w:p>
    <w:p w:rsidR="004349CA" w:rsidRDefault="004349CA" w:rsidP="00A54EF7">
      <w:pPr>
        <w:rPr>
          <w:b/>
          <w:i/>
          <w:sz w:val="28"/>
        </w:rPr>
      </w:pPr>
    </w:p>
    <w:p w:rsidR="00A54EF7" w:rsidRDefault="00A54EF7" w:rsidP="00A54EF7">
      <w:pPr>
        <w:pStyle w:val="body"/>
        <w:rPr>
          <w:bCs/>
          <w:sz w:val="28"/>
          <w:szCs w:val="28"/>
        </w:rPr>
      </w:pPr>
    </w:p>
    <w:p w:rsidR="00A54EF7" w:rsidRDefault="00783D7F" w:rsidP="00A54EF7">
      <w:pPr>
        <w:pStyle w:val="body"/>
        <w:jc w:val="center"/>
        <w:rPr>
          <w:bCs/>
          <w:sz w:val="28"/>
          <w:szCs w:val="28"/>
        </w:rPr>
      </w:pPr>
      <w:r w:rsidRPr="00783D7F">
        <w:pict>
          <v:group id="Group 2" o:spid="_x0000_s1051" style="position:absolute;left:0;text-align:left;margin-left:70pt;margin-top:18.3pt;width:643.45pt;height:297.35pt;z-index:251685888;mso-wrap-distance-left:0;mso-wrap-distance-right:0" coordorigin="2121,380" coordsize="11985,7925">
            <o:lock v:ext="edit" text="t"/>
            <v:group id="Group 4" o:spid="_x0000_s1052" style="position:absolute;left:2121;top:380;width:3678;height:7096;mso-wrap-distance-left:0;mso-wrap-distance-right:0" coordorigin="2121,380" coordsize="3678,7096">
              <o:lock v:ext="edit" text="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53" type="#_x0000_t62" style="position:absolute;left:2121;top:380;width:3678;height:1736;v-text-anchor:middle" adj="19597,-4905" strokeweight=".26mm">
                <v:fill r:id="rId27" o:title="" color2="black" type="tile"/>
                <v:shadow on="t" color="#963" offset="2.12mm,-2.11mm"/>
                <v:textbox style="mso-next-textbox:#AutoShape 5;mso-rotate-with-shape:t">
                  <w:txbxContent>
                    <w:p w:rsidR="00740742" w:rsidRDefault="00740742" w:rsidP="00A54EF7">
                      <w:pPr>
                        <w:spacing w:line="216" w:lineRule="auto"/>
                        <w:jc w:val="center"/>
                        <w:rPr>
                          <w:rFonts w:ascii="Calibri" w:eastAsia="Times New Roman" w:hAnsi="Calibri" w:cs="Arial"/>
                          <w:b/>
                          <w:bCs/>
                          <w:color w:val="000000"/>
                          <w:sz w:val="28"/>
                          <w:szCs w:val="28"/>
                          <w:lang w:eastAsia="ar-SA" w:bidi="ar-SA"/>
                        </w:rPr>
                      </w:pPr>
                      <w:r>
                        <w:rPr>
                          <w:rFonts w:ascii="Calibri" w:eastAsia="Times New Roman" w:hAnsi="Calibri" w:cs="Arial"/>
                          <w:b/>
                          <w:bCs/>
                          <w:color w:val="000000"/>
                          <w:sz w:val="28"/>
                          <w:szCs w:val="28"/>
                          <w:lang w:eastAsia="ar-SA" w:bidi="ar-SA"/>
                        </w:rPr>
                        <w:t>Содержательный</w:t>
                      </w:r>
                    </w:p>
                    <w:p w:rsidR="00740742" w:rsidRDefault="00740742" w:rsidP="00A54EF7">
                      <w:pPr>
                        <w:spacing w:line="216" w:lineRule="auto"/>
                        <w:jc w:val="center"/>
                        <w:rPr>
                          <w:rFonts w:ascii="Calibri" w:eastAsia="Times New Roman" w:hAnsi="Calibri" w:cs="Arial"/>
                          <w:b/>
                          <w:bCs/>
                          <w:color w:val="000000"/>
                          <w:sz w:val="28"/>
                          <w:szCs w:val="28"/>
                          <w:lang w:eastAsia="ar-SA" w:bidi="ar-SA"/>
                        </w:rPr>
                      </w:pPr>
                      <w:r>
                        <w:rPr>
                          <w:rFonts w:ascii="Calibri" w:eastAsia="Times New Roman" w:hAnsi="Calibri" w:cs="Arial"/>
                          <w:b/>
                          <w:bCs/>
                          <w:color w:val="000000"/>
                          <w:sz w:val="28"/>
                          <w:szCs w:val="28"/>
                          <w:lang w:eastAsia="ar-SA" w:bidi="ar-SA"/>
                        </w:rPr>
                        <w:t xml:space="preserve">(представления ребенка </w:t>
                      </w:r>
                    </w:p>
                    <w:p w:rsidR="00740742" w:rsidRDefault="00740742" w:rsidP="00A54EF7">
                      <w:pPr>
                        <w:spacing w:line="216" w:lineRule="auto"/>
                        <w:jc w:val="center"/>
                        <w:rPr>
                          <w:rFonts w:ascii="Calibri" w:eastAsia="Times New Roman" w:hAnsi="Calibri" w:cs="Arial"/>
                          <w:b/>
                          <w:bCs/>
                          <w:color w:val="000000"/>
                          <w:sz w:val="32"/>
                          <w:szCs w:val="32"/>
                          <w:lang w:eastAsia="ar-SA" w:bidi="ar-SA"/>
                        </w:rPr>
                      </w:pPr>
                      <w:r>
                        <w:rPr>
                          <w:rFonts w:ascii="Calibri" w:eastAsia="Times New Roman" w:hAnsi="Calibri" w:cs="Arial"/>
                          <w:b/>
                          <w:bCs/>
                          <w:color w:val="000000"/>
                          <w:sz w:val="28"/>
                          <w:szCs w:val="28"/>
                          <w:lang w:eastAsia="ar-SA" w:bidi="ar-SA"/>
                        </w:rPr>
                        <w:t>об окружающем</w:t>
                      </w:r>
                      <w:r>
                        <w:rPr>
                          <w:rFonts w:ascii="Calibri" w:eastAsia="Times New Roman" w:hAnsi="Calibri" w:cs="Arial"/>
                          <w:b/>
                          <w:bCs/>
                          <w:color w:val="000000"/>
                          <w:sz w:val="32"/>
                          <w:szCs w:val="32"/>
                          <w:lang w:eastAsia="ar-SA" w:bidi="ar-SA"/>
                        </w:rPr>
                        <w:t xml:space="preserve"> мире)</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2146;top:2268;width:3504;height:5208;mso-wrap-style:none;v-text-anchor:middle">
                <v:fill type="frame"/>
                <v:stroke joinstyle="round"/>
                <v:imagedata r:id="rId28" o:title=""/>
              </v:shape>
            </v:group>
            <v:group id="Group 7" o:spid="_x0000_s1055" style="position:absolute;left:5747;top:395;width:4911;height:7910;mso-wrap-distance-left:0;mso-wrap-distance-right:0" coordorigin="5747,395" coordsize="4911,7910">
              <o:lock v:ext="edit" text="t"/>
              <v:shape id="AutoShape 8" o:spid="_x0000_s1056" type="#_x0000_t62" style="position:absolute;left:5748;top:395;width:4910;height:1757;v-text-anchor:middle" adj="6056,-5093" strokeweight=".26mm">
                <v:fill r:id="rId29" o:title="" color2="black" type="tile"/>
                <v:shadow on="t" color="#963" offset="2.12mm,-2.11mm"/>
                <v:textbox style="mso-next-textbox:#AutoShape 8;mso-rotate-with-shape:t">
                  <w:txbxContent>
                    <w:p w:rsidR="00740742" w:rsidRDefault="00740742" w:rsidP="00A54EF7">
                      <w:pPr>
                        <w:spacing w:line="216" w:lineRule="auto"/>
                        <w:jc w:val="center"/>
                        <w:rPr>
                          <w:rFonts w:ascii="Calibri" w:eastAsia="Times New Roman" w:hAnsi="Calibri" w:cs="Arial"/>
                          <w:b/>
                          <w:bCs/>
                          <w:color w:val="000000"/>
                          <w:sz w:val="28"/>
                          <w:szCs w:val="28"/>
                          <w:lang w:eastAsia="ar-SA" w:bidi="ar-SA"/>
                        </w:rPr>
                      </w:pPr>
                      <w:r>
                        <w:rPr>
                          <w:rFonts w:ascii="Calibri" w:eastAsia="Times New Roman" w:hAnsi="Calibri" w:cs="Arial"/>
                          <w:b/>
                          <w:bCs/>
                          <w:color w:val="000000"/>
                          <w:sz w:val="28"/>
                          <w:szCs w:val="28"/>
                          <w:lang w:eastAsia="ar-SA" w:bidi="ar-SA"/>
                        </w:rPr>
                        <w:t>Эмоционально-побудительный</w:t>
                      </w:r>
                    </w:p>
                    <w:p w:rsidR="00740742" w:rsidRDefault="00740742" w:rsidP="00A54EF7">
                      <w:pPr>
                        <w:spacing w:line="216" w:lineRule="auto"/>
                        <w:jc w:val="center"/>
                        <w:rPr>
                          <w:rFonts w:ascii="Calibri" w:eastAsia="Times New Roman" w:hAnsi="Calibri" w:cs="Arial"/>
                          <w:b/>
                          <w:bCs/>
                          <w:color w:val="000000"/>
                          <w:sz w:val="28"/>
                          <w:szCs w:val="28"/>
                          <w:lang w:eastAsia="ar-SA" w:bidi="ar-SA"/>
                        </w:rPr>
                      </w:pPr>
                      <w:r>
                        <w:rPr>
                          <w:rFonts w:ascii="Calibri" w:eastAsia="Times New Roman" w:hAnsi="Calibri" w:cs="Arial"/>
                          <w:b/>
                          <w:bCs/>
                          <w:color w:val="000000"/>
                          <w:sz w:val="28"/>
                          <w:szCs w:val="28"/>
                          <w:lang w:eastAsia="ar-SA" w:bidi="ar-SA"/>
                        </w:rPr>
                        <w:t xml:space="preserve">(эмоционально-положительные </w:t>
                      </w:r>
                    </w:p>
                    <w:p w:rsidR="00740742" w:rsidRDefault="00740742" w:rsidP="00A54EF7">
                      <w:pPr>
                        <w:spacing w:line="216" w:lineRule="auto"/>
                        <w:jc w:val="center"/>
                        <w:rPr>
                          <w:rFonts w:ascii="Calibri" w:eastAsia="Times New Roman" w:hAnsi="Calibri" w:cs="Arial"/>
                          <w:b/>
                          <w:bCs/>
                          <w:color w:val="000000"/>
                          <w:sz w:val="28"/>
                          <w:szCs w:val="28"/>
                          <w:lang w:eastAsia="ar-SA" w:bidi="ar-SA"/>
                        </w:rPr>
                      </w:pPr>
                      <w:r>
                        <w:rPr>
                          <w:rFonts w:ascii="Calibri" w:eastAsia="Times New Roman" w:hAnsi="Calibri" w:cs="Arial"/>
                          <w:b/>
                          <w:bCs/>
                          <w:color w:val="000000"/>
                          <w:sz w:val="28"/>
                          <w:szCs w:val="28"/>
                          <w:lang w:eastAsia="ar-SA" w:bidi="ar-SA"/>
                        </w:rPr>
                        <w:t>чувства ребенка к окружающему миру)</w:t>
                      </w:r>
                    </w:p>
                  </w:txbxContent>
                </v:textbox>
              </v:shape>
              <v:shapetype id="_x0000_t202" coordsize="21600,21600" o:spt="202" path="m,l,21600r21600,l21600,xe">
                <v:stroke joinstyle="miter"/>
                <v:path gradientshapeok="t" o:connecttype="rect"/>
              </v:shapetype>
              <v:shape id="_x0000_s1057" type="#_x0000_t202" style="position:absolute;left:5747;top:2389;width:4910;height:5916" stroked="f">
                <v:fill r:id="rId29" o:title="" color2="black" type="tile"/>
                <v:stroke joinstyle="round"/>
                <v:shadow on="t" color="#963" offset="2.12mm,-2.11mm"/>
                <v:textbox style="mso-next-textbox:#_x0000_s1057;mso-rotate-with-shape:t">
                  <w:txbxContent>
                    <w:p w:rsidR="00740742" w:rsidRDefault="00740742" w:rsidP="00FF4CFE">
                      <w:pPr>
                        <w:ind w:left="720"/>
                        <w:rPr>
                          <w:rFonts w:ascii="Calibri" w:eastAsia="Times New Roman" w:hAnsi="Calibri" w:cs="Times New Roman"/>
                          <w:b/>
                          <w:bCs/>
                          <w:lang w:eastAsia="ar-SA" w:bidi="ar-SA"/>
                        </w:rPr>
                      </w:pPr>
                      <w:r>
                        <w:rPr>
                          <w:rFonts w:ascii="Calibri" w:eastAsia="Times New Roman" w:hAnsi="Calibri" w:cs="Times New Roman"/>
                          <w:b/>
                          <w:bCs/>
                          <w:lang w:eastAsia="ar-SA" w:bidi="ar-SA"/>
                        </w:rPr>
                        <w:t>Любовь и чувство привязанности</w:t>
                      </w:r>
                    </w:p>
                    <w:p w:rsidR="00740742" w:rsidRDefault="00740742" w:rsidP="00FF4CFE">
                      <w:pPr>
                        <w:ind w:left="720"/>
                        <w:rPr>
                          <w:rFonts w:ascii="Calibri" w:eastAsia="Times New Roman" w:hAnsi="Calibri" w:cs="Times New Roman"/>
                          <w:b/>
                          <w:bCs/>
                          <w:lang w:eastAsia="ar-SA" w:bidi="ar-SA"/>
                        </w:rPr>
                      </w:pPr>
                      <w:r>
                        <w:rPr>
                          <w:rFonts w:ascii="Calibri" w:eastAsia="Times New Roman" w:hAnsi="Calibri" w:cs="Times New Roman"/>
                          <w:b/>
                          <w:bCs/>
                          <w:lang w:eastAsia="ar-SA" w:bidi="ar-SA"/>
                        </w:rPr>
                        <w:t xml:space="preserve">  к родной семье и дому</w:t>
                      </w:r>
                    </w:p>
                    <w:p w:rsidR="00740742" w:rsidRDefault="00740742" w:rsidP="00FF4CFE">
                      <w:pPr>
                        <w:ind w:left="720"/>
                        <w:rPr>
                          <w:rFonts w:ascii="Calibri" w:eastAsia="Times New Roman" w:hAnsi="Calibri" w:cs="Times New Roman"/>
                          <w:b/>
                          <w:bCs/>
                          <w:lang w:eastAsia="ar-SA" w:bidi="ar-SA"/>
                        </w:rPr>
                      </w:pPr>
                      <w:r>
                        <w:rPr>
                          <w:rFonts w:ascii="Calibri" w:eastAsia="Times New Roman" w:hAnsi="Calibri" w:cs="Times New Roman"/>
                          <w:b/>
                          <w:bCs/>
                          <w:lang w:eastAsia="ar-SA" w:bidi="ar-SA"/>
                        </w:rPr>
                        <w:t xml:space="preserve"> Интерес к жизни родного города</w:t>
                      </w:r>
                    </w:p>
                    <w:p w:rsidR="00740742" w:rsidRDefault="00740742" w:rsidP="00FF4CFE">
                      <w:pPr>
                        <w:ind w:left="720"/>
                        <w:rPr>
                          <w:rFonts w:ascii="Calibri" w:eastAsia="Times New Roman" w:hAnsi="Calibri" w:cs="Times New Roman"/>
                          <w:b/>
                          <w:bCs/>
                          <w:lang w:eastAsia="ar-SA" w:bidi="ar-SA"/>
                        </w:rPr>
                      </w:pPr>
                      <w:r>
                        <w:rPr>
                          <w:rFonts w:ascii="Calibri" w:eastAsia="Times New Roman" w:hAnsi="Calibri" w:cs="Times New Roman"/>
                          <w:b/>
                          <w:bCs/>
                          <w:lang w:eastAsia="ar-SA" w:bidi="ar-SA"/>
                        </w:rPr>
                        <w:t xml:space="preserve">  и страны</w:t>
                      </w:r>
                    </w:p>
                    <w:p w:rsidR="00740742" w:rsidRDefault="00740742" w:rsidP="00FF4CFE">
                      <w:pPr>
                        <w:ind w:left="720"/>
                        <w:rPr>
                          <w:rFonts w:ascii="Calibri" w:eastAsia="Times New Roman" w:hAnsi="Calibri" w:cs="Times New Roman"/>
                          <w:b/>
                          <w:bCs/>
                          <w:lang w:eastAsia="ar-SA" w:bidi="ar-SA"/>
                        </w:rPr>
                      </w:pPr>
                      <w:r>
                        <w:rPr>
                          <w:rFonts w:ascii="Calibri" w:eastAsia="Times New Roman" w:hAnsi="Calibri" w:cs="Times New Roman"/>
                          <w:b/>
                          <w:bCs/>
                          <w:lang w:eastAsia="ar-SA" w:bidi="ar-SA"/>
                        </w:rPr>
                        <w:t xml:space="preserve"> Гордость за достижения своей</w:t>
                      </w:r>
                    </w:p>
                    <w:p w:rsidR="00740742" w:rsidRDefault="00740742" w:rsidP="00FF4CFE">
                      <w:pPr>
                        <w:ind w:left="720"/>
                        <w:rPr>
                          <w:rFonts w:ascii="Calibri" w:eastAsia="Times New Roman" w:hAnsi="Calibri" w:cs="Times New Roman"/>
                          <w:b/>
                          <w:bCs/>
                          <w:lang w:eastAsia="ar-SA" w:bidi="ar-SA"/>
                        </w:rPr>
                      </w:pPr>
                      <w:r>
                        <w:rPr>
                          <w:rFonts w:ascii="Calibri" w:eastAsia="Times New Roman" w:hAnsi="Calibri" w:cs="Times New Roman"/>
                          <w:b/>
                          <w:bCs/>
                          <w:lang w:eastAsia="ar-SA" w:bidi="ar-SA"/>
                        </w:rPr>
                        <w:t xml:space="preserve">  страны</w:t>
                      </w:r>
                    </w:p>
                    <w:p w:rsidR="00740742" w:rsidRDefault="00740742" w:rsidP="00FF4CFE">
                      <w:pPr>
                        <w:ind w:left="720"/>
                        <w:rPr>
                          <w:rFonts w:ascii="Calibri" w:eastAsia="Times New Roman" w:hAnsi="Calibri" w:cs="Times New Roman"/>
                          <w:b/>
                          <w:bCs/>
                          <w:lang w:eastAsia="ar-SA" w:bidi="ar-SA"/>
                        </w:rPr>
                      </w:pPr>
                      <w:r>
                        <w:rPr>
                          <w:rFonts w:ascii="Calibri" w:eastAsia="Times New Roman" w:hAnsi="Calibri" w:cs="Times New Roman"/>
                          <w:b/>
                          <w:bCs/>
                          <w:lang w:eastAsia="ar-SA" w:bidi="ar-SA"/>
                        </w:rPr>
                        <w:t xml:space="preserve"> Уважение к культуре и традициям</w:t>
                      </w:r>
                    </w:p>
                    <w:p w:rsidR="00740742" w:rsidRDefault="00740742" w:rsidP="00FF4CFE">
                      <w:pPr>
                        <w:ind w:left="720"/>
                        <w:rPr>
                          <w:rFonts w:ascii="Calibri" w:eastAsia="Times New Roman" w:hAnsi="Calibri" w:cs="Times New Roman"/>
                          <w:b/>
                          <w:bCs/>
                          <w:lang w:eastAsia="ar-SA" w:bidi="ar-SA"/>
                        </w:rPr>
                      </w:pPr>
                      <w:r>
                        <w:rPr>
                          <w:rFonts w:ascii="Calibri" w:eastAsia="Times New Roman" w:hAnsi="Calibri" w:cs="Times New Roman"/>
                          <w:b/>
                          <w:bCs/>
                          <w:lang w:eastAsia="ar-SA" w:bidi="ar-SA"/>
                        </w:rPr>
                        <w:t xml:space="preserve">  народа, к  его историческому </w:t>
                      </w:r>
                    </w:p>
                    <w:p w:rsidR="00740742" w:rsidRDefault="00740742" w:rsidP="00FF4CFE">
                      <w:pPr>
                        <w:ind w:left="720"/>
                        <w:rPr>
                          <w:rFonts w:ascii="Calibri" w:eastAsia="Times New Roman" w:hAnsi="Calibri" w:cs="Times New Roman"/>
                          <w:b/>
                          <w:bCs/>
                          <w:lang w:eastAsia="ar-SA" w:bidi="ar-SA"/>
                        </w:rPr>
                      </w:pPr>
                      <w:r>
                        <w:rPr>
                          <w:rFonts w:ascii="Calibri" w:eastAsia="Times New Roman" w:hAnsi="Calibri" w:cs="Times New Roman"/>
                          <w:b/>
                          <w:bCs/>
                          <w:lang w:eastAsia="ar-SA" w:bidi="ar-SA"/>
                        </w:rPr>
                        <w:t xml:space="preserve">  прошлому</w:t>
                      </w:r>
                    </w:p>
                    <w:p w:rsidR="00740742" w:rsidRDefault="00740742" w:rsidP="00FF4CFE">
                      <w:pPr>
                        <w:ind w:left="720"/>
                        <w:rPr>
                          <w:rFonts w:ascii="Calibri" w:eastAsia="Times New Roman" w:hAnsi="Calibri" w:cs="Times New Roman"/>
                          <w:b/>
                          <w:bCs/>
                          <w:lang w:eastAsia="ar-SA" w:bidi="ar-SA"/>
                        </w:rPr>
                      </w:pPr>
                      <w:r>
                        <w:rPr>
                          <w:rFonts w:ascii="Calibri" w:eastAsia="Times New Roman" w:hAnsi="Calibri" w:cs="Times New Roman"/>
                          <w:b/>
                          <w:bCs/>
                          <w:lang w:eastAsia="ar-SA" w:bidi="ar-SA"/>
                        </w:rPr>
                        <w:t xml:space="preserve"> Восхищение народным</w:t>
                      </w:r>
                    </w:p>
                    <w:p w:rsidR="00740742" w:rsidRDefault="00740742" w:rsidP="007E195A">
                      <w:pPr>
                        <w:spacing w:line="276" w:lineRule="auto"/>
                        <w:ind w:left="720"/>
                        <w:rPr>
                          <w:rFonts w:ascii="Calibri" w:eastAsia="Times New Roman" w:hAnsi="Calibri" w:cs="Times New Roman"/>
                          <w:b/>
                          <w:bCs/>
                          <w:lang w:eastAsia="ar-SA" w:bidi="ar-SA"/>
                        </w:rPr>
                      </w:pPr>
                      <w:r>
                        <w:rPr>
                          <w:rFonts w:ascii="Calibri" w:eastAsia="Times New Roman" w:hAnsi="Calibri" w:cs="Times New Roman"/>
                          <w:b/>
                          <w:bCs/>
                          <w:lang w:eastAsia="ar-SA" w:bidi="ar-SA"/>
                        </w:rPr>
                        <w:t xml:space="preserve">  творчеством</w:t>
                      </w:r>
                    </w:p>
                    <w:p w:rsidR="00740742" w:rsidRDefault="00740742" w:rsidP="007E195A">
                      <w:pPr>
                        <w:spacing w:line="276" w:lineRule="auto"/>
                        <w:ind w:left="720"/>
                        <w:rPr>
                          <w:rFonts w:ascii="Calibri" w:eastAsia="Times New Roman" w:hAnsi="Calibri" w:cs="Times New Roman"/>
                          <w:b/>
                          <w:bCs/>
                          <w:sz w:val="28"/>
                          <w:szCs w:val="22"/>
                          <w:lang w:eastAsia="ar-SA" w:bidi="ar-SA"/>
                        </w:rPr>
                      </w:pPr>
                      <w:r>
                        <w:rPr>
                          <w:rFonts w:ascii="Calibri" w:eastAsia="Times New Roman" w:hAnsi="Calibri" w:cs="Times New Roman"/>
                          <w:b/>
                          <w:bCs/>
                          <w:lang w:eastAsia="ar-SA" w:bidi="ar-SA"/>
                        </w:rPr>
                        <w:t xml:space="preserve"> Любовь к родной природе</w:t>
                      </w:r>
                      <w:r>
                        <w:rPr>
                          <w:rFonts w:ascii="Calibri" w:eastAsia="Times New Roman" w:hAnsi="Calibri" w:cs="Times New Roman"/>
                          <w:b/>
                          <w:bCs/>
                          <w:sz w:val="28"/>
                          <w:szCs w:val="22"/>
                          <w:lang w:eastAsia="ar-SA" w:bidi="ar-SA"/>
                        </w:rPr>
                        <w:t>,</w:t>
                      </w:r>
                    </w:p>
                    <w:p w:rsidR="00740742" w:rsidRDefault="00740742" w:rsidP="007E195A">
                      <w:pPr>
                        <w:spacing w:line="276" w:lineRule="auto"/>
                        <w:ind w:left="720"/>
                        <w:rPr>
                          <w:rFonts w:ascii="Calibri" w:eastAsia="Times New Roman" w:hAnsi="Calibri" w:cs="Times New Roman"/>
                          <w:b/>
                          <w:bCs/>
                          <w:lang w:eastAsia="ar-SA" w:bidi="ar-SA"/>
                        </w:rPr>
                      </w:pPr>
                      <w:r>
                        <w:rPr>
                          <w:rFonts w:ascii="Calibri" w:eastAsia="Times New Roman" w:hAnsi="Calibri" w:cs="Times New Roman"/>
                          <w:b/>
                          <w:bCs/>
                          <w:sz w:val="28"/>
                          <w:szCs w:val="22"/>
                          <w:lang w:eastAsia="ar-SA" w:bidi="ar-SA"/>
                        </w:rPr>
                        <w:t xml:space="preserve">  </w:t>
                      </w:r>
                      <w:r>
                        <w:rPr>
                          <w:rFonts w:ascii="Calibri" w:eastAsia="Times New Roman" w:hAnsi="Calibri" w:cs="Times New Roman"/>
                          <w:b/>
                          <w:bCs/>
                          <w:lang w:eastAsia="ar-SA" w:bidi="ar-SA"/>
                        </w:rPr>
                        <w:t>к родному языку</w:t>
                      </w:r>
                    </w:p>
                    <w:p w:rsidR="00740742" w:rsidRDefault="00740742" w:rsidP="007E195A">
                      <w:pPr>
                        <w:spacing w:line="276" w:lineRule="auto"/>
                        <w:ind w:left="720"/>
                        <w:rPr>
                          <w:rFonts w:ascii="Calibri" w:eastAsia="Times New Roman" w:hAnsi="Calibri" w:cs="Times New Roman"/>
                          <w:b/>
                          <w:bCs/>
                          <w:lang w:eastAsia="ar-SA" w:bidi="ar-SA"/>
                        </w:rPr>
                      </w:pPr>
                      <w:r>
                        <w:rPr>
                          <w:rFonts w:ascii="Calibri" w:eastAsia="Times New Roman" w:hAnsi="Calibri" w:cs="Times New Roman"/>
                          <w:b/>
                          <w:bCs/>
                          <w:lang w:eastAsia="ar-SA" w:bidi="ar-SA"/>
                        </w:rPr>
                        <w:t xml:space="preserve"> Уважение к человеку-труженику</w:t>
                      </w:r>
                    </w:p>
                    <w:p w:rsidR="00740742" w:rsidRDefault="00740742" w:rsidP="007E195A">
                      <w:pPr>
                        <w:spacing w:line="276" w:lineRule="auto"/>
                        <w:ind w:left="720"/>
                        <w:rPr>
                          <w:rFonts w:ascii="Calibri" w:eastAsia="Times New Roman" w:hAnsi="Calibri" w:cs="Times New Roman"/>
                          <w:b/>
                          <w:bCs/>
                          <w:lang w:eastAsia="ar-SA" w:bidi="ar-SA"/>
                        </w:rPr>
                      </w:pPr>
                      <w:r>
                        <w:rPr>
                          <w:rFonts w:ascii="Calibri" w:eastAsia="Times New Roman" w:hAnsi="Calibri" w:cs="Times New Roman"/>
                          <w:b/>
                          <w:bCs/>
                          <w:lang w:eastAsia="ar-SA" w:bidi="ar-SA"/>
                        </w:rPr>
                        <w:t xml:space="preserve">  и желание принимать посильное</w:t>
                      </w:r>
                    </w:p>
                    <w:p w:rsidR="00740742" w:rsidRDefault="00740742" w:rsidP="007E195A">
                      <w:pPr>
                        <w:spacing w:line="276" w:lineRule="auto"/>
                        <w:ind w:left="720"/>
                        <w:rPr>
                          <w:rFonts w:ascii="Calibri" w:eastAsia="Times New Roman" w:hAnsi="Calibri" w:cs="Times New Roman"/>
                          <w:b/>
                          <w:bCs/>
                          <w:lang w:eastAsia="ar-SA" w:bidi="ar-SA"/>
                        </w:rPr>
                      </w:pPr>
                      <w:r>
                        <w:rPr>
                          <w:rFonts w:ascii="Calibri" w:eastAsia="Times New Roman" w:hAnsi="Calibri" w:cs="Times New Roman"/>
                          <w:b/>
                          <w:bCs/>
                          <w:sz w:val="28"/>
                          <w:szCs w:val="22"/>
                          <w:lang w:eastAsia="ar-SA" w:bidi="ar-SA"/>
                        </w:rPr>
                        <w:t xml:space="preserve">  </w:t>
                      </w:r>
                      <w:r>
                        <w:rPr>
                          <w:rFonts w:ascii="Calibri" w:eastAsia="Times New Roman" w:hAnsi="Calibri" w:cs="Times New Roman"/>
                          <w:b/>
                          <w:bCs/>
                          <w:lang w:eastAsia="ar-SA" w:bidi="ar-SA"/>
                        </w:rPr>
                        <w:t>участие в труде</w:t>
                      </w:r>
                    </w:p>
                    <w:p w:rsidR="00740742" w:rsidRDefault="00740742" w:rsidP="00A54EF7">
                      <w:pPr>
                        <w:spacing w:line="216" w:lineRule="auto"/>
                        <w:ind w:left="142"/>
                      </w:pPr>
                    </w:p>
                  </w:txbxContent>
                </v:textbox>
              </v:shape>
            </v:group>
            <v:group id="Group 10" o:spid="_x0000_s1058" style="position:absolute;left:10869;top:380;width:3237;height:6978;mso-wrap-distance-left:0;mso-wrap-distance-right:0" coordorigin="10869,380" coordsize="3237,6978">
              <o:lock v:ext="edit" text="t"/>
              <v:shape id="AutoShape 11" o:spid="_x0000_s1059" type="#_x0000_t62" style="position:absolute;left:10869;top:380;width:3237;height:1773;v-text-anchor:middle" adj="2096,-5714" strokeweight=".26mm">
                <v:fill r:id="rId30" o:title="" color2="black" type="tile"/>
                <v:shadow on="t" color="#963" offset="2.12mm,-2.11mm"/>
                <v:textbox style="mso-next-textbox:#AutoShape 11;mso-rotate-with-shape:t">
                  <w:txbxContent>
                    <w:p w:rsidR="00740742" w:rsidRDefault="00740742" w:rsidP="00A54EF7">
                      <w:pPr>
                        <w:spacing w:line="216" w:lineRule="auto"/>
                        <w:jc w:val="center"/>
                        <w:rPr>
                          <w:rFonts w:ascii="Calibri" w:eastAsia="Times New Roman" w:hAnsi="Calibri" w:cs="Arial"/>
                          <w:b/>
                          <w:bCs/>
                          <w:color w:val="000000"/>
                          <w:sz w:val="28"/>
                          <w:szCs w:val="28"/>
                          <w:lang w:eastAsia="ar-SA" w:bidi="ar-SA"/>
                        </w:rPr>
                      </w:pPr>
                      <w:r>
                        <w:rPr>
                          <w:rFonts w:ascii="Calibri" w:eastAsia="Times New Roman" w:hAnsi="Calibri" w:cs="Arial"/>
                          <w:b/>
                          <w:bCs/>
                          <w:color w:val="000000"/>
                          <w:sz w:val="28"/>
                          <w:szCs w:val="28"/>
                          <w:lang w:eastAsia="ar-SA" w:bidi="ar-SA"/>
                        </w:rPr>
                        <w:t>Деятельностный</w:t>
                      </w:r>
                    </w:p>
                    <w:p w:rsidR="00740742" w:rsidRDefault="00740742" w:rsidP="00A54EF7">
                      <w:pPr>
                        <w:spacing w:line="216" w:lineRule="auto"/>
                        <w:jc w:val="center"/>
                        <w:rPr>
                          <w:rFonts w:ascii="Calibri" w:eastAsia="Times New Roman" w:hAnsi="Calibri" w:cs="Arial"/>
                          <w:b/>
                          <w:bCs/>
                          <w:color w:val="000000"/>
                          <w:sz w:val="28"/>
                          <w:szCs w:val="28"/>
                          <w:lang w:eastAsia="ar-SA" w:bidi="ar-SA"/>
                        </w:rPr>
                      </w:pPr>
                      <w:r>
                        <w:rPr>
                          <w:rFonts w:ascii="Calibri" w:eastAsia="Times New Roman" w:hAnsi="Calibri" w:cs="Arial"/>
                          <w:b/>
                          <w:bCs/>
                          <w:color w:val="000000"/>
                          <w:sz w:val="28"/>
                          <w:szCs w:val="28"/>
                          <w:lang w:eastAsia="ar-SA" w:bidi="ar-SA"/>
                        </w:rPr>
                        <w:t xml:space="preserve">(отражение отношения к миру </w:t>
                      </w:r>
                    </w:p>
                    <w:p w:rsidR="00740742" w:rsidRDefault="00740742" w:rsidP="00A54EF7">
                      <w:pPr>
                        <w:spacing w:line="216" w:lineRule="auto"/>
                        <w:jc w:val="center"/>
                        <w:rPr>
                          <w:rFonts w:ascii="Calibri" w:eastAsia="Times New Roman" w:hAnsi="Calibri" w:cs="Arial"/>
                          <w:b/>
                          <w:bCs/>
                          <w:color w:val="000000"/>
                          <w:sz w:val="32"/>
                          <w:szCs w:val="32"/>
                          <w:lang w:eastAsia="ar-SA" w:bidi="ar-SA"/>
                        </w:rPr>
                      </w:pPr>
                      <w:r>
                        <w:rPr>
                          <w:rFonts w:ascii="Calibri" w:eastAsia="Times New Roman" w:hAnsi="Calibri" w:cs="Arial"/>
                          <w:b/>
                          <w:bCs/>
                          <w:color w:val="000000"/>
                          <w:sz w:val="32"/>
                          <w:szCs w:val="32"/>
                          <w:lang w:eastAsia="ar-SA" w:bidi="ar-SA"/>
                        </w:rPr>
                        <w:t>в деятельности</w:t>
                      </w:r>
                    </w:p>
                  </w:txbxContent>
                </v:textbox>
              </v:shape>
              <v:shape id="_x0000_s1060" type="#_x0000_t202" style="position:absolute;left:10869;top:2390;width:3237;height:4968" stroked="f">
                <v:fill r:id="rId30" o:title="" color2="black" type="tile"/>
                <v:stroke joinstyle="round"/>
                <v:shadow on="t" color="#963" offset="2.12mm,-2.11mm"/>
                <v:textbox style="mso-next-textbox:#_x0000_s1060;mso-rotate-with-shape:t">
                  <w:txbxContent>
                    <w:p w:rsidR="00740742" w:rsidRDefault="00740742" w:rsidP="00A54EF7">
                      <w:pPr>
                        <w:spacing w:line="216" w:lineRule="auto"/>
                        <w:ind w:left="426" w:hanging="284"/>
                        <w:rPr>
                          <w:rFonts w:ascii="Calibri" w:eastAsia="Calibri" w:hAnsi="Calibri" w:cs="Arial"/>
                          <w:b/>
                          <w:bCs/>
                          <w:color w:val="000000"/>
                          <w:sz w:val="28"/>
                          <w:szCs w:val="28"/>
                          <w:lang w:eastAsia="ar-SA" w:bidi="ar-SA"/>
                        </w:rPr>
                      </w:pPr>
                      <w:r>
                        <w:rPr>
                          <w:rFonts w:ascii="Calibri" w:eastAsia="Calibri" w:hAnsi="Calibri" w:cs="Arial"/>
                          <w:b/>
                          <w:bCs/>
                          <w:color w:val="000000"/>
                          <w:sz w:val="28"/>
                          <w:szCs w:val="28"/>
                          <w:lang w:eastAsia="ar-SA" w:bidi="ar-SA"/>
                        </w:rPr>
                        <w:t>Труд</w:t>
                      </w:r>
                    </w:p>
                    <w:p w:rsidR="00740742" w:rsidRDefault="00740742" w:rsidP="00A54EF7">
                      <w:pPr>
                        <w:spacing w:line="216" w:lineRule="auto"/>
                        <w:ind w:left="426" w:hanging="284"/>
                        <w:rPr>
                          <w:rFonts w:ascii="Calibri" w:eastAsia="Calibri" w:hAnsi="Calibri" w:cs="Arial"/>
                          <w:b/>
                          <w:bCs/>
                          <w:color w:val="000000"/>
                          <w:sz w:val="28"/>
                          <w:szCs w:val="28"/>
                          <w:lang w:eastAsia="ar-SA" w:bidi="ar-SA"/>
                        </w:rPr>
                      </w:pPr>
                      <w:r>
                        <w:rPr>
                          <w:rFonts w:ascii="Calibri" w:eastAsia="Calibri" w:hAnsi="Calibri" w:cs="Arial"/>
                          <w:b/>
                          <w:bCs/>
                          <w:color w:val="000000"/>
                          <w:sz w:val="28"/>
                          <w:szCs w:val="28"/>
                          <w:lang w:eastAsia="ar-SA" w:bidi="ar-SA"/>
                        </w:rPr>
                        <w:t>Игра</w:t>
                      </w:r>
                    </w:p>
                    <w:p w:rsidR="00740742" w:rsidRDefault="00740742" w:rsidP="00A54EF7">
                      <w:pPr>
                        <w:spacing w:line="216" w:lineRule="auto"/>
                        <w:ind w:left="426" w:hanging="284"/>
                        <w:rPr>
                          <w:rFonts w:ascii="Calibri" w:eastAsia="Calibri" w:hAnsi="Calibri" w:cs="Arial"/>
                          <w:b/>
                          <w:bCs/>
                          <w:color w:val="000000"/>
                          <w:sz w:val="28"/>
                          <w:szCs w:val="28"/>
                          <w:lang w:eastAsia="ar-SA" w:bidi="ar-SA"/>
                        </w:rPr>
                      </w:pPr>
                      <w:r>
                        <w:rPr>
                          <w:rFonts w:ascii="Calibri" w:eastAsia="Calibri" w:hAnsi="Calibri" w:cs="Arial"/>
                          <w:b/>
                          <w:bCs/>
                          <w:color w:val="000000"/>
                          <w:sz w:val="28"/>
                          <w:szCs w:val="28"/>
                          <w:lang w:eastAsia="ar-SA" w:bidi="ar-SA"/>
                        </w:rPr>
                        <w:t>Продуктивная</w:t>
                      </w:r>
                    </w:p>
                    <w:p w:rsidR="00740742" w:rsidRDefault="00740742" w:rsidP="00A54EF7">
                      <w:pPr>
                        <w:spacing w:line="216" w:lineRule="auto"/>
                        <w:ind w:left="426" w:hanging="284"/>
                        <w:rPr>
                          <w:rFonts w:ascii="Calibri" w:eastAsia="Calibri" w:hAnsi="Calibri" w:cs="Arial"/>
                          <w:b/>
                          <w:bCs/>
                          <w:color w:val="000000"/>
                          <w:sz w:val="28"/>
                          <w:szCs w:val="28"/>
                          <w:lang w:eastAsia="ar-SA" w:bidi="ar-SA"/>
                        </w:rPr>
                      </w:pPr>
                      <w:r>
                        <w:rPr>
                          <w:rFonts w:ascii="Calibri" w:eastAsia="Calibri" w:hAnsi="Calibri" w:cs="Arial"/>
                          <w:b/>
                          <w:bCs/>
                          <w:color w:val="000000"/>
                          <w:sz w:val="28"/>
                          <w:szCs w:val="28"/>
                          <w:lang w:eastAsia="ar-SA" w:bidi="ar-SA"/>
                        </w:rPr>
                        <w:t>деятельность</w:t>
                      </w:r>
                    </w:p>
                    <w:p w:rsidR="00740742" w:rsidRDefault="00740742" w:rsidP="00A54EF7">
                      <w:pPr>
                        <w:tabs>
                          <w:tab w:val="left" w:pos="852"/>
                        </w:tabs>
                        <w:spacing w:line="216" w:lineRule="auto"/>
                        <w:ind w:left="426" w:hanging="284"/>
                        <w:rPr>
                          <w:rFonts w:ascii="Calibri" w:eastAsia="Calibri" w:hAnsi="Calibri" w:cs="Arial"/>
                          <w:b/>
                          <w:bCs/>
                          <w:color w:val="000000"/>
                          <w:sz w:val="28"/>
                          <w:szCs w:val="28"/>
                          <w:lang w:eastAsia="ar-SA" w:bidi="ar-SA"/>
                        </w:rPr>
                      </w:pPr>
                      <w:r>
                        <w:rPr>
                          <w:rFonts w:ascii="Calibri" w:eastAsia="Calibri" w:hAnsi="Calibri" w:cs="Arial"/>
                          <w:b/>
                          <w:bCs/>
                          <w:color w:val="000000"/>
                          <w:sz w:val="28"/>
                          <w:szCs w:val="28"/>
                          <w:lang w:eastAsia="ar-SA" w:bidi="ar-SA"/>
                        </w:rPr>
                        <w:t>Музыкальная</w:t>
                      </w:r>
                    </w:p>
                    <w:p w:rsidR="00740742" w:rsidRDefault="00740742" w:rsidP="00A54EF7">
                      <w:pPr>
                        <w:tabs>
                          <w:tab w:val="left" w:pos="852"/>
                        </w:tabs>
                        <w:spacing w:line="216" w:lineRule="auto"/>
                        <w:ind w:left="426" w:hanging="284"/>
                        <w:rPr>
                          <w:rFonts w:ascii="Calibri" w:eastAsia="Calibri" w:hAnsi="Calibri" w:cs="Arial"/>
                          <w:b/>
                          <w:bCs/>
                          <w:color w:val="000000"/>
                          <w:sz w:val="28"/>
                          <w:szCs w:val="28"/>
                          <w:lang w:eastAsia="ar-SA" w:bidi="ar-SA"/>
                        </w:rPr>
                      </w:pPr>
                      <w:r>
                        <w:rPr>
                          <w:rFonts w:ascii="Calibri" w:eastAsia="Calibri" w:hAnsi="Calibri" w:cs="Arial"/>
                          <w:b/>
                          <w:bCs/>
                          <w:color w:val="000000"/>
                          <w:sz w:val="28"/>
                          <w:szCs w:val="28"/>
                          <w:lang w:eastAsia="ar-SA" w:bidi="ar-SA"/>
                        </w:rPr>
                        <w:t>деятельность</w:t>
                      </w:r>
                    </w:p>
                    <w:p w:rsidR="00740742" w:rsidRDefault="00740742" w:rsidP="00A54EF7">
                      <w:pPr>
                        <w:tabs>
                          <w:tab w:val="left" w:pos="852"/>
                        </w:tabs>
                        <w:spacing w:line="216" w:lineRule="auto"/>
                        <w:ind w:left="426" w:hanging="284"/>
                        <w:rPr>
                          <w:rFonts w:ascii="Calibri" w:eastAsia="Calibri" w:hAnsi="Calibri" w:cs="Arial"/>
                          <w:b/>
                          <w:bCs/>
                          <w:color w:val="000000"/>
                          <w:sz w:val="28"/>
                          <w:szCs w:val="28"/>
                          <w:lang w:eastAsia="ar-SA" w:bidi="ar-SA"/>
                        </w:rPr>
                      </w:pPr>
                      <w:r>
                        <w:rPr>
                          <w:rFonts w:ascii="Calibri" w:eastAsia="Calibri" w:hAnsi="Calibri" w:cs="Arial"/>
                          <w:b/>
                          <w:bCs/>
                          <w:color w:val="000000"/>
                          <w:sz w:val="28"/>
                          <w:szCs w:val="28"/>
                          <w:lang w:eastAsia="ar-SA" w:bidi="ar-SA"/>
                        </w:rPr>
                        <w:t>Познавательная</w:t>
                      </w:r>
                    </w:p>
                    <w:p w:rsidR="00740742" w:rsidRDefault="00740742" w:rsidP="00A54EF7">
                      <w:pPr>
                        <w:tabs>
                          <w:tab w:val="left" w:pos="852"/>
                        </w:tabs>
                        <w:spacing w:line="216" w:lineRule="auto"/>
                        <w:ind w:left="426" w:hanging="284"/>
                        <w:rPr>
                          <w:rFonts w:ascii="Calibri" w:eastAsia="Calibri" w:hAnsi="Calibri" w:cs="Arial"/>
                          <w:b/>
                          <w:bCs/>
                          <w:color w:val="000000"/>
                          <w:sz w:val="28"/>
                          <w:szCs w:val="28"/>
                          <w:lang w:eastAsia="ar-SA" w:bidi="ar-SA"/>
                        </w:rPr>
                      </w:pPr>
                      <w:r>
                        <w:rPr>
                          <w:rFonts w:ascii="Calibri" w:eastAsia="Calibri" w:hAnsi="Calibri" w:cs="Arial"/>
                          <w:b/>
                          <w:bCs/>
                          <w:color w:val="000000"/>
                          <w:sz w:val="28"/>
                          <w:szCs w:val="28"/>
                          <w:lang w:eastAsia="ar-SA" w:bidi="ar-SA"/>
                        </w:rPr>
                        <w:t>деятельность</w:t>
                      </w:r>
                    </w:p>
                  </w:txbxContent>
                </v:textbox>
              </v:shape>
            </v:group>
          </v:group>
        </w:pict>
      </w:r>
    </w:p>
    <w:p w:rsidR="00A54EF7" w:rsidRDefault="00A54EF7" w:rsidP="00A54EF7">
      <w:pPr>
        <w:pStyle w:val="body"/>
        <w:jc w:val="center"/>
        <w:rPr>
          <w:bCs/>
          <w:sz w:val="28"/>
          <w:szCs w:val="28"/>
        </w:rPr>
      </w:pPr>
    </w:p>
    <w:p w:rsidR="00A54EF7" w:rsidRDefault="00A54EF7" w:rsidP="00A54EF7">
      <w:pPr>
        <w:pStyle w:val="body"/>
        <w:rPr>
          <w:bCs/>
          <w:sz w:val="28"/>
          <w:szCs w:val="28"/>
        </w:rPr>
      </w:pPr>
    </w:p>
    <w:p w:rsidR="00A54EF7" w:rsidRDefault="00A54EF7" w:rsidP="00A54EF7">
      <w:pPr>
        <w:pStyle w:val="body"/>
        <w:rPr>
          <w:bCs/>
          <w:sz w:val="28"/>
          <w:szCs w:val="28"/>
        </w:rPr>
      </w:pPr>
    </w:p>
    <w:p w:rsidR="00A54EF7" w:rsidRDefault="00A54EF7" w:rsidP="00A54EF7">
      <w:pPr>
        <w:pStyle w:val="body"/>
        <w:rPr>
          <w:bCs/>
          <w:sz w:val="28"/>
          <w:szCs w:val="28"/>
        </w:rPr>
      </w:pPr>
    </w:p>
    <w:p w:rsidR="00A54EF7" w:rsidRDefault="00A54EF7" w:rsidP="00A54EF7">
      <w:pPr>
        <w:pStyle w:val="body"/>
        <w:rPr>
          <w:bCs/>
          <w:sz w:val="28"/>
          <w:szCs w:val="28"/>
        </w:rPr>
      </w:pPr>
    </w:p>
    <w:p w:rsidR="00A54EF7" w:rsidRDefault="00A54EF7" w:rsidP="00A54EF7">
      <w:pPr>
        <w:pStyle w:val="body"/>
        <w:rPr>
          <w:bCs/>
          <w:sz w:val="28"/>
          <w:szCs w:val="28"/>
        </w:rPr>
      </w:pPr>
    </w:p>
    <w:p w:rsidR="00A54EF7" w:rsidRDefault="00A54EF7" w:rsidP="00A54EF7">
      <w:pPr>
        <w:pStyle w:val="body"/>
        <w:ind w:left="720"/>
        <w:jc w:val="both"/>
        <w:rPr>
          <w:b/>
          <w:bCs/>
          <w:sz w:val="28"/>
          <w:szCs w:val="28"/>
        </w:rPr>
      </w:pPr>
      <w:r>
        <w:rPr>
          <w:b/>
          <w:bCs/>
          <w:sz w:val="28"/>
          <w:szCs w:val="28"/>
        </w:rPr>
        <w:t xml:space="preserve"> </w:t>
      </w:r>
    </w:p>
    <w:p w:rsidR="00A54EF7" w:rsidRDefault="00A54EF7" w:rsidP="00A54EF7">
      <w:pPr>
        <w:pStyle w:val="body"/>
        <w:rPr>
          <w:sz w:val="28"/>
          <w:szCs w:val="28"/>
        </w:rPr>
      </w:pPr>
    </w:p>
    <w:p w:rsidR="004349CA" w:rsidRDefault="004349CA" w:rsidP="00A54EF7">
      <w:pPr>
        <w:pStyle w:val="body"/>
        <w:rPr>
          <w:sz w:val="28"/>
          <w:szCs w:val="28"/>
        </w:rPr>
      </w:pPr>
    </w:p>
    <w:p w:rsidR="004349CA" w:rsidRDefault="004349CA" w:rsidP="00A54EF7">
      <w:pPr>
        <w:pStyle w:val="body"/>
        <w:rPr>
          <w:sz w:val="28"/>
          <w:szCs w:val="28"/>
        </w:rPr>
      </w:pPr>
    </w:p>
    <w:p w:rsidR="00A54EF7" w:rsidRDefault="00A54EF7" w:rsidP="00A54EF7">
      <w:pPr>
        <w:autoSpaceDE w:val="0"/>
        <w:spacing w:before="120"/>
        <w:ind w:firstLine="360"/>
        <w:jc w:val="both"/>
        <w:rPr>
          <w:color w:val="000000"/>
          <w:sz w:val="28"/>
          <w:szCs w:val="28"/>
        </w:rPr>
      </w:pPr>
      <w:r>
        <w:rPr>
          <w:color w:val="000000"/>
          <w:sz w:val="28"/>
          <w:szCs w:val="28"/>
        </w:rPr>
        <w:t>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w:t>
      </w:r>
      <w:r w:rsidR="00880DF2">
        <w:rPr>
          <w:color w:val="000000"/>
          <w:sz w:val="28"/>
          <w:szCs w:val="28"/>
        </w:rPr>
        <w:t xml:space="preserve"> детскому саду, к родному селу</w:t>
      </w:r>
      <w:r>
        <w:rPr>
          <w:color w:val="000000"/>
          <w:sz w:val="28"/>
          <w:szCs w:val="28"/>
        </w:rPr>
        <w:t>, к своей стране.</w:t>
      </w:r>
    </w:p>
    <w:p w:rsidR="00781B25" w:rsidRDefault="00781B25" w:rsidP="00A54EF7">
      <w:pPr>
        <w:pStyle w:val="a6"/>
        <w:ind w:firstLine="425"/>
        <w:jc w:val="center"/>
        <w:rPr>
          <w:b/>
          <w:sz w:val="28"/>
          <w:szCs w:val="28"/>
        </w:rPr>
      </w:pPr>
    </w:p>
    <w:p w:rsidR="00781B25" w:rsidRDefault="00781B25" w:rsidP="00A54EF7">
      <w:pPr>
        <w:pStyle w:val="a6"/>
        <w:ind w:firstLine="425"/>
        <w:jc w:val="center"/>
        <w:rPr>
          <w:b/>
          <w:sz w:val="28"/>
          <w:szCs w:val="28"/>
        </w:rPr>
        <w:sectPr w:rsidR="00781B25" w:rsidSect="00781B25">
          <w:pgSz w:w="16838" w:h="11906" w:orient="landscape"/>
          <w:pgMar w:top="1128" w:right="851" w:bottom="958" w:left="851" w:header="851" w:footer="680" w:gutter="0"/>
          <w:cols w:space="720"/>
          <w:docGrid w:linePitch="360"/>
        </w:sectPr>
      </w:pPr>
    </w:p>
    <w:p w:rsidR="00A54EF7" w:rsidRDefault="00A54EF7" w:rsidP="00A54EF7">
      <w:pPr>
        <w:pStyle w:val="a6"/>
        <w:ind w:firstLine="425"/>
        <w:jc w:val="center"/>
        <w:rPr>
          <w:b/>
          <w:sz w:val="28"/>
          <w:szCs w:val="28"/>
        </w:rPr>
      </w:pPr>
      <w:r>
        <w:rPr>
          <w:b/>
          <w:sz w:val="28"/>
          <w:szCs w:val="28"/>
        </w:rPr>
        <w:lastRenderedPageBreak/>
        <w:t>Примерное содержание образовательной деятельности по ознакомле</w:t>
      </w:r>
      <w:r w:rsidR="00B3602B">
        <w:rPr>
          <w:b/>
          <w:sz w:val="28"/>
          <w:szCs w:val="28"/>
        </w:rPr>
        <w:t>нию с Дагестаном</w:t>
      </w:r>
      <w:r>
        <w:rPr>
          <w:b/>
          <w:sz w:val="28"/>
          <w:szCs w:val="28"/>
        </w:rPr>
        <w:t>.</w:t>
      </w:r>
    </w:p>
    <w:tbl>
      <w:tblPr>
        <w:tblStyle w:val="af5"/>
        <w:tblW w:w="0" w:type="auto"/>
        <w:tblLook w:val="04A0"/>
      </w:tblPr>
      <w:tblGrid>
        <w:gridCol w:w="538"/>
        <w:gridCol w:w="1946"/>
        <w:gridCol w:w="3294"/>
        <w:gridCol w:w="3969"/>
      </w:tblGrid>
      <w:tr w:rsidR="00880DF2" w:rsidTr="00880DF2">
        <w:tc>
          <w:tcPr>
            <w:tcW w:w="538" w:type="dxa"/>
          </w:tcPr>
          <w:p w:rsidR="00880DF2" w:rsidRPr="00FF4CFE" w:rsidRDefault="00880DF2" w:rsidP="00F44195">
            <w:pPr>
              <w:snapToGrid w:val="0"/>
              <w:jc w:val="center"/>
              <w:rPr>
                <w:b/>
                <w:sz w:val="32"/>
              </w:rPr>
            </w:pPr>
            <w:r w:rsidRPr="00FF4CFE">
              <w:rPr>
                <w:b/>
                <w:sz w:val="32"/>
              </w:rPr>
              <w:t>№</w:t>
            </w:r>
          </w:p>
        </w:tc>
        <w:tc>
          <w:tcPr>
            <w:tcW w:w="1946" w:type="dxa"/>
          </w:tcPr>
          <w:p w:rsidR="00880DF2" w:rsidRPr="00FF4CFE" w:rsidRDefault="00880DF2" w:rsidP="00F44195">
            <w:pPr>
              <w:snapToGrid w:val="0"/>
              <w:jc w:val="center"/>
              <w:rPr>
                <w:b/>
                <w:sz w:val="32"/>
              </w:rPr>
            </w:pPr>
            <w:r w:rsidRPr="00FF4CFE">
              <w:rPr>
                <w:b/>
                <w:sz w:val="32"/>
              </w:rPr>
              <w:t>Тема</w:t>
            </w:r>
          </w:p>
        </w:tc>
        <w:tc>
          <w:tcPr>
            <w:tcW w:w="3294" w:type="dxa"/>
          </w:tcPr>
          <w:p w:rsidR="00880DF2" w:rsidRPr="00FF4CFE" w:rsidRDefault="00880DF2" w:rsidP="00F44195">
            <w:pPr>
              <w:snapToGrid w:val="0"/>
              <w:jc w:val="center"/>
              <w:rPr>
                <w:b/>
                <w:sz w:val="28"/>
                <w:szCs w:val="28"/>
              </w:rPr>
            </w:pPr>
            <w:r w:rsidRPr="00FF4CFE">
              <w:rPr>
                <w:b/>
                <w:sz w:val="28"/>
                <w:szCs w:val="28"/>
              </w:rPr>
              <w:t xml:space="preserve"> Средняя группа</w:t>
            </w:r>
          </w:p>
        </w:tc>
        <w:tc>
          <w:tcPr>
            <w:tcW w:w="3969" w:type="dxa"/>
          </w:tcPr>
          <w:p w:rsidR="00880DF2" w:rsidRPr="00FF4CFE" w:rsidRDefault="00880DF2" w:rsidP="00F44195">
            <w:pPr>
              <w:snapToGrid w:val="0"/>
              <w:jc w:val="center"/>
              <w:rPr>
                <w:b/>
                <w:sz w:val="28"/>
                <w:szCs w:val="28"/>
              </w:rPr>
            </w:pPr>
            <w:r w:rsidRPr="00FF4CFE">
              <w:rPr>
                <w:b/>
                <w:sz w:val="28"/>
                <w:szCs w:val="28"/>
              </w:rPr>
              <w:t>Старшая группа</w:t>
            </w:r>
          </w:p>
        </w:tc>
      </w:tr>
      <w:tr w:rsidR="00880DF2" w:rsidTr="00880DF2">
        <w:tc>
          <w:tcPr>
            <w:tcW w:w="538" w:type="dxa"/>
          </w:tcPr>
          <w:p w:rsidR="00880DF2" w:rsidRDefault="00880DF2" w:rsidP="00F44195">
            <w:pPr>
              <w:snapToGrid w:val="0"/>
              <w:rPr>
                <w:sz w:val="28"/>
              </w:rPr>
            </w:pPr>
            <w:r>
              <w:rPr>
                <w:sz w:val="28"/>
              </w:rPr>
              <w:t>1</w:t>
            </w:r>
          </w:p>
        </w:tc>
        <w:tc>
          <w:tcPr>
            <w:tcW w:w="1946" w:type="dxa"/>
          </w:tcPr>
          <w:p w:rsidR="00880DF2" w:rsidRDefault="00880DF2" w:rsidP="00F44195">
            <w:pPr>
              <w:snapToGrid w:val="0"/>
              <w:rPr>
                <w:sz w:val="28"/>
              </w:rPr>
            </w:pPr>
            <w:r>
              <w:rPr>
                <w:sz w:val="28"/>
              </w:rPr>
              <w:t>Я, моя семья</w:t>
            </w:r>
          </w:p>
        </w:tc>
        <w:tc>
          <w:tcPr>
            <w:tcW w:w="3294" w:type="dxa"/>
          </w:tcPr>
          <w:p w:rsidR="00880DF2" w:rsidRDefault="00880DF2" w:rsidP="00F44195">
            <w:pPr>
              <w:snapToGrid w:val="0"/>
              <w:rPr>
                <w:sz w:val="28"/>
                <w:szCs w:val="28"/>
              </w:rPr>
            </w:pPr>
            <w:r>
              <w:rPr>
                <w:sz w:val="28"/>
                <w:szCs w:val="28"/>
              </w:rPr>
              <w:t>Понятия «семья». Члены семьи. Место ребенка в семье (сын, дочь, брат, сестра, внук, внучка). Семейные обязанности</w:t>
            </w:r>
          </w:p>
        </w:tc>
        <w:tc>
          <w:tcPr>
            <w:tcW w:w="3969" w:type="dxa"/>
          </w:tcPr>
          <w:p w:rsidR="00880DF2" w:rsidRDefault="00880DF2" w:rsidP="00F44195">
            <w:pPr>
              <w:snapToGrid w:val="0"/>
              <w:rPr>
                <w:sz w:val="28"/>
                <w:szCs w:val="28"/>
              </w:rPr>
            </w:pPr>
            <w:r>
              <w:rPr>
                <w:sz w:val="28"/>
                <w:szCs w:val="28"/>
              </w:rPr>
              <w:t>Понятия «семья», «родной дом». Семья - группа живущих вместе родственников. Значение семьи для человека. Объяснение смысла пословиц: «Дома и стены помогают», «Мой дом - моя крепость»</w:t>
            </w:r>
          </w:p>
        </w:tc>
      </w:tr>
      <w:tr w:rsidR="00880DF2" w:rsidTr="00880DF2">
        <w:tc>
          <w:tcPr>
            <w:tcW w:w="538" w:type="dxa"/>
          </w:tcPr>
          <w:p w:rsidR="00880DF2" w:rsidRDefault="00880DF2" w:rsidP="00F44195">
            <w:pPr>
              <w:snapToGrid w:val="0"/>
              <w:rPr>
                <w:sz w:val="28"/>
              </w:rPr>
            </w:pPr>
            <w:r>
              <w:rPr>
                <w:sz w:val="28"/>
              </w:rPr>
              <w:t>2</w:t>
            </w:r>
          </w:p>
        </w:tc>
        <w:tc>
          <w:tcPr>
            <w:tcW w:w="1946" w:type="dxa"/>
          </w:tcPr>
          <w:p w:rsidR="00880DF2" w:rsidRDefault="00880DF2" w:rsidP="00F44195">
            <w:pPr>
              <w:snapToGrid w:val="0"/>
              <w:rPr>
                <w:sz w:val="28"/>
              </w:rPr>
            </w:pPr>
            <w:r>
              <w:rPr>
                <w:sz w:val="28"/>
              </w:rPr>
              <w:t xml:space="preserve">Родной город, </w:t>
            </w:r>
          </w:p>
        </w:tc>
        <w:tc>
          <w:tcPr>
            <w:tcW w:w="3294" w:type="dxa"/>
          </w:tcPr>
          <w:p w:rsidR="00880DF2" w:rsidRDefault="00880DF2" w:rsidP="00F44195">
            <w:pPr>
              <w:snapToGrid w:val="0"/>
              <w:rPr>
                <w:sz w:val="28"/>
                <w:szCs w:val="28"/>
              </w:rPr>
            </w:pPr>
            <w:r>
              <w:rPr>
                <w:sz w:val="28"/>
                <w:szCs w:val="28"/>
              </w:rPr>
              <w:t>Село, в котором я живу. Улица, на которой я живу. Улица, на которой находится детский сад. Некоторые достопримечательности села. Современные и старинные постройки.</w:t>
            </w:r>
          </w:p>
        </w:tc>
        <w:tc>
          <w:tcPr>
            <w:tcW w:w="3969" w:type="dxa"/>
          </w:tcPr>
          <w:p w:rsidR="00880DF2" w:rsidRDefault="00880DF2" w:rsidP="00E7352A">
            <w:pPr>
              <w:snapToGrid w:val="0"/>
              <w:rPr>
                <w:sz w:val="28"/>
                <w:szCs w:val="28"/>
              </w:rPr>
            </w:pPr>
            <w:r>
              <w:rPr>
                <w:sz w:val="28"/>
                <w:szCs w:val="28"/>
              </w:rPr>
              <w:t>Понятия «Родина», «малая родина». Путешествие в прошлое родного края. Исторические памятники родного села. Сельские постройки.  Символика Каякентского района.</w:t>
            </w:r>
          </w:p>
        </w:tc>
      </w:tr>
      <w:tr w:rsidR="00880DF2" w:rsidTr="00880DF2">
        <w:tc>
          <w:tcPr>
            <w:tcW w:w="538" w:type="dxa"/>
          </w:tcPr>
          <w:p w:rsidR="00880DF2" w:rsidRDefault="00880DF2" w:rsidP="00F44195">
            <w:pPr>
              <w:snapToGrid w:val="0"/>
              <w:rPr>
                <w:sz w:val="28"/>
              </w:rPr>
            </w:pPr>
            <w:r>
              <w:rPr>
                <w:sz w:val="28"/>
              </w:rPr>
              <w:t>3</w:t>
            </w:r>
          </w:p>
        </w:tc>
        <w:tc>
          <w:tcPr>
            <w:tcW w:w="1946" w:type="dxa"/>
          </w:tcPr>
          <w:p w:rsidR="00880DF2" w:rsidRDefault="00880DF2" w:rsidP="00F44195">
            <w:pPr>
              <w:snapToGrid w:val="0"/>
              <w:rPr>
                <w:sz w:val="28"/>
              </w:rPr>
            </w:pPr>
            <w:r>
              <w:rPr>
                <w:sz w:val="28"/>
              </w:rPr>
              <w:t>Природа родного края</w:t>
            </w:r>
          </w:p>
        </w:tc>
        <w:tc>
          <w:tcPr>
            <w:tcW w:w="3294" w:type="dxa"/>
          </w:tcPr>
          <w:p w:rsidR="00880DF2" w:rsidRDefault="00880DF2" w:rsidP="00F44195">
            <w:pPr>
              <w:snapToGrid w:val="0"/>
              <w:rPr>
                <w:sz w:val="28"/>
                <w:szCs w:val="28"/>
              </w:rPr>
            </w:pPr>
            <w:r>
              <w:rPr>
                <w:sz w:val="28"/>
                <w:szCs w:val="28"/>
              </w:rPr>
              <w:t>Растения сада, огорода, цветника, характерные для Дагестана. Домашние и дикие животные, среда их обитания.</w:t>
            </w:r>
          </w:p>
        </w:tc>
        <w:tc>
          <w:tcPr>
            <w:tcW w:w="3969" w:type="dxa"/>
          </w:tcPr>
          <w:p w:rsidR="00880DF2" w:rsidRDefault="00880DF2" w:rsidP="00F44195">
            <w:pPr>
              <w:snapToGrid w:val="0"/>
              <w:rPr>
                <w:sz w:val="28"/>
                <w:szCs w:val="28"/>
              </w:rPr>
            </w:pPr>
            <w:r>
              <w:rPr>
                <w:sz w:val="28"/>
                <w:szCs w:val="28"/>
              </w:rPr>
              <w:t>Растительный и животный мир Дагестана. Красная книга Дагестана. Охрана природы Дагестана. Зеленая аптека (лекарственные растения). Особенности ландшафта Дагестана..</w:t>
            </w:r>
          </w:p>
        </w:tc>
      </w:tr>
      <w:tr w:rsidR="00880DF2" w:rsidTr="00880DF2">
        <w:tc>
          <w:tcPr>
            <w:tcW w:w="538" w:type="dxa"/>
          </w:tcPr>
          <w:p w:rsidR="00880DF2" w:rsidRDefault="00880DF2" w:rsidP="00F44195">
            <w:pPr>
              <w:snapToGrid w:val="0"/>
              <w:rPr>
                <w:sz w:val="28"/>
              </w:rPr>
            </w:pPr>
            <w:r>
              <w:rPr>
                <w:sz w:val="28"/>
              </w:rPr>
              <w:t>4</w:t>
            </w:r>
          </w:p>
        </w:tc>
        <w:tc>
          <w:tcPr>
            <w:tcW w:w="1946" w:type="dxa"/>
          </w:tcPr>
          <w:p w:rsidR="00880DF2" w:rsidRDefault="00880DF2" w:rsidP="00F44195">
            <w:pPr>
              <w:snapToGrid w:val="0"/>
              <w:rPr>
                <w:sz w:val="28"/>
              </w:rPr>
            </w:pPr>
            <w:r>
              <w:rPr>
                <w:sz w:val="28"/>
              </w:rPr>
              <w:t>Дагестан-республика мастеров</w:t>
            </w:r>
          </w:p>
        </w:tc>
        <w:tc>
          <w:tcPr>
            <w:tcW w:w="3294" w:type="dxa"/>
          </w:tcPr>
          <w:p w:rsidR="00880DF2" w:rsidRDefault="00880DF2" w:rsidP="00F44195">
            <w:pPr>
              <w:snapToGrid w:val="0"/>
              <w:rPr>
                <w:sz w:val="28"/>
                <w:szCs w:val="28"/>
              </w:rPr>
            </w:pPr>
            <w:r>
              <w:rPr>
                <w:sz w:val="28"/>
                <w:szCs w:val="28"/>
              </w:rPr>
              <w:t>Балхарская посуда.</w:t>
            </w:r>
          </w:p>
          <w:p w:rsidR="00880DF2" w:rsidRDefault="00880DF2" w:rsidP="00F44195">
            <w:pPr>
              <w:snapToGrid w:val="0"/>
              <w:rPr>
                <w:sz w:val="28"/>
                <w:szCs w:val="28"/>
              </w:rPr>
            </w:pPr>
            <w:r>
              <w:rPr>
                <w:sz w:val="28"/>
                <w:szCs w:val="28"/>
              </w:rPr>
              <w:t>Труд рыбаков на Каспии.</w:t>
            </w:r>
          </w:p>
        </w:tc>
        <w:tc>
          <w:tcPr>
            <w:tcW w:w="3969" w:type="dxa"/>
          </w:tcPr>
          <w:p w:rsidR="00880DF2" w:rsidRDefault="00880DF2" w:rsidP="00F44195">
            <w:pPr>
              <w:snapToGrid w:val="0"/>
              <w:rPr>
                <w:sz w:val="28"/>
                <w:szCs w:val="28"/>
              </w:rPr>
            </w:pPr>
            <w:r>
              <w:rPr>
                <w:sz w:val="28"/>
                <w:szCs w:val="28"/>
              </w:rPr>
              <w:t>Балхарские мастера керамики.</w:t>
            </w:r>
          </w:p>
          <w:p w:rsidR="00880DF2" w:rsidRDefault="00880DF2" w:rsidP="00F44195">
            <w:pPr>
              <w:snapToGrid w:val="0"/>
              <w:rPr>
                <w:sz w:val="28"/>
                <w:szCs w:val="28"/>
              </w:rPr>
            </w:pPr>
            <w:r>
              <w:rPr>
                <w:sz w:val="28"/>
                <w:szCs w:val="28"/>
              </w:rPr>
              <w:t>Сельское хозяйство Дагестана: виноградарство, садоводство.</w:t>
            </w:r>
          </w:p>
          <w:p w:rsidR="00880DF2" w:rsidRDefault="00880DF2" w:rsidP="00F44195">
            <w:pPr>
              <w:snapToGrid w:val="0"/>
              <w:rPr>
                <w:sz w:val="28"/>
                <w:szCs w:val="28"/>
              </w:rPr>
            </w:pPr>
            <w:r>
              <w:rPr>
                <w:sz w:val="28"/>
                <w:szCs w:val="28"/>
              </w:rPr>
              <w:t>Чабаны и их работа.</w:t>
            </w:r>
          </w:p>
        </w:tc>
      </w:tr>
      <w:tr w:rsidR="00880DF2" w:rsidTr="00880DF2">
        <w:tc>
          <w:tcPr>
            <w:tcW w:w="538" w:type="dxa"/>
          </w:tcPr>
          <w:p w:rsidR="00880DF2" w:rsidRDefault="00880DF2" w:rsidP="00F44195">
            <w:pPr>
              <w:snapToGrid w:val="0"/>
              <w:rPr>
                <w:sz w:val="28"/>
              </w:rPr>
            </w:pPr>
            <w:r>
              <w:rPr>
                <w:sz w:val="28"/>
              </w:rPr>
              <w:t>5</w:t>
            </w:r>
          </w:p>
        </w:tc>
        <w:tc>
          <w:tcPr>
            <w:tcW w:w="1946" w:type="dxa"/>
          </w:tcPr>
          <w:p w:rsidR="00880DF2" w:rsidRDefault="00880DF2" w:rsidP="00F44195">
            <w:pPr>
              <w:snapToGrid w:val="0"/>
              <w:rPr>
                <w:sz w:val="28"/>
              </w:rPr>
            </w:pPr>
            <w:r>
              <w:rPr>
                <w:sz w:val="28"/>
              </w:rPr>
              <w:t>Быт, традиции</w:t>
            </w:r>
          </w:p>
        </w:tc>
        <w:tc>
          <w:tcPr>
            <w:tcW w:w="3294" w:type="dxa"/>
          </w:tcPr>
          <w:p w:rsidR="00880DF2" w:rsidRDefault="00880DF2" w:rsidP="00F44195">
            <w:pPr>
              <w:snapToGrid w:val="0"/>
              <w:rPr>
                <w:sz w:val="28"/>
                <w:szCs w:val="28"/>
              </w:rPr>
            </w:pPr>
            <w:r>
              <w:rPr>
                <w:sz w:val="28"/>
                <w:szCs w:val="28"/>
              </w:rPr>
              <w:t>Знакомство с дагестанской саклей и домашней утварью. Загадки о предметах быта. Знакомство с традиционными народными праздниками. Произведения устного народного творчества Дагестана.</w:t>
            </w:r>
          </w:p>
        </w:tc>
        <w:tc>
          <w:tcPr>
            <w:tcW w:w="3969" w:type="dxa"/>
          </w:tcPr>
          <w:p w:rsidR="00880DF2" w:rsidRDefault="00880DF2" w:rsidP="00F44195">
            <w:pPr>
              <w:snapToGrid w:val="0"/>
              <w:rPr>
                <w:sz w:val="28"/>
                <w:szCs w:val="28"/>
              </w:rPr>
            </w:pPr>
            <w:r>
              <w:rPr>
                <w:sz w:val="28"/>
                <w:szCs w:val="28"/>
              </w:rPr>
              <w:t xml:space="preserve">Функциональное предназначение предметов дагестанского быта. Сочетание сезонного труда и развлечений - нравственная норма народной жизни. Традиционные народные праздники. Песни и танцы Дагестана. </w:t>
            </w:r>
          </w:p>
        </w:tc>
      </w:tr>
      <w:tr w:rsidR="00880DF2" w:rsidTr="00880DF2">
        <w:tc>
          <w:tcPr>
            <w:tcW w:w="538" w:type="dxa"/>
          </w:tcPr>
          <w:p w:rsidR="00880DF2" w:rsidRDefault="00880DF2" w:rsidP="00F44195">
            <w:pPr>
              <w:snapToGrid w:val="0"/>
              <w:rPr>
                <w:sz w:val="28"/>
              </w:rPr>
            </w:pPr>
            <w:r>
              <w:rPr>
                <w:sz w:val="28"/>
              </w:rPr>
              <w:t>6</w:t>
            </w:r>
          </w:p>
        </w:tc>
        <w:tc>
          <w:tcPr>
            <w:tcW w:w="1946" w:type="dxa"/>
          </w:tcPr>
          <w:p w:rsidR="00880DF2" w:rsidRDefault="00880DF2" w:rsidP="00F44195">
            <w:pPr>
              <w:snapToGrid w:val="0"/>
              <w:rPr>
                <w:sz w:val="28"/>
              </w:rPr>
            </w:pPr>
            <w:r>
              <w:rPr>
                <w:sz w:val="28"/>
              </w:rPr>
              <w:t>Дагестанские народные костюмы</w:t>
            </w:r>
          </w:p>
        </w:tc>
        <w:tc>
          <w:tcPr>
            <w:tcW w:w="3294" w:type="dxa"/>
          </w:tcPr>
          <w:p w:rsidR="00880DF2" w:rsidRDefault="00880DF2" w:rsidP="00F44195">
            <w:pPr>
              <w:snapToGrid w:val="0"/>
              <w:rPr>
                <w:sz w:val="28"/>
                <w:szCs w:val="28"/>
              </w:rPr>
            </w:pPr>
            <w:r>
              <w:rPr>
                <w:sz w:val="28"/>
                <w:szCs w:val="28"/>
              </w:rPr>
              <w:t>Знакомство с народным костюмом. Материал, из которого изготовлен костюм. Детали костюма.</w:t>
            </w:r>
          </w:p>
        </w:tc>
        <w:tc>
          <w:tcPr>
            <w:tcW w:w="3969" w:type="dxa"/>
          </w:tcPr>
          <w:p w:rsidR="00880DF2" w:rsidRDefault="00880DF2" w:rsidP="00F44195">
            <w:pPr>
              <w:snapToGrid w:val="0"/>
              <w:rPr>
                <w:sz w:val="28"/>
                <w:szCs w:val="28"/>
              </w:rPr>
            </w:pPr>
            <w:r>
              <w:rPr>
                <w:sz w:val="28"/>
                <w:szCs w:val="28"/>
              </w:rPr>
              <w:t>Знакомство с историей костюма. Орнамент и его предназначение. Одежда наших предков.</w:t>
            </w:r>
          </w:p>
        </w:tc>
      </w:tr>
      <w:tr w:rsidR="00880DF2" w:rsidTr="00880DF2">
        <w:tc>
          <w:tcPr>
            <w:tcW w:w="538" w:type="dxa"/>
          </w:tcPr>
          <w:p w:rsidR="00880DF2" w:rsidRDefault="00880DF2" w:rsidP="00F44195">
            <w:pPr>
              <w:snapToGrid w:val="0"/>
              <w:rPr>
                <w:sz w:val="28"/>
              </w:rPr>
            </w:pPr>
            <w:r>
              <w:rPr>
                <w:sz w:val="28"/>
              </w:rPr>
              <w:t>7</w:t>
            </w:r>
          </w:p>
        </w:tc>
        <w:tc>
          <w:tcPr>
            <w:tcW w:w="1946" w:type="dxa"/>
          </w:tcPr>
          <w:p w:rsidR="00880DF2" w:rsidRDefault="00880DF2" w:rsidP="00F44195">
            <w:pPr>
              <w:snapToGrid w:val="0"/>
              <w:rPr>
                <w:sz w:val="28"/>
              </w:rPr>
            </w:pPr>
            <w:r>
              <w:rPr>
                <w:sz w:val="28"/>
              </w:rPr>
              <w:t>Народные игры</w:t>
            </w:r>
          </w:p>
        </w:tc>
        <w:tc>
          <w:tcPr>
            <w:tcW w:w="3294" w:type="dxa"/>
          </w:tcPr>
          <w:p w:rsidR="00880DF2" w:rsidRDefault="00880DF2" w:rsidP="00F44195">
            <w:pPr>
              <w:snapToGrid w:val="0"/>
              <w:rPr>
                <w:sz w:val="28"/>
                <w:szCs w:val="28"/>
              </w:rPr>
            </w:pPr>
            <w:r>
              <w:rPr>
                <w:sz w:val="28"/>
                <w:szCs w:val="28"/>
              </w:rPr>
              <w:t>Дагестанские народные игры.</w:t>
            </w:r>
          </w:p>
        </w:tc>
        <w:tc>
          <w:tcPr>
            <w:tcW w:w="3969" w:type="dxa"/>
          </w:tcPr>
          <w:p w:rsidR="00880DF2" w:rsidRDefault="00880DF2" w:rsidP="00F44195">
            <w:pPr>
              <w:snapToGrid w:val="0"/>
              <w:rPr>
                <w:sz w:val="28"/>
                <w:szCs w:val="28"/>
              </w:rPr>
            </w:pPr>
            <w:r>
              <w:rPr>
                <w:sz w:val="28"/>
                <w:szCs w:val="28"/>
              </w:rPr>
              <w:t xml:space="preserve">Народные обрядовые игры. Знакомство с разными видами жеребьевок (выбором </w:t>
            </w:r>
            <w:r>
              <w:rPr>
                <w:sz w:val="28"/>
                <w:szCs w:val="28"/>
              </w:rPr>
              <w:lastRenderedPageBreak/>
              <w:t>ведущего игры). Разучивание считалок, слов к играм.</w:t>
            </w:r>
          </w:p>
        </w:tc>
      </w:tr>
      <w:tr w:rsidR="00880DF2" w:rsidTr="00880DF2">
        <w:tc>
          <w:tcPr>
            <w:tcW w:w="538" w:type="dxa"/>
          </w:tcPr>
          <w:p w:rsidR="00880DF2" w:rsidRDefault="00880DF2" w:rsidP="00F44195">
            <w:pPr>
              <w:snapToGrid w:val="0"/>
              <w:rPr>
                <w:sz w:val="28"/>
              </w:rPr>
            </w:pPr>
            <w:r>
              <w:rPr>
                <w:sz w:val="28"/>
              </w:rPr>
              <w:lastRenderedPageBreak/>
              <w:t>8</w:t>
            </w:r>
          </w:p>
        </w:tc>
        <w:tc>
          <w:tcPr>
            <w:tcW w:w="1946" w:type="dxa"/>
          </w:tcPr>
          <w:p w:rsidR="00880DF2" w:rsidRDefault="00880DF2" w:rsidP="00F44195">
            <w:pPr>
              <w:snapToGrid w:val="0"/>
              <w:rPr>
                <w:sz w:val="28"/>
              </w:rPr>
            </w:pPr>
            <w:r>
              <w:rPr>
                <w:sz w:val="28"/>
              </w:rPr>
              <w:t>Земляки, прославившие наш город, республику</w:t>
            </w:r>
          </w:p>
        </w:tc>
        <w:tc>
          <w:tcPr>
            <w:tcW w:w="3294" w:type="dxa"/>
          </w:tcPr>
          <w:p w:rsidR="00880DF2" w:rsidRDefault="00880DF2" w:rsidP="00F44195">
            <w:pPr>
              <w:snapToGrid w:val="0"/>
              <w:rPr>
                <w:sz w:val="28"/>
                <w:szCs w:val="28"/>
              </w:rPr>
            </w:pPr>
            <w:r>
              <w:rPr>
                <w:sz w:val="28"/>
                <w:szCs w:val="28"/>
              </w:rPr>
              <w:t>Понятие «земляки». Дагестанские писатели, поэты и художники. Основоположники балхарского, унцукульского, табасаранского, кубачинского  производства. Дагестанцы - герои Великой отечественной войны. Наши современники - земляки, прославившие наш город, республику.</w:t>
            </w:r>
          </w:p>
        </w:tc>
        <w:tc>
          <w:tcPr>
            <w:tcW w:w="3969" w:type="dxa"/>
          </w:tcPr>
          <w:p w:rsidR="00880DF2" w:rsidRDefault="00880DF2" w:rsidP="00A54EF7">
            <w:pPr>
              <w:pStyle w:val="a6"/>
              <w:jc w:val="center"/>
              <w:rPr>
                <w:b/>
                <w:sz w:val="28"/>
                <w:szCs w:val="28"/>
              </w:rPr>
            </w:pPr>
          </w:p>
        </w:tc>
      </w:tr>
    </w:tbl>
    <w:p w:rsidR="00FF4CFE" w:rsidRDefault="00FF4CFE" w:rsidP="00A54EF7">
      <w:pPr>
        <w:pStyle w:val="a6"/>
        <w:ind w:firstLine="425"/>
        <w:jc w:val="center"/>
        <w:rPr>
          <w:b/>
          <w:sz w:val="28"/>
          <w:szCs w:val="28"/>
        </w:rPr>
      </w:pPr>
    </w:p>
    <w:p w:rsidR="00A54EF7" w:rsidRDefault="00A54EF7" w:rsidP="00A54EF7">
      <w:pPr>
        <w:pStyle w:val="body"/>
        <w:spacing w:before="0" w:after="0"/>
        <w:jc w:val="both"/>
        <w:rPr>
          <w:sz w:val="28"/>
          <w:szCs w:val="28"/>
        </w:rPr>
      </w:pPr>
    </w:p>
    <w:p w:rsidR="00A54EF7" w:rsidRPr="00437269" w:rsidRDefault="00437269" w:rsidP="00A54EF7">
      <w:pPr>
        <w:pStyle w:val="body"/>
        <w:spacing w:before="0"/>
        <w:jc w:val="center"/>
        <w:rPr>
          <w:b/>
          <w:iCs/>
          <w:sz w:val="28"/>
          <w:szCs w:val="28"/>
        </w:rPr>
      </w:pPr>
      <w:r w:rsidRPr="00437269">
        <w:rPr>
          <w:b/>
          <w:iCs/>
          <w:sz w:val="28"/>
          <w:szCs w:val="28"/>
        </w:rPr>
        <w:t>2</w:t>
      </w:r>
      <w:r w:rsidR="00A54EF7" w:rsidRPr="00437269">
        <w:rPr>
          <w:b/>
          <w:iCs/>
          <w:sz w:val="28"/>
          <w:szCs w:val="28"/>
        </w:rPr>
        <w:t>.2.3.Формирование основ безопасности жизнедеятельности</w:t>
      </w:r>
    </w:p>
    <w:p w:rsidR="00A54EF7" w:rsidRPr="00437269" w:rsidRDefault="00A54EF7" w:rsidP="00A54EF7">
      <w:pPr>
        <w:shd w:val="clear" w:color="auto" w:fill="FFFFFF"/>
        <w:spacing w:after="120" w:line="216" w:lineRule="auto"/>
        <w:textAlignment w:val="baseline"/>
        <w:rPr>
          <w:b/>
          <w:bCs/>
          <w:color w:val="000000"/>
          <w:sz w:val="28"/>
          <w:szCs w:val="28"/>
        </w:rPr>
      </w:pPr>
      <w:r w:rsidRPr="00437269">
        <w:rPr>
          <w:b/>
          <w:bCs/>
          <w:color w:val="000000"/>
          <w:sz w:val="28"/>
          <w:szCs w:val="28"/>
        </w:rPr>
        <w:t>Основные направления работы по ОБЖ</w:t>
      </w:r>
    </w:p>
    <w:p w:rsidR="00A54EF7" w:rsidRDefault="00A54EF7" w:rsidP="00A54EF7">
      <w:pPr>
        <w:pStyle w:val="a9"/>
        <w:numPr>
          <w:ilvl w:val="0"/>
          <w:numId w:val="44"/>
        </w:numPr>
        <w:shd w:val="clear" w:color="auto" w:fill="FFFFFF"/>
        <w:spacing w:before="0" w:after="0" w:line="216" w:lineRule="auto"/>
        <w:jc w:val="both"/>
        <w:textAlignment w:val="baseline"/>
        <w:rPr>
          <w:bCs/>
          <w:color w:val="000000"/>
          <w:sz w:val="28"/>
          <w:szCs w:val="28"/>
        </w:rPr>
      </w:pPr>
      <w:r>
        <w:rPr>
          <w:bCs/>
          <w:color w:val="000000"/>
          <w:sz w:val="28"/>
          <w:szCs w:val="28"/>
        </w:rPr>
        <w:t>Усвоение дошкольниками первоначальных знаний о правилах безопасного поведения;</w:t>
      </w:r>
    </w:p>
    <w:p w:rsidR="00A54EF7" w:rsidRDefault="00A54EF7" w:rsidP="00A54EF7">
      <w:pPr>
        <w:numPr>
          <w:ilvl w:val="0"/>
          <w:numId w:val="44"/>
        </w:numPr>
        <w:shd w:val="clear" w:color="auto" w:fill="FFFFFF"/>
        <w:spacing w:line="216" w:lineRule="auto"/>
        <w:jc w:val="both"/>
        <w:textAlignment w:val="baseline"/>
        <w:rPr>
          <w:bCs/>
          <w:color w:val="000000"/>
          <w:sz w:val="28"/>
          <w:szCs w:val="28"/>
        </w:rPr>
      </w:pPr>
      <w:r>
        <w:rPr>
          <w:bCs/>
          <w:color w:val="000000"/>
          <w:sz w:val="28"/>
          <w:szCs w:val="28"/>
        </w:rPr>
        <w:t>Формирование у детей качественно новых двигательных навыков и бдительного восприятия окружающей обстановки;</w:t>
      </w:r>
    </w:p>
    <w:p w:rsidR="00A54EF7" w:rsidRDefault="00A54EF7" w:rsidP="00A54EF7">
      <w:pPr>
        <w:numPr>
          <w:ilvl w:val="0"/>
          <w:numId w:val="45"/>
        </w:numPr>
        <w:shd w:val="clear" w:color="auto" w:fill="FFFFFF"/>
        <w:spacing w:line="216" w:lineRule="auto"/>
        <w:jc w:val="both"/>
        <w:textAlignment w:val="baseline"/>
        <w:rPr>
          <w:bCs/>
          <w:color w:val="000000"/>
          <w:sz w:val="28"/>
          <w:szCs w:val="28"/>
          <w:shd w:val="clear" w:color="auto" w:fill="FFFFFF"/>
        </w:rPr>
      </w:pPr>
      <w:r>
        <w:rPr>
          <w:bCs/>
          <w:color w:val="000000"/>
          <w:sz w:val="28"/>
          <w:szCs w:val="28"/>
        </w:rPr>
        <w:t>Развитие у детей способности к предвидению возможной опасности в конкретной  меняющейся ситуации и построению адекватного безопасного</w:t>
      </w:r>
      <w:r>
        <w:rPr>
          <w:bCs/>
          <w:color w:val="000000"/>
          <w:sz w:val="32"/>
          <w:szCs w:val="32"/>
        </w:rPr>
        <w:t xml:space="preserve"> </w:t>
      </w:r>
      <w:r>
        <w:rPr>
          <w:bCs/>
          <w:color w:val="000000"/>
          <w:sz w:val="28"/>
          <w:szCs w:val="28"/>
          <w:shd w:val="clear" w:color="auto" w:fill="FFFFFF"/>
        </w:rPr>
        <w:t>поведения;</w:t>
      </w:r>
    </w:p>
    <w:p w:rsidR="00A54EF7" w:rsidRDefault="00A54EF7" w:rsidP="00A54EF7">
      <w:pPr>
        <w:shd w:val="clear" w:color="auto" w:fill="FFFFFF"/>
        <w:spacing w:line="216" w:lineRule="auto"/>
        <w:ind w:left="720"/>
        <w:jc w:val="both"/>
        <w:textAlignment w:val="baseline"/>
        <w:rPr>
          <w:sz w:val="28"/>
          <w:szCs w:val="28"/>
        </w:rPr>
      </w:pPr>
    </w:p>
    <w:p w:rsidR="00A54EF7" w:rsidRPr="00437269" w:rsidRDefault="00A54EF7" w:rsidP="00A54EF7">
      <w:pPr>
        <w:shd w:val="clear" w:color="auto" w:fill="FFFFFF"/>
        <w:spacing w:after="240" w:line="216" w:lineRule="auto"/>
        <w:ind w:left="360"/>
        <w:textAlignment w:val="baseline"/>
        <w:rPr>
          <w:b/>
          <w:bCs/>
          <w:color w:val="000000"/>
          <w:sz w:val="28"/>
          <w:szCs w:val="28"/>
        </w:rPr>
      </w:pPr>
      <w:r w:rsidRPr="00437269">
        <w:rPr>
          <w:b/>
          <w:bCs/>
          <w:color w:val="000000"/>
          <w:sz w:val="28"/>
          <w:szCs w:val="28"/>
        </w:rPr>
        <w:t>Основные принципы работы по воспитанию у детей навыков безопасного поведения</w:t>
      </w:r>
    </w:p>
    <w:p w:rsidR="00A54EF7" w:rsidRDefault="00A54EF7" w:rsidP="00211667">
      <w:pPr>
        <w:pStyle w:val="a9"/>
        <w:numPr>
          <w:ilvl w:val="0"/>
          <w:numId w:val="46"/>
        </w:numPr>
        <w:shd w:val="clear" w:color="auto" w:fill="FFFFFF"/>
        <w:spacing w:before="0" w:after="0" w:line="216" w:lineRule="auto"/>
        <w:ind w:left="709" w:hanging="283"/>
        <w:textAlignment w:val="baseline"/>
        <w:rPr>
          <w:bCs/>
          <w:color w:val="000000"/>
          <w:sz w:val="28"/>
          <w:szCs w:val="28"/>
        </w:rPr>
      </w:pPr>
      <w:r>
        <w:rPr>
          <w:bCs/>
          <w:color w:val="000000"/>
          <w:sz w:val="28"/>
          <w:szCs w:val="28"/>
        </w:rPr>
        <w:t xml:space="preserve"> Важно не механическое заучивание детьми правил безопасного поведения, а воспитание</w:t>
      </w:r>
      <w:r>
        <w:rPr>
          <w:bCs/>
          <w:color w:val="000000"/>
          <w:sz w:val="28"/>
          <w:szCs w:val="28"/>
        </w:rPr>
        <w:br/>
        <w:t xml:space="preserve">   у них навыков безопасного поведения в окружающей его обстановке.</w:t>
      </w:r>
    </w:p>
    <w:p w:rsidR="00A54EF7" w:rsidRDefault="00A54EF7" w:rsidP="00211667">
      <w:pPr>
        <w:numPr>
          <w:ilvl w:val="0"/>
          <w:numId w:val="46"/>
        </w:numPr>
        <w:shd w:val="clear" w:color="auto" w:fill="FFFFFF"/>
        <w:spacing w:line="216" w:lineRule="auto"/>
        <w:ind w:left="709" w:hanging="283"/>
        <w:textAlignment w:val="baseline"/>
        <w:rPr>
          <w:bCs/>
          <w:color w:val="000000"/>
          <w:sz w:val="28"/>
          <w:szCs w:val="28"/>
        </w:rPr>
      </w:pPr>
      <w:r>
        <w:rPr>
          <w:bCs/>
          <w:color w:val="000000"/>
          <w:sz w:val="28"/>
          <w:szCs w:val="28"/>
        </w:rPr>
        <w:t xml:space="preserve"> Воспитатели и родители не должны ограничиваться словами и показом картинок</w:t>
      </w:r>
      <w:r>
        <w:rPr>
          <w:bCs/>
          <w:color w:val="000000"/>
          <w:sz w:val="28"/>
          <w:szCs w:val="28"/>
        </w:rPr>
        <w:br/>
        <w:t xml:space="preserve">  (хотя это тоже важно). С детьми надо рассматривать и анализировать различные</w:t>
      </w:r>
      <w:r>
        <w:rPr>
          <w:bCs/>
          <w:color w:val="000000"/>
          <w:sz w:val="28"/>
          <w:szCs w:val="28"/>
        </w:rPr>
        <w:br/>
        <w:t xml:space="preserve">  жизненные ситуации, если возможно, проигрывать их в реальной обстановке.</w:t>
      </w:r>
    </w:p>
    <w:p w:rsidR="00A54EF7" w:rsidRDefault="00A54EF7" w:rsidP="00211667">
      <w:pPr>
        <w:numPr>
          <w:ilvl w:val="0"/>
          <w:numId w:val="46"/>
        </w:numPr>
        <w:shd w:val="clear" w:color="auto" w:fill="FFFFFF"/>
        <w:spacing w:line="216" w:lineRule="auto"/>
        <w:ind w:left="709" w:hanging="283"/>
        <w:textAlignment w:val="baseline"/>
        <w:rPr>
          <w:bCs/>
          <w:color w:val="000000"/>
          <w:sz w:val="28"/>
          <w:szCs w:val="28"/>
        </w:rPr>
      </w:pPr>
      <w:r>
        <w:rPr>
          <w:bCs/>
          <w:color w:val="000000"/>
          <w:sz w:val="28"/>
          <w:szCs w:val="28"/>
        </w:rPr>
        <w:t xml:space="preserve"> 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A54EF7" w:rsidRDefault="00A54EF7" w:rsidP="00211667">
      <w:pPr>
        <w:numPr>
          <w:ilvl w:val="0"/>
          <w:numId w:val="46"/>
        </w:numPr>
        <w:shd w:val="clear" w:color="auto" w:fill="FFFFFF"/>
        <w:spacing w:line="216" w:lineRule="auto"/>
        <w:ind w:left="709" w:hanging="283"/>
        <w:textAlignment w:val="baseline"/>
        <w:rPr>
          <w:bCs/>
          <w:color w:val="000000"/>
          <w:sz w:val="28"/>
          <w:szCs w:val="28"/>
        </w:rPr>
      </w:pPr>
      <w:r>
        <w:rPr>
          <w:bCs/>
          <w:color w:val="000000"/>
          <w:sz w:val="28"/>
          <w:szCs w:val="28"/>
        </w:rPr>
        <w:t xml:space="preserve"> Развивать качества ребенка: его координацию, внимание, наблюдательность, реакцию </w:t>
      </w:r>
      <w:r>
        <w:rPr>
          <w:rFonts w:ascii="Calibri" w:hAnsi="Calibri" w:cs="Arial"/>
          <w:bCs/>
          <w:color w:val="000000"/>
          <w:sz w:val="28"/>
          <w:szCs w:val="28"/>
        </w:rPr>
        <w:t xml:space="preserve"> </w:t>
      </w:r>
      <w:r>
        <w:rPr>
          <w:bCs/>
          <w:color w:val="000000"/>
          <w:sz w:val="28"/>
          <w:szCs w:val="28"/>
        </w:rPr>
        <w:t>и т.д</w:t>
      </w:r>
      <w:r>
        <w:rPr>
          <w:rFonts w:ascii="Calibri" w:hAnsi="Calibri" w:cs="Arial"/>
          <w:bCs/>
          <w:color w:val="000000"/>
          <w:sz w:val="28"/>
          <w:szCs w:val="28"/>
        </w:rPr>
        <w:t xml:space="preserve">. </w:t>
      </w:r>
      <w:r>
        <w:rPr>
          <w:bCs/>
          <w:color w:val="000000"/>
          <w:sz w:val="28"/>
          <w:szCs w:val="28"/>
        </w:rPr>
        <w:t>Эти качества очень нужны и для безопасного поведения.</w:t>
      </w:r>
    </w:p>
    <w:p w:rsidR="00A54EF7" w:rsidRDefault="00A54EF7" w:rsidP="00A54EF7">
      <w:pPr>
        <w:pStyle w:val="body"/>
        <w:spacing w:before="0" w:after="0"/>
        <w:rPr>
          <w:b/>
          <w:sz w:val="32"/>
          <w:szCs w:val="32"/>
        </w:rPr>
      </w:pPr>
    </w:p>
    <w:p w:rsidR="00A54EF7" w:rsidRPr="00437269" w:rsidRDefault="00A54EF7" w:rsidP="00437269">
      <w:pPr>
        <w:pStyle w:val="body"/>
        <w:spacing w:before="0" w:after="0"/>
        <w:rPr>
          <w:b/>
          <w:sz w:val="28"/>
          <w:szCs w:val="28"/>
        </w:rPr>
      </w:pPr>
      <w:r w:rsidRPr="00437269">
        <w:rPr>
          <w:b/>
          <w:sz w:val="28"/>
          <w:szCs w:val="28"/>
        </w:rPr>
        <w:t>Примерное содержание работы</w:t>
      </w:r>
    </w:p>
    <w:p w:rsidR="00A54EF7" w:rsidRDefault="00A54EF7" w:rsidP="00A54EF7">
      <w:pPr>
        <w:pStyle w:val="body"/>
        <w:numPr>
          <w:ilvl w:val="0"/>
          <w:numId w:val="47"/>
        </w:numPr>
        <w:spacing w:before="0" w:after="0"/>
        <w:jc w:val="both"/>
        <w:rPr>
          <w:sz w:val="28"/>
          <w:szCs w:val="28"/>
        </w:rPr>
      </w:pPr>
      <w:r>
        <w:rPr>
          <w:sz w:val="28"/>
          <w:szCs w:val="28"/>
        </w:rPr>
        <w:t>Ребенок и другие люди:</w:t>
      </w:r>
    </w:p>
    <w:p w:rsidR="00A54EF7" w:rsidRDefault="00A54EF7" w:rsidP="00A54EF7">
      <w:pPr>
        <w:pStyle w:val="body"/>
        <w:numPr>
          <w:ilvl w:val="0"/>
          <w:numId w:val="48"/>
        </w:numPr>
        <w:spacing w:before="0" w:after="0"/>
        <w:ind w:left="1134" w:hanging="425"/>
        <w:jc w:val="both"/>
        <w:rPr>
          <w:sz w:val="28"/>
          <w:szCs w:val="28"/>
        </w:rPr>
      </w:pPr>
      <w:r>
        <w:rPr>
          <w:sz w:val="28"/>
          <w:szCs w:val="28"/>
        </w:rPr>
        <w:t>О несовпадении приятной внешности и добрых намерений.</w:t>
      </w:r>
    </w:p>
    <w:p w:rsidR="00A54EF7" w:rsidRDefault="00A54EF7" w:rsidP="00A54EF7">
      <w:pPr>
        <w:pStyle w:val="body"/>
        <w:numPr>
          <w:ilvl w:val="0"/>
          <w:numId w:val="48"/>
        </w:numPr>
        <w:spacing w:before="0" w:after="0"/>
        <w:ind w:left="1134" w:hanging="425"/>
        <w:jc w:val="both"/>
        <w:rPr>
          <w:sz w:val="28"/>
          <w:szCs w:val="28"/>
        </w:rPr>
      </w:pPr>
      <w:r>
        <w:rPr>
          <w:sz w:val="28"/>
          <w:szCs w:val="28"/>
        </w:rPr>
        <w:t>Опасные ситуации контактов с незнакомыми людьми.</w:t>
      </w:r>
    </w:p>
    <w:p w:rsidR="00A54EF7" w:rsidRDefault="00A54EF7" w:rsidP="00A54EF7">
      <w:pPr>
        <w:pStyle w:val="body"/>
        <w:numPr>
          <w:ilvl w:val="0"/>
          <w:numId w:val="48"/>
        </w:numPr>
        <w:spacing w:before="0" w:after="0"/>
        <w:ind w:left="1134" w:hanging="425"/>
        <w:jc w:val="both"/>
        <w:rPr>
          <w:sz w:val="28"/>
          <w:szCs w:val="28"/>
        </w:rPr>
      </w:pPr>
      <w:r>
        <w:rPr>
          <w:sz w:val="28"/>
          <w:szCs w:val="28"/>
        </w:rPr>
        <w:t>Ситуации насильственного поведения со стороны незнакомого взрослого.</w:t>
      </w:r>
    </w:p>
    <w:p w:rsidR="00A54EF7" w:rsidRDefault="00A54EF7" w:rsidP="00A54EF7">
      <w:pPr>
        <w:pStyle w:val="body"/>
        <w:numPr>
          <w:ilvl w:val="0"/>
          <w:numId w:val="48"/>
        </w:numPr>
        <w:spacing w:before="0" w:after="0"/>
        <w:ind w:left="1134" w:hanging="425"/>
        <w:jc w:val="both"/>
        <w:rPr>
          <w:sz w:val="28"/>
          <w:szCs w:val="28"/>
        </w:rPr>
      </w:pPr>
      <w:r>
        <w:rPr>
          <w:sz w:val="28"/>
          <w:szCs w:val="28"/>
        </w:rPr>
        <w:t>Ребенок и другие дети, в том числе подросток.</w:t>
      </w:r>
    </w:p>
    <w:p w:rsidR="00A54EF7" w:rsidRDefault="00A54EF7" w:rsidP="00A54EF7">
      <w:pPr>
        <w:pStyle w:val="body"/>
        <w:numPr>
          <w:ilvl w:val="0"/>
          <w:numId w:val="48"/>
        </w:numPr>
        <w:spacing w:before="0" w:after="0"/>
        <w:ind w:left="1134" w:hanging="425"/>
        <w:jc w:val="both"/>
        <w:rPr>
          <w:sz w:val="28"/>
          <w:szCs w:val="28"/>
        </w:rPr>
      </w:pPr>
      <w:r>
        <w:rPr>
          <w:sz w:val="28"/>
          <w:szCs w:val="28"/>
        </w:rPr>
        <w:t>Если «чужой» приходит в дом.</w:t>
      </w:r>
    </w:p>
    <w:p w:rsidR="00A54EF7" w:rsidRDefault="00A54EF7" w:rsidP="00A54EF7">
      <w:pPr>
        <w:pStyle w:val="body"/>
        <w:numPr>
          <w:ilvl w:val="0"/>
          <w:numId w:val="48"/>
        </w:numPr>
        <w:spacing w:before="0" w:after="0"/>
        <w:ind w:left="1134" w:hanging="425"/>
        <w:jc w:val="both"/>
        <w:rPr>
          <w:sz w:val="28"/>
          <w:szCs w:val="28"/>
        </w:rPr>
      </w:pPr>
      <w:r>
        <w:rPr>
          <w:sz w:val="28"/>
          <w:szCs w:val="28"/>
        </w:rPr>
        <w:t>Ребенок как объект сексуального насилия.</w:t>
      </w:r>
    </w:p>
    <w:p w:rsidR="00A54EF7" w:rsidRDefault="00A54EF7" w:rsidP="00A54EF7">
      <w:pPr>
        <w:pStyle w:val="body"/>
        <w:numPr>
          <w:ilvl w:val="0"/>
          <w:numId w:val="47"/>
        </w:numPr>
        <w:spacing w:before="0" w:after="0"/>
        <w:jc w:val="both"/>
        <w:rPr>
          <w:sz w:val="28"/>
          <w:szCs w:val="28"/>
        </w:rPr>
      </w:pPr>
      <w:r>
        <w:rPr>
          <w:sz w:val="28"/>
          <w:szCs w:val="28"/>
        </w:rPr>
        <w:t>Ребенок и природа:</w:t>
      </w:r>
    </w:p>
    <w:p w:rsidR="00A54EF7" w:rsidRDefault="00A54EF7" w:rsidP="00A54EF7">
      <w:pPr>
        <w:pStyle w:val="body"/>
        <w:numPr>
          <w:ilvl w:val="0"/>
          <w:numId w:val="49"/>
        </w:numPr>
        <w:spacing w:before="0" w:after="0"/>
        <w:jc w:val="both"/>
        <w:rPr>
          <w:sz w:val="28"/>
          <w:szCs w:val="28"/>
        </w:rPr>
      </w:pPr>
      <w:r>
        <w:rPr>
          <w:sz w:val="28"/>
          <w:szCs w:val="28"/>
        </w:rPr>
        <w:t>В природе все взаимосвязано.</w:t>
      </w:r>
    </w:p>
    <w:p w:rsidR="00A54EF7" w:rsidRDefault="00A54EF7" w:rsidP="00A54EF7">
      <w:pPr>
        <w:pStyle w:val="body"/>
        <w:numPr>
          <w:ilvl w:val="0"/>
          <w:numId w:val="49"/>
        </w:numPr>
        <w:spacing w:before="0" w:after="0"/>
        <w:jc w:val="both"/>
        <w:rPr>
          <w:sz w:val="28"/>
          <w:szCs w:val="28"/>
        </w:rPr>
      </w:pPr>
      <w:r>
        <w:rPr>
          <w:sz w:val="28"/>
          <w:szCs w:val="28"/>
        </w:rPr>
        <w:t>Загрязнение окружающей среды.</w:t>
      </w:r>
    </w:p>
    <w:p w:rsidR="00A54EF7" w:rsidRDefault="00A54EF7" w:rsidP="00A54EF7">
      <w:pPr>
        <w:pStyle w:val="body"/>
        <w:numPr>
          <w:ilvl w:val="0"/>
          <w:numId w:val="49"/>
        </w:numPr>
        <w:spacing w:before="0" w:after="0"/>
        <w:jc w:val="both"/>
        <w:rPr>
          <w:sz w:val="28"/>
          <w:szCs w:val="28"/>
        </w:rPr>
      </w:pPr>
      <w:r>
        <w:rPr>
          <w:sz w:val="28"/>
          <w:szCs w:val="28"/>
        </w:rPr>
        <w:t>Ухудшение экологической ситуации.</w:t>
      </w:r>
    </w:p>
    <w:p w:rsidR="00A54EF7" w:rsidRDefault="00A54EF7" w:rsidP="00A54EF7">
      <w:pPr>
        <w:pStyle w:val="body"/>
        <w:numPr>
          <w:ilvl w:val="0"/>
          <w:numId w:val="49"/>
        </w:numPr>
        <w:spacing w:before="0" w:after="0"/>
        <w:jc w:val="both"/>
        <w:rPr>
          <w:sz w:val="28"/>
          <w:szCs w:val="28"/>
        </w:rPr>
      </w:pPr>
      <w:r>
        <w:rPr>
          <w:sz w:val="28"/>
          <w:szCs w:val="28"/>
        </w:rPr>
        <w:t>Бережное отношение к живой природе.</w:t>
      </w:r>
    </w:p>
    <w:p w:rsidR="00A54EF7" w:rsidRDefault="00A54EF7" w:rsidP="00A54EF7">
      <w:pPr>
        <w:pStyle w:val="body"/>
        <w:numPr>
          <w:ilvl w:val="0"/>
          <w:numId w:val="49"/>
        </w:numPr>
        <w:spacing w:before="0" w:after="0"/>
        <w:jc w:val="both"/>
        <w:rPr>
          <w:sz w:val="28"/>
          <w:szCs w:val="28"/>
        </w:rPr>
      </w:pPr>
      <w:r>
        <w:rPr>
          <w:sz w:val="28"/>
          <w:szCs w:val="28"/>
        </w:rPr>
        <w:t>Ядовитые растения.</w:t>
      </w:r>
    </w:p>
    <w:p w:rsidR="00A54EF7" w:rsidRDefault="00A54EF7" w:rsidP="00A54EF7">
      <w:pPr>
        <w:pStyle w:val="body"/>
        <w:numPr>
          <w:ilvl w:val="0"/>
          <w:numId w:val="49"/>
        </w:numPr>
        <w:spacing w:before="0" w:after="0"/>
        <w:jc w:val="both"/>
        <w:rPr>
          <w:sz w:val="28"/>
          <w:szCs w:val="28"/>
        </w:rPr>
      </w:pPr>
      <w:r>
        <w:rPr>
          <w:sz w:val="28"/>
          <w:szCs w:val="28"/>
        </w:rPr>
        <w:t>Контакты с животными.</w:t>
      </w:r>
    </w:p>
    <w:p w:rsidR="00A54EF7" w:rsidRDefault="00A54EF7" w:rsidP="00A54EF7">
      <w:pPr>
        <w:pStyle w:val="body"/>
        <w:numPr>
          <w:ilvl w:val="0"/>
          <w:numId w:val="49"/>
        </w:numPr>
        <w:spacing w:before="0" w:after="0"/>
        <w:jc w:val="both"/>
        <w:rPr>
          <w:sz w:val="28"/>
          <w:szCs w:val="28"/>
        </w:rPr>
      </w:pPr>
      <w:r>
        <w:rPr>
          <w:sz w:val="28"/>
          <w:szCs w:val="28"/>
        </w:rPr>
        <w:t>Восстановление окружающей среды.</w:t>
      </w:r>
    </w:p>
    <w:p w:rsidR="00A54EF7" w:rsidRDefault="00A54EF7" w:rsidP="00A54EF7">
      <w:pPr>
        <w:pStyle w:val="body"/>
        <w:numPr>
          <w:ilvl w:val="0"/>
          <w:numId w:val="47"/>
        </w:numPr>
        <w:spacing w:before="0" w:after="0"/>
        <w:jc w:val="both"/>
        <w:rPr>
          <w:sz w:val="28"/>
          <w:szCs w:val="28"/>
        </w:rPr>
      </w:pPr>
      <w:r>
        <w:rPr>
          <w:sz w:val="28"/>
          <w:szCs w:val="28"/>
        </w:rPr>
        <w:t>Ребенок дома:</w:t>
      </w:r>
    </w:p>
    <w:p w:rsidR="00A54EF7" w:rsidRDefault="00A54EF7" w:rsidP="00A54EF7">
      <w:pPr>
        <w:pStyle w:val="body"/>
        <w:numPr>
          <w:ilvl w:val="0"/>
          <w:numId w:val="50"/>
        </w:numPr>
        <w:spacing w:before="0" w:after="0"/>
        <w:jc w:val="both"/>
        <w:rPr>
          <w:sz w:val="28"/>
          <w:szCs w:val="28"/>
        </w:rPr>
      </w:pPr>
      <w:r>
        <w:rPr>
          <w:sz w:val="28"/>
          <w:szCs w:val="28"/>
        </w:rPr>
        <w:t>Прямые запреты и умение правильно обращаться с некоторыми предметами.</w:t>
      </w:r>
    </w:p>
    <w:p w:rsidR="00A54EF7" w:rsidRDefault="00A54EF7" w:rsidP="00A54EF7">
      <w:pPr>
        <w:pStyle w:val="body"/>
        <w:numPr>
          <w:ilvl w:val="0"/>
          <w:numId w:val="50"/>
        </w:numPr>
        <w:spacing w:before="0" w:after="0"/>
        <w:jc w:val="both"/>
        <w:rPr>
          <w:sz w:val="28"/>
          <w:szCs w:val="28"/>
        </w:rPr>
      </w:pPr>
      <w:r>
        <w:rPr>
          <w:sz w:val="28"/>
          <w:szCs w:val="28"/>
        </w:rPr>
        <w:t>Открытое окно, балкон как источник опасности.</w:t>
      </w:r>
    </w:p>
    <w:p w:rsidR="00A54EF7" w:rsidRDefault="00A54EF7" w:rsidP="00A54EF7">
      <w:pPr>
        <w:pStyle w:val="body"/>
        <w:numPr>
          <w:ilvl w:val="0"/>
          <w:numId w:val="50"/>
        </w:numPr>
        <w:spacing w:before="0" w:after="0"/>
        <w:jc w:val="both"/>
        <w:rPr>
          <w:sz w:val="28"/>
          <w:szCs w:val="28"/>
        </w:rPr>
      </w:pPr>
      <w:r>
        <w:rPr>
          <w:sz w:val="28"/>
          <w:szCs w:val="28"/>
        </w:rPr>
        <w:t>Экстремальные ситуации в быту.</w:t>
      </w:r>
    </w:p>
    <w:p w:rsidR="00A54EF7" w:rsidRDefault="00A54EF7" w:rsidP="00A54EF7">
      <w:pPr>
        <w:pStyle w:val="body"/>
        <w:numPr>
          <w:ilvl w:val="0"/>
          <w:numId w:val="47"/>
        </w:numPr>
        <w:spacing w:before="0" w:after="0"/>
        <w:jc w:val="both"/>
        <w:rPr>
          <w:sz w:val="28"/>
          <w:szCs w:val="28"/>
        </w:rPr>
      </w:pPr>
      <w:r>
        <w:rPr>
          <w:sz w:val="28"/>
          <w:szCs w:val="28"/>
        </w:rPr>
        <w:t>Ребенок и улица:</w:t>
      </w:r>
    </w:p>
    <w:p w:rsidR="00A54EF7" w:rsidRDefault="00A54EF7" w:rsidP="00A54EF7">
      <w:pPr>
        <w:pStyle w:val="body"/>
        <w:numPr>
          <w:ilvl w:val="0"/>
          <w:numId w:val="51"/>
        </w:numPr>
        <w:spacing w:before="0" w:after="0"/>
        <w:jc w:val="both"/>
        <w:rPr>
          <w:sz w:val="28"/>
          <w:szCs w:val="28"/>
        </w:rPr>
      </w:pPr>
      <w:r>
        <w:rPr>
          <w:sz w:val="28"/>
          <w:szCs w:val="28"/>
        </w:rPr>
        <w:t>Устройство проезжей части.</w:t>
      </w:r>
    </w:p>
    <w:p w:rsidR="00A54EF7" w:rsidRDefault="00A54EF7" w:rsidP="00A54EF7">
      <w:pPr>
        <w:pStyle w:val="body"/>
        <w:numPr>
          <w:ilvl w:val="0"/>
          <w:numId w:val="51"/>
        </w:numPr>
        <w:spacing w:before="0" w:after="0"/>
        <w:jc w:val="both"/>
        <w:rPr>
          <w:sz w:val="28"/>
          <w:szCs w:val="28"/>
        </w:rPr>
      </w:pPr>
      <w:r>
        <w:rPr>
          <w:sz w:val="28"/>
          <w:szCs w:val="28"/>
        </w:rPr>
        <w:t>Дорожные знаки для водителей и пешеходов.</w:t>
      </w:r>
    </w:p>
    <w:p w:rsidR="00A54EF7" w:rsidRDefault="00A54EF7" w:rsidP="00A54EF7">
      <w:pPr>
        <w:pStyle w:val="body"/>
        <w:numPr>
          <w:ilvl w:val="0"/>
          <w:numId w:val="51"/>
        </w:numPr>
        <w:spacing w:before="0" w:after="0"/>
        <w:jc w:val="both"/>
        <w:rPr>
          <w:sz w:val="28"/>
          <w:szCs w:val="28"/>
        </w:rPr>
      </w:pPr>
      <w:r>
        <w:rPr>
          <w:sz w:val="28"/>
          <w:szCs w:val="28"/>
        </w:rPr>
        <w:t>Правила езды на велосипеде.</w:t>
      </w:r>
    </w:p>
    <w:p w:rsidR="00A54EF7" w:rsidRDefault="00A54EF7" w:rsidP="00A54EF7">
      <w:pPr>
        <w:pStyle w:val="body"/>
        <w:numPr>
          <w:ilvl w:val="0"/>
          <w:numId w:val="51"/>
        </w:numPr>
        <w:spacing w:before="0" w:after="0"/>
        <w:jc w:val="both"/>
        <w:rPr>
          <w:sz w:val="28"/>
          <w:szCs w:val="28"/>
        </w:rPr>
      </w:pPr>
      <w:r>
        <w:rPr>
          <w:sz w:val="28"/>
          <w:szCs w:val="28"/>
        </w:rPr>
        <w:t>О работе ГИБДД.</w:t>
      </w:r>
    </w:p>
    <w:p w:rsidR="00A54EF7" w:rsidRDefault="00211667" w:rsidP="00A54EF7">
      <w:pPr>
        <w:pStyle w:val="body"/>
        <w:numPr>
          <w:ilvl w:val="0"/>
          <w:numId w:val="51"/>
        </w:numPr>
        <w:spacing w:before="0" w:after="0"/>
        <w:jc w:val="both"/>
        <w:rPr>
          <w:sz w:val="28"/>
          <w:szCs w:val="28"/>
        </w:rPr>
      </w:pPr>
      <w:r>
        <w:rPr>
          <w:sz w:val="28"/>
          <w:szCs w:val="28"/>
        </w:rPr>
        <w:t>Милиционер-</w:t>
      </w:r>
      <w:r w:rsidR="00A54EF7">
        <w:rPr>
          <w:sz w:val="28"/>
          <w:szCs w:val="28"/>
        </w:rPr>
        <w:t>регулировщик.</w:t>
      </w:r>
    </w:p>
    <w:p w:rsidR="00A54EF7" w:rsidRDefault="00A54EF7" w:rsidP="00A54EF7">
      <w:pPr>
        <w:pStyle w:val="body"/>
        <w:numPr>
          <w:ilvl w:val="0"/>
          <w:numId w:val="51"/>
        </w:numPr>
        <w:spacing w:before="0" w:after="0"/>
        <w:jc w:val="both"/>
        <w:rPr>
          <w:sz w:val="28"/>
          <w:szCs w:val="28"/>
        </w:rPr>
      </w:pPr>
      <w:r>
        <w:rPr>
          <w:sz w:val="28"/>
          <w:szCs w:val="28"/>
        </w:rPr>
        <w:t>Правила поведения в транспорте.</w:t>
      </w:r>
    </w:p>
    <w:p w:rsidR="00A54EF7" w:rsidRDefault="00A54EF7" w:rsidP="00A54EF7">
      <w:pPr>
        <w:pStyle w:val="body"/>
        <w:numPr>
          <w:ilvl w:val="0"/>
          <w:numId w:val="51"/>
        </w:numPr>
        <w:spacing w:before="0" w:after="0"/>
        <w:jc w:val="both"/>
        <w:rPr>
          <w:sz w:val="28"/>
          <w:szCs w:val="28"/>
        </w:rPr>
      </w:pPr>
      <w:r>
        <w:rPr>
          <w:sz w:val="28"/>
          <w:szCs w:val="28"/>
        </w:rPr>
        <w:t>Если ребенок потерялся на улице.</w:t>
      </w:r>
    </w:p>
    <w:p w:rsidR="00A54EF7" w:rsidRDefault="00A54EF7" w:rsidP="00A54EF7">
      <w:pPr>
        <w:pStyle w:val="body"/>
        <w:spacing w:before="0" w:after="0"/>
        <w:jc w:val="both"/>
        <w:rPr>
          <w:sz w:val="22"/>
          <w:szCs w:val="22"/>
        </w:rPr>
      </w:pPr>
    </w:p>
    <w:p w:rsidR="00A54EF7" w:rsidRPr="00437269" w:rsidRDefault="00437269" w:rsidP="001D1B28">
      <w:pPr>
        <w:pStyle w:val="body"/>
        <w:spacing w:before="0" w:after="0"/>
        <w:ind w:left="1440"/>
        <w:jc w:val="center"/>
        <w:rPr>
          <w:b/>
          <w:sz w:val="28"/>
          <w:szCs w:val="28"/>
        </w:rPr>
      </w:pPr>
      <w:r w:rsidRPr="00437269">
        <w:rPr>
          <w:b/>
          <w:sz w:val="28"/>
          <w:szCs w:val="28"/>
        </w:rPr>
        <w:t>2</w:t>
      </w:r>
      <w:r w:rsidR="00A54EF7" w:rsidRPr="00437269">
        <w:rPr>
          <w:b/>
          <w:sz w:val="28"/>
          <w:szCs w:val="28"/>
        </w:rPr>
        <w:t>.2.4.Развитие трудовой деятельности.</w:t>
      </w:r>
    </w:p>
    <w:p w:rsidR="00A54EF7" w:rsidRDefault="00A54EF7" w:rsidP="00A54EF7">
      <w:pPr>
        <w:pStyle w:val="body"/>
        <w:spacing w:before="0" w:after="0"/>
        <w:jc w:val="both"/>
        <w:rPr>
          <w:sz w:val="28"/>
          <w:szCs w:val="28"/>
        </w:rPr>
      </w:pPr>
    </w:p>
    <w:p w:rsidR="00A54EF7" w:rsidRDefault="00A54EF7" w:rsidP="00A54EF7">
      <w:pPr>
        <w:pStyle w:val="body"/>
        <w:spacing w:before="0" w:after="0"/>
        <w:jc w:val="both"/>
        <w:rPr>
          <w:b/>
          <w:sz w:val="28"/>
          <w:szCs w:val="28"/>
        </w:rPr>
      </w:pPr>
      <w:r>
        <w:rPr>
          <w:b/>
          <w:sz w:val="28"/>
          <w:szCs w:val="28"/>
        </w:rPr>
        <w:t>Компоненты трудовой деятельности.</w:t>
      </w:r>
    </w:p>
    <w:p w:rsidR="00A54EF7" w:rsidRDefault="00A54EF7" w:rsidP="00A54EF7">
      <w:pPr>
        <w:pStyle w:val="body"/>
        <w:numPr>
          <w:ilvl w:val="0"/>
          <w:numId w:val="53"/>
        </w:numPr>
        <w:spacing w:before="0" w:after="0"/>
        <w:jc w:val="both"/>
        <w:rPr>
          <w:sz w:val="28"/>
          <w:szCs w:val="28"/>
        </w:rPr>
      </w:pPr>
      <w:r>
        <w:rPr>
          <w:sz w:val="28"/>
          <w:szCs w:val="28"/>
        </w:rPr>
        <w:t>Планирование и контроль (умение ставить перед собой цель возникает у детей в среднем дошкольном возрасте).</w:t>
      </w:r>
    </w:p>
    <w:p w:rsidR="00A54EF7" w:rsidRDefault="00A54EF7" w:rsidP="00A54EF7">
      <w:pPr>
        <w:pStyle w:val="body"/>
        <w:numPr>
          <w:ilvl w:val="0"/>
          <w:numId w:val="53"/>
        </w:numPr>
        <w:spacing w:before="0" w:after="0"/>
        <w:jc w:val="both"/>
        <w:rPr>
          <w:sz w:val="28"/>
          <w:szCs w:val="28"/>
        </w:rPr>
      </w:pPr>
      <w:r>
        <w:rPr>
          <w:sz w:val="28"/>
          <w:szCs w:val="28"/>
        </w:rPr>
        <w:t>Оценка достигнутого результата с точки зрения его важности для самого ребенка и для всей группы.</w:t>
      </w:r>
    </w:p>
    <w:p w:rsidR="00A54EF7" w:rsidRDefault="00A54EF7" w:rsidP="00A54EF7">
      <w:pPr>
        <w:pStyle w:val="body"/>
        <w:numPr>
          <w:ilvl w:val="0"/>
          <w:numId w:val="53"/>
        </w:numPr>
        <w:spacing w:before="0"/>
        <w:jc w:val="both"/>
        <w:rPr>
          <w:sz w:val="28"/>
          <w:szCs w:val="28"/>
        </w:rPr>
      </w:pPr>
      <w:r>
        <w:rPr>
          <w:sz w:val="28"/>
          <w:szCs w:val="28"/>
        </w:rPr>
        <w:t>Мотивы, побуждающие детей к труду:</w:t>
      </w:r>
    </w:p>
    <w:p w:rsidR="00A54EF7" w:rsidRDefault="00A54EF7" w:rsidP="00A54EF7">
      <w:pPr>
        <w:pStyle w:val="body"/>
        <w:numPr>
          <w:ilvl w:val="0"/>
          <w:numId w:val="54"/>
        </w:numPr>
        <w:tabs>
          <w:tab w:val="left" w:pos="993"/>
          <w:tab w:val="left" w:pos="2127"/>
        </w:tabs>
        <w:spacing w:before="0" w:after="0"/>
        <w:ind w:left="0" w:hanging="11"/>
        <w:jc w:val="both"/>
        <w:rPr>
          <w:sz w:val="28"/>
          <w:szCs w:val="28"/>
        </w:rPr>
      </w:pPr>
      <w:r>
        <w:rPr>
          <w:sz w:val="28"/>
          <w:szCs w:val="28"/>
        </w:rPr>
        <w:t>интерес к процессу действий;</w:t>
      </w:r>
    </w:p>
    <w:p w:rsidR="00A54EF7" w:rsidRDefault="00A54EF7" w:rsidP="00A54EF7">
      <w:pPr>
        <w:pStyle w:val="body"/>
        <w:numPr>
          <w:ilvl w:val="0"/>
          <w:numId w:val="54"/>
        </w:numPr>
        <w:tabs>
          <w:tab w:val="left" w:pos="993"/>
          <w:tab w:val="left" w:pos="2127"/>
        </w:tabs>
        <w:spacing w:before="0" w:after="0"/>
        <w:ind w:left="0" w:hanging="11"/>
        <w:jc w:val="both"/>
        <w:rPr>
          <w:sz w:val="28"/>
          <w:szCs w:val="28"/>
        </w:rPr>
      </w:pPr>
      <w:r>
        <w:rPr>
          <w:sz w:val="28"/>
          <w:szCs w:val="28"/>
        </w:rPr>
        <w:t>интерес к будущему результату;</w:t>
      </w:r>
    </w:p>
    <w:p w:rsidR="00A54EF7" w:rsidRDefault="00A54EF7" w:rsidP="00A54EF7">
      <w:pPr>
        <w:pStyle w:val="body"/>
        <w:numPr>
          <w:ilvl w:val="0"/>
          <w:numId w:val="54"/>
        </w:numPr>
        <w:tabs>
          <w:tab w:val="left" w:pos="993"/>
          <w:tab w:val="left" w:pos="2127"/>
        </w:tabs>
        <w:spacing w:before="0" w:after="0"/>
        <w:ind w:left="0" w:hanging="11"/>
        <w:jc w:val="both"/>
        <w:rPr>
          <w:sz w:val="28"/>
          <w:szCs w:val="28"/>
        </w:rPr>
      </w:pPr>
      <w:r>
        <w:rPr>
          <w:sz w:val="28"/>
          <w:szCs w:val="28"/>
        </w:rPr>
        <w:t>интерес к овладению новыми навыками;</w:t>
      </w:r>
    </w:p>
    <w:p w:rsidR="00A54EF7" w:rsidRDefault="00A54EF7" w:rsidP="00A54EF7">
      <w:pPr>
        <w:pStyle w:val="body"/>
        <w:numPr>
          <w:ilvl w:val="0"/>
          <w:numId w:val="54"/>
        </w:numPr>
        <w:tabs>
          <w:tab w:val="left" w:pos="993"/>
          <w:tab w:val="left" w:pos="2127"/>
        </w:tabs>
        <w:spacing w:before="0" w:after="0"/>
        <w:ind w:left="0" w:hanging="11"/>
        <w:jc w:val="both"/>
        <w:rPr>
          <w:sz w:val="28"/>
          <w:szCs w:val="28"/>
        </w:rPr>
      </w:pPr>
      <w:r>
        <w:rPr>
          <w:sz w:val="28"/>
          <w:szCs w:val="28"/>
        </w:rPr>
        <w:t>соучастие в труде совместно с взрослыми;</w:t>
      </w:r>
    </w:p>
    <w:p w:rsidR="00A54EF7" w:rsidRDefault="00A54EF7" w:rsidP="00A54EF7">
      <w:pPr>
        <w:pStyle w:val="body"/>
        <w:numPr>
          <w:ilvl w:val="0"/>
          <w:numId w:val="54"/>
        </w:numPr>
        <w:tabs>
          <w:tab w:val="left" w:pos="993"/>
          <w:tab w:val="left" w:pos="2127"/>
        </w:tabs>
        <w:spacing w:before="0" w:after="0"/>
        <w:ind w:left="0" w:hanging="11"/>
        <w:jc w:val="both"/>
        <w:rPr>
          <w:sz w:val="28"/>
          <w:szCs w:val="28"/>
        </w:rPr>
      </w:pPr>
      <w:r>
        <w:rPr>
          <w:sz w:val="28"/>
          <w:szCs w:val="28"/>
        </w:rPr>
        <w:t>осознание своих обязанностей;</w:t>
      </w:r>
    </w:p>
    <w:p w:rsidR="00A54EF7" w:rsidRDefault="00A54EF7" w:rsidP="00A54EF7">
      <w:pPr>
        <w:pStyle w:val="body"/>
        <w:numPr>
          <w:ilvl w:val="0"/>
          <w:numId w:val="54"/>
        </w:numPr>
        <w:tabs>
          <w:tab w:val="left" w:pos="993"/>
          <w:tab w:val="left" w:pos="2127"/>
        </w:tabs>
        <w:spacing w:before="0" w:after="0"/>
        <w:ind w:left="0" w:hanging="11"/>
        <w:jc w:val="both"/>
        <w:rPr>
          <w:sz w:val="28"/>
          <w:szCs w:val="28"/>
        </w:rPr>
      </w:pPr>
      <w:r>
        <w:rPr>
          <w:sz w:val="28"/>
          <w:szCs w:val="28"/>
        </w:rPr>
        <w:t xml:space="preserve">осознание смысла, общественной важности труда. Чем выше уровень </w:t>
      </w:r>
      <w:r>
        <w:rPr>
          <w:sz w:val="28"/>
          <w:szCs w:val="28"/>
        </w:rPr>
        <w:lastRenderedPageBreak/>
        <w:t xml:space="preserve">развития трудовой деятельности, тем выше    </w:t>
      </w:r>
    </w:p>
    <w:p w:rsidR="00A54EF7" w:rsidRDefault="00A54EF7" w:rsidP="00A54EF7">
      <w:pPr>
        <w:pStyle w:val="body"/>
        <w:tabs>
          <w:tab w:val="left" w:pos="1713"/>
          <w:tab w:val="left" w:pos="2847"/>
        </w:tabs>
        <w:spacing w:before="0" w:after="0"/>
        <w:ind w:left="720"/>
        <w:jc w:val="both"/>
        <w:rPr>
          <w:sz w:val="28"/>
          <w:szCs w:val="28"/>
        </w:rPr>
      </w:pPr>
      <w:r>
        <w:rPr>
          <w:sz w:val="28"/>
          <w:szCs w:val="28"/>
        </w:rPr>
        <w:t xml:space="preserve">   ее воспитательный потенциал.</w:t>
      </w:r>
    </w:p>
    <w:p w:rsidR="00A54EF7" w:rsidRDefault="00A54EF7" w:rsidP="00A54EF7">
      <w:pPr>
        <w:pStyle w:val="body"/>
        <w:spacing w:before="0" w:after="0"/>
        <w:jc w:val="both"/>
        <w:rPr>
          <w:b/>
          <w:sz w:val="28"/>
          <w:szCs w:val="28"/>
        </w:rPr>
      </w:pPr>
    </w:p>
    <w:p w:rsidR="00A54EF7" w:rsidRDefault="00A54EF7" w:rsidP="00A54EF7">
      <w:pPr>
        <w:pStyle w:val="body"/>
        <w:spacing w:before="0" w:after="0"/>
        <w:jc w:val="both"/>
        <w:rPr>
          <w:b/>
          <w:sz w:val="28"/>
          <w:szCs w:val="28"/>
        </w:rPr>
      </w:pPr>
      <w:r>
        <w:rPr>
          <w:b/>
          <w:sz w:val="28"/>
          <w:szCs w:val="28"/>
        </w:rPr>
        <w:t>Своеобразие трудовой деятельности детей:</w:t>
      </w:r>
    </w:p>
    <w:p w:rsidR="00A54EF7" w:rsidRDefault="00A54EF7" w:rsidP="00A54EF7">
      <w:pPr>
        <w:pStyle w:val="body"/>
        <w:numPr>
          <w:ilvl w:val="0"/>
          <w:numId w:val="55"/>
        </w:numPr>
        <w:spacing w:before="0" w:after="0"/>
        <w:jc w:val="both"/>
        <w:rPr>
          <w:sz w:val="28"/>
          <w:szCs w:val="28"/>
        </w:rPr>
      </w:pPr>
      <w:r>
        <w:rPr>
          <w:sz w:val="28"/>
          <w:szCs w:val="28"/>
        </w:rPr>
        <w:t>«субъективная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A54EF7" w:rsidRDefault="00A54EF7" w:rsidP="00A54EF7">
      <w:pPr>
        <w:pStyle w:val="body"/>
        <w:numPr>
          <w:ilvl w:val="0"/>
          <w:numId w:val="55"/>
        </w:numPr>
        <w:spacing w:before="0" w:after="0"/>
        <w:jc w:val="both"/>
        <w:rPr>
          <w:sz w:val="28"/>
          <w:szCs w:val="28"/>
        </w:rPr>
      </w:pPr>
      <w:r>
        <w:rPr>
          <w:sz w:val="28"/>
          <w:szCs w:val="28"/>
        </w:rPr>
        <w:t>связь с игрой, которая проявляется:</w:t>
      </w:r>
    </w:p>
    <w:p w:rsidR="00A54EF7" w:rsidRDefault="00A54EF7" w:rsidP="00A54EF7">
      <w:pPr>
        <w:pStyle w:val="body"/>
        <w:numPr>
          <w:ilvl w:val="0"/>
          <w:numId w:val="56"/>
        </w:numPr>
        <w:spacing w:before="0" w:after="0"/>
        <w:jc w:val="both"/>
        <w:rPr>
          <w:sz w:val="28"/>
          <w:szCs w:val="28"/>
        </w:rPr>
      </w:pPr>
      <w:r>
        <w:rPr>
          <w:sz w:val="28"/>
          <w:szCs w:val="28"/>
        </w:rPr>
        <w:t>в манипулятивных действиях детей, исполняющих роли взрослых;</w:t>
      </w:r>
    </w:p>
    <w:p w:rsidR="00A54EF7" w:rsidRDefault="00A54EF7" w:rsidP="00A54EF7">
      <w:pPr>
        <w:pStyle w:val="body"/>
        <w:numPr>
          <w:ilvl w:val="0"/>
          <w:numId w:val="56"/>
        </w:numPr>
        <w:spacing w:before="0" w:after="0"/>
        <w:jc w:val="both"/>
        <w:rPr>
          <w:sz w:val="28"/>
          <w:szCs w:val="28"/>
        </w:rPr>
      </w:pPr>
      <w:r>
        <w:rPr>
          <w:sz w:val="28"/>
          <w:szCs w:val="28"/>
        </w:rPr>
        <w:t>в продуктивных действиях, составляющих сюжет игры;</w:t>
      </w:r>
    </w:p>
    <w:p w:rsidR="00A54EF7" w:rsidRDefault="00A54EF7" w:rsidP="00A54EF7">
      <w:pPr>
        <w:pStyle w:val="body"/>
        <w:numPr>
          <w:ilvl w:val="0"/>
          <w:numId w:val="56"/>
        </w:numPr>
        <w:spacing w:before="0" w:after="0"/>
        <w:jc w:val="both"/>
        <w:rPr>
          <w:sz w:val="28"/>
          <w:szCs w:val="28"/>
        </w:rPr>
      </w:pPr>
      <w:r>
        <w:rPr>
          <w:sz w:val="28"/>
          <w:szCs w:val="28"/>
        </w:rPr>
        <w:t>во включении игровых действий в трудовой процесс;</w:t>
      </w:r>
    </w:p>
    <w:p w:rsidR="00A54EF7" w:rsidRDefault="00A54EF7" w:rsidP="00A54EF7">
      <w:pPr>
        <w:pStyle w:val="body"/>
        <w:numPr>
          <w:ilvl w:val="0"/>
          <w:numId w:val="56"/>
        </w:numPr>
        <w:spacing w:before="0" w:after="0"/>
        <w:jc w:val="both"/>
        <w:rPr>
          <w:sz w:val="28"/>
          <w:szCs w:val="28"/>
        </w:rPr>
      </w:pPr>
      <w:r>
        <w:rPr>
          <w:sz w:val="28"/>
          <w:szCs w:val="28"/>
        </w:rPr>
        <w:t>в ролевом поведении ребенка, создающего образ труженика.</w:t>
      </w:r>
    </w:p>
    <w:p w:rsidR="00A54EF7" w:rsidRDefault="00A54EF7" w:rsidP="00A54EF7">
      <w:pPr>
        <w:pStyle w:val="body"/>
        <w:spacing w:before="0" w:after="0"/>
        <w:jc w:val="both"/>
        <w:rPr>
          <w:b/>
          <w:sz w:val="28"/>
          <w:szCs w:val="28"/>
        </w:rPr>
      </w:pPr>
      <w:r>
        <w:rPr>
          <w:b/>
          <w:sz w:val="28"/>
          <w:szCs w:val="28"/>
        </w:rPr>
        <w:t>Виды труда:</w:t>
      </w:r>
    </w:p>
    <w:p w:rsidR="00A54EF7" w:rsidRDefault="00A54EF7" w:rsidP="00A54EF7">
      <w:pPr>
        <w:pStyle w:val="body"/>
        <w:numPr>
          <w:ilvl w:val="0"/>
          <w:numId w:val="57"/>
        </w:numPr>
        <w:spacing w:before="0" w:after="0"/>
        <w:jc w:val="both"/>
        <w:rPr>
          <w:sz w:val="28"/>
          <w:szCs w:val="28"/>
        </w:rPr>
      </w:pPr>
      <w:r>
        <w:rPr>
          <w:sz w:val="28"/>
          <w:szCs w:val="28"/>
        </w:rPr>
        <w:t>Самообслуживание.</w:t>
      </w:r>
    </w:p>
    <w:p w:rsidR="00A54EF7" w:rsidRDefault="00A54EF7" w:rsidP="00A54EF7">
      <w:pPr>
        <w:pStyle w:val="body"/>
        <w:numPr>
          <w:ilvl w:val="0"/>
          <w:numId w:val="57"/>
        </w:numPr>
        <w:spacing w:before="0" w:after="0"/>
        <w:jc w:val="both"/>
        <w:rPr>
          <w:sz w:val="28"/>
          <w:szCs w:val="28"/>
        </w:rPr>
      </w:pPr>
      <w:r>
        <w:rPr>
          <w:sz w:val="28"/>
          <w:szCs w:val="28"/>
        </w:rPr>
        <w:t>Хозяйственно-бытовой труд.</w:t>
      </w:r>
    </w:p>
    <w:p w:rsidR="00A54EF7" w:rsidRDefault="00A54EF7" w:rsidP="00A54EF7">
      <w:pPr>
        <w:pStyle w:val="body"/>
        <w:numPr>
          <w:ilvl w:val="0"/>
          <w:numId w:val="57"/>
        </w:numPr>
        <w:spacing w:before="0" w:after="0"/>
        <w:jc w:val="both"/>
        <w:rPr>
          <w:sz w:val="28"/>
          <w:szCs w:val="28"/>
        </w:rPr>
      </w:pPr>
      <w:r>
        <w:rPr>
          <w:sz w:val="28"/>
          <w:szCs w:val="28"/>
        </w:rPr>
        <w:t>Труд в природе.</w:t>
      </w:r>
    </w:p>
    <w:p w:rsidR="00A54EF7" w:rsidRDefault="00A54EF7" w:rsidP="00A54EF7">
      <w:pPr>
        <w:pStyle w:val="body"/>
        <w:numPr>
          <w:ilvl w:val="0"/>
          <w:numId w:val="57"/>
        </w:numPr>
        <w:spacing w:before="0" w:after="0"/>
        <w:jc w:val="both"/>
        <w:rPr>
          <w:sz w:val="28"/>
          <w:szCs w:val="28"/>
        </w:rPr>
      </w:pPr>
      <w:r>
        <w:rPr>
          <w:sz w:val="28"/>
          <w:szCs w:val="28"/>
        </w:rPr>
        <w:t>Ручной труд.</w:t>
      </w:r>
    </w:p>
    <w:p w:rsidR="00A54EF7" w:rsidRDefault="00A54EF7" w:rsidP="00A54EF7">
      <w:pPr>
        <w:pStyle w:val="body"/>
        <w:numPr>
          <w:ilvl w:val="0"/>
          <w:numId w:val="57"/>
        </w:numPr>
        <w:spacing w:before="0" w:after="0"/>
        <w:jc w:val="both"/>
        <w:rPr>
          <w:sz w:val="28"/>
          <w:szCs w:val="28"/>
        </w:rPr>
      </w:pPr>
      <w:r>
        <w:rPr>
          <w:sz w:val="28"/>
          <w:szCs w:val="28"/>
        </w:rPr>
        <w:t>Ознакомление с трудом взрослых.</w:t>
      </w:r>
    </w:p>
    <w:p w:rsidR="00A54EF7" w:rsidRDefault="00A54EF7" w:rsidP="00A54EF7">
      <w:pPr>
        <w:pStyle w:val="body"/>
        <w:spacing w:before="0" w:after="0"/>
        <w:jc w:val="both"/>
        <w:rPr>
          <w:sz w:val="22"/>
          <w:szCs w:val="22"/>
        </w:rPr>
      </w:pPr>
    </w:p>
    <w:p w:rsidR="00A54EF7" w:rsidRDefault="00A54EF7" w:rsidP="00A54EF7">
      <w:pPr>
        <w:pStyle w:val="body"/>
        <w:spacing w:before="0" w:after="0"/>
        <w:jc w:val="both"/>
        <w:rPr>
          <w:b/>
          <w:sz w:val="28"/>
          <w:szCs w:val="28"/>
        </w:rPr>
      </w:pPr>
      <w:r>
        <w:rPr>
          <w:b/>
          <w:sz w:val="28"/>
          <w:szCs w:val="28"/>
        </w:rPr>
        <w:t>Формы организации трудовой деятельности:</w:t>
      </w:r>
    </w:p>
    <w:p w:rsidR="00A54EF7" w:rsidRDefault="00A54EF7" w:rsidP="00A54EF7">
      <w:pPr>
        <w:pStyle w:val="body"/>
        <w:numPr>
          <w:ilvl w:val="0"/>
          <w:numId w:val="58"/>
        </w:numPr>
        <w:spacing w:before="0" w:after="0"/>
        <w:jc w:val="both"/>
        <w:rPr>
          <w:sz w:val="28"/>
          <w:szCs w:val="28"/>
        </w:rPr>
      </w:pPr>
      <w:r>
        <w:rPr>
          <w:sz w:val="28"/>
          <w:szCs w:val="28"/>
        </w:rPr>
        <w:t>Поручения:</w:t>
      </w:r>
    </w:p>
    <w:p w:rsidR="00A54EF7" w:rsidRDefault="00A54EF7" w:rsidP="00A54EF7">
      <w:pPr>
        <w:pStyle w:val="body"/>
        <w:numPr>
          <w:ilvl w:val="0"/>
          <w:numId w:val="59"/>
        </w:numPr>
        <w:spacing w:before="0" w:after="0"/>
        <w:jc w:val="both"/>
        <w:rPr>
          <w:sz w:val="28"/>
          <w:szCs w:val="28"/>
        </w:rPr>
      </w:pPr>
      <w:r>
        <w:rPr>
          <w:sz w:val="28"/>
          <w:szCs w:val="28"/>
        </w:rPr>
        <w:t>простые и сложные;</w:t>
      </w:r>
    </w:p>
    <w:p w:rsidR="00A54EF7" w:rsidRDefault="00A54EF7" w:rsidP="00A54EF7">
      <w:pPr>
        <w:pStyle w:val="body"/>
        <w:numPr>
          <w:ilvl w:val="0"/>
          <w:numId w:val="59"/>
        </w:numPr>
        <w:spacing w:before="0" w:after="0"/>
        <w:jc w:val="both"/>
        <w:rPr>
          <w:sz w:val="28"/>
          <w:szCs w:val="28"/>
        </w:rPr>
      </w:pPr>
      <w:r>
        <w:rPr>
          <w:sz w:val="28"/>
          <w:szCs w:val="28"/>
        </w:rPr>
        <w:t>эпизодические и длительные;</w:t>
      </w:r>
    </w:p>
    <w:p w:rsidR="00A54EF7" w:rsidRDefault="00A54EF7" w:rsidP="00A54EF7">
      <w:pPr>
        <w:pStyle w:val="body"/>
        <w:numPr>
          <w:ilvl w:val="0"/>
          <w:numId w:val="59"/>
        </w:numPr>
        <w:spacing w:before="0" w:after="0"/>
        <w:jc w:val="both"/>
        <w:rPr>
          <w:sz w:val="28"/>
          <w:szCs w:val="28"/>
        </w:rPr>
      </w:pPr>
      <w:r>
        <w:rPr>
          <w:sz w:val="28"/>
          <w:szCs w:val="28"/>
        </w:rPr>
        <w:t>коллективные.</w:t>
      </w:r>
    </w:p>
    <w:p w:rsidR="00A54EF7" w:rsidRDefault="00A54EF7" w:rsidP="00A54EF7">
      <w:pPr>
        <w:pStyle w:val="body"/>
        <w:numPr>
          <w:ilvl w:val="0"/>
          <w:numId w:val="58"/>
        </w:numPr>
        <w:spacing w:before="0" w:after="0"/>
        <w:jc w:val="both"/>
        <w:rPr>
          <w:sz w:val="28"/>
          <w:szCs w:val="28"/>
        </w:rPr>
      </w:pPr>
      <w:r>
        <w:rPr>
          <w:sz w:val="28"/>
          <w:szCs w:val="28"/>
        </w:rPr>
        <w:t>Дежурства.</w:t>
      </w:r>
    </w:p>
    <w:p w:rsidR="00A54EF7" w:rsidRDefault="00A54EF7" w:rsidP="00A54EF7">
      <w:pPr>
        <w:pStyle w:val="body"/>
        <w:numPr>
          <w:ilvl w:val="0"/>
          <w:numId w:val="58"/>
        </w:numPr>
        <w:spacing w:before="0" w:after="0"/>
        <w:jc w:val="both"/>
        <w:rPr>
          <w:sz w:val="28"/>
          <w:szCs w:val="28"/>
        </w:rPr>
      </w:pPr>
      <w:r>
        <w:rPr>
          <w:sz w:val="28"/>
          <w:szCs w:val="28"/>
        </w:rPr>
        <w:t>Коллективный труд.</w:t>
      </w:r>
    </w:p>
    <w:p w:rsidR="00A54EF7" w:rsidRDefault="00A54EF7" w:rsidP="00A54EF7">
      <w:pPr>
        <w:pStyle w:val="body"/>
        <w:spacing w:before="0" w:after="0"/>
        <w:jc w:val="both"/>
        <w:rPr>
          <w:sz w:val="22"/>
          <w:szCs w:val="22"/>
        </w:rPr>
      </w:pPr>
    </w:p>
    <w:p w:rsidR="00A54EF7" w:rsidRDefault="00A54EF7" w:rsidP="00A54EF7">
      <w:pPr>
        <w:pStyle w:val="body"/>
        <w:spacing w:before="0" w:after="0"/>
        <w:jc w:val="both"/>
        <w:rPr>
          <w:b/>
          <w:sz w:val="28"/>
          <w:szCs w:val="28"/>
        </w:rPr>
      </w:pPr>
      <w:r>
        <w:rPr>
          <w:b/>
          <w:sz w:val="28"/>
          <w:szCs w:val="28"/>
        </w:rPr>
        <w:t>Типы организации труда детей</w:t>
      </w:r>
    </w:p>
    <w:p w:rsidR="00A54EF7" w:rsidRDefault="00A54EF7" w:rsidP="00A54EF7">
      <w:pPr>
        <w:pStyle w:val="body"/>
        <w:numPr>
          <w:ilvl w:val="0"/>
          <w:numId w:val="60"/>
        </w:numPr>
        <w:spacing w:before="0" w:after="0"/>
        <w:jc w:val="both"/>
        <w:rPr>
          <w:sz w:val="28"/>
          <w:szCs w:val="28"/>
        </w:rPr>
      </w:pPr>
      <w:r>
        <w:rPr>
          <w:sz w:val="28"/>
          <w:szCs w:val="28"/>
        </w:rPr>
        <w:t>Индивидуальный труд.</w:t>
      </w:r>
    </w:p>
    <w:p w:rsidR="00A54EF7" w:rsidRDefault="00A54EF7" w:rsidP="00A54EF7">
      <w:pPr>
        <w:pStyle w:val="body"/>
        <w:numPr>
          <w:ilvl w:val="0"/>
          <w:numId w:val="60"/>
        </w:numPr>
        <w:spacing w:before="0" w:after="0"/>
        <w:jc w:val="both"/>
        <w:rPr>
          <w:sz w:val="28"/>
          <w:szCs w:val="28"/>
        </w:rPr>
      </w:pPr>
      <w:r>
        <w:rPr>
          <w:sz w:val="28"/>
          <w:szCs w:val="28"/>
        </w:rPr>
        <w:t>Труд рядом.</w:t>
      </w:r>
    </w:p>
    <w:p w:rsidR="00A54EF7" w:rsidRDefault="00A54EF7" w:rsidP="00A54EF7">
      <w:pPr>
        <w:pStyle w:val="body"/>
        <w:numPr>
          <w:ilvl w:val="0"/>
          <w:numId w:val="60"/>
        </w:numPr>
        <w:spacing w:before="0" w:after="0"/>
        <w:jc w:val="both"/>
        <w:rPr>
          <w:sz w:val="28"/>
          <w:szCs w:val="28"/>
        </w:rPr>
      </w:pPr>
      <w:r>
        <w:rPr>
          <w:sz w:val="28"/>
          <w:szCs w:val="28"/>
        </w:rPr>
        <w:t>Общий труд.</w:t>
      </w:r>
    </w:p>
    <w:p w:rsidR="00A54EF7" w:rsidRDefault="00A54EF7" w:rsidP="00A54EF7">
      <w:pPr>
        <w:pStyle w:val="body"/>
        <w:numPr>
          <w:ilvl w:val="0"/>
          <w:numId w:val="60"/>
        </w:numPr>
        <w:spacing w:before="0" w:after="0"/>
        <w:jc w:val="both"/>
        <w:rPr>
          <w:sz w:val="28"/>
          <w:szCs w:val="28"/>
        </w:rPr>
      </w:pPr>
      <w:r>
        <w:rPr>
          <w:sz w:val="28"/>
          <w:szCs w:val="28"/>
        </w:rPr>
        <w:t>Совместный труд.</w:t>
      </w:r>
    </w:p>
    <w:p w:rsidR="004858B8" w:rsidRDefault="004858B8" w:rsidP="004858B8">
      <w:pPr>
        <w:pStyle w:val="body"/>
        <w:spacing w:before="0" w:after="0"/>
        <w:jc w:val="both"/>
        <w:rPr>
          <w:sz w:val="28"/>
          <w:szCs w:val="28"/>
        </w:rPr>
      </w:pPr>
    </w:p>
    <w:p w:rsidR="004858B8" w:rsidRDefault="004858B8" w:rsidP="004858B8">
      <w:pPr>
        <w:pStyle w:val="body"/>
        <w:spacing w:before="0" w:after="0"/>
        <w:jc w:val="both"/>
        <w:rPr>
          <w:sz w:val="28"/>
          <w:szCs w:val="28"/>
        </w:rPr>
      </w:pPr>
    </w:p>
    <w:p w:rsidR="004858B8" w:rsidRDefault="004858B8" w:rsidP="004858B8">
      <w:pPr>
        <w:pStyle w:val="body"/>
        <w:spacing w:before="0" w:after="0"/>
        <w:jc w:val="both"/>
        <w:rPr>
          <w:sz w:val="28"/>
          <w:szCs w:val="28"/>
        </w:rPr>
      </w:pPr>
    </w:p>
    <w:p w:rsidR="00A54EF7" w:rsidRDefault="00A54EF7" w:rsidP="00A54EF7">
      <w:pPr>
        <w:pStyle w:val="body"/>
        <w:spacing w:before="0" w:after="0"/>
        <w:jc w:val="both"/>
        <w:rPr>
          <w:sz w:val="22"/>
          <w:szCs w:val="22"/>
        </w:rPr>
      </w:pPr>
    </w:p>
    <w:p w:rsidR="00A54EF7" w:rsidRDefault="00A54EF7" w:rsidP="00437269">
      <w:pPr>
        <w:pStyle w:val="body"/>
        <w:spacing w:before="0" w:after="120"/>
        <w:jc w:val="center"/>
        <w:rPr>
          <w:b/>
          <w:sz w:val="28"/>
          <w:szCs w:val="28"/>
        </w:rPr>
      </w:pPr>
      <w:r>
        <w:rPr>
          <w:b/>
          <w:sz w:val="28"/>
          <w:szCs w:val="28"/>
        </w:rPr>
        <w:t>Особенности структуры и формы детской трудовой деятельности</w:t>
      </w:r>
    </w:p>
    <w:tbl>
      <w:tblPr>
        <w:tblStyle w:val="af5"/>
        <w:tblW w:w="0" w:type="auto"/>
        <w:tblLook w:val="04A0"/>
      </w:tblPr>
      <w:tblGrid>
        <w:gridCol w:w="2914"/>
        <w:gridCol w:w="3288"/>
        <w:gridCol w:w="3834"/>
      </w:tblGrid>
      <w:tr w:rsidR="0070613C" w:rsidTr="0070613C">
        <w:tc>
          <w:tcPr>
            <w:tcW w:w="3794" w:type="dxa"/>
          </w:tcPr>
          <w:p w:rsidR="0070613C" w:rsidRDefault="0070613C" w:rsidP="00F44195">
            <w:pPr>
              <w:pStyle w:val="body"/>
              <w:snapToGrid w:val="0"/>
              <w:spacing w:before="0" w:after="0"/>
              <w:jc w:val="both"/>
              <w:rPr>
                <w:b/>
                <w:sz w:val="28"/>
                <w:szCs w:val="28"/>
              </w:rPr>
            </w:pPr>
            <w:r>
              <w:rPr>
                <w:b/>
                <w:sz w:val="28"/>
                <w:szCs w:val="28"/>
              </w:rPr>
              <w:t xml:space="preserve">Условное обозначение </w:t>
            </w:r>
          </w:p>
        </w:tc>
        <w:tc>
          <w:tcPr>
            <w:tcW w:w="4819" w:type="dxa"/>
          </w:tcPr>
          <w:p w:rsidR="0070613C" w:rsidRDefault="0070613C" w:rsidP="00F44195">
            <w:pPr>
              <w:pStyle w:val="body"/>
              <w:snapToGrid w:val="0"/>
              <w:spacing w:before="0" w:after="0"/>
              <w:jc w:val="both"/>
              <w:rPr>
                <w:b/>
                <w:sz w:val="28"/>
                <w:szCs w:val="28"/>
              </w:rPr>
            </w:pPr>
            <w:r>
              <w:rPr>
                <w:b/>
                <w:sz w:val="28"/>
                <w:szCs w:val="28"/>
              </w:rPr>
              <w:t>Особенности структуры</w:t>
            </w:r>
          </w:p>
        </w:tc>
        <w:tc>
          <w:tcPr>
            <w:tcW w:w="6456" w:type="dxa"/>
          </w:tcPr>
          <w:p w:rsidR="0070613C" w:rsidRDefault="0070613C" w:rsidP="00F44195">
            <w:pPr>
              <w:pStyle w:val="body"/>
              <w:snapToGrid w:val="0"/>
              <w:spacing w:before="0" w:after="0"/>
              <w:jc w:val="both"/>
              <w:rPr>
                <w:b/>
                <w:sz w:val="28"/>
                <w:szCs w:val="28"/>
              </w:rPr>
            </w:pPr>
            <w:r>
              <w:rPr>
                <w:b/>
                <w:sz w:val="28"/>
                <w:szCs w:val="28"/>
              </w:rPr>
              <w:t>Наличие совместных действий в зависимости от участников</w:t>
            </w:r>
          </w:p>
        </w:tc>
      </w:tr>
      <w:tr w:rsidR="0070613C" w:rsidTr="0070613C">
        <w:tc>
          <w:tcPr>
            <w:tcW w:w="3794" w:type="dxa"/>
          </w:tcPr>
          <w:p w:rsidR="0070613C" w:rsidRDefault="0070613C" w:rsidP="00F44195">
            <w:pPr>
              <w:pStyle w:val="body"/>
              <w:snapToGrid w:val="0"/>
              <w:spacing w:before="0" w:after="0"/>
              <w:jc w:val="both"/>
              <w:rPr>
                <w:sz w:val="28"/>
                <w:szCs w:val="28"/>
              </w:rPr>
            </w:pPr>
            <w:r>
              <w:rPr>
                <w:sz w:val="28"/>
                <w:szCs w:val="28"/>
              </w:rPr>
              <w:t>Индивидуальный труд</w:t>
            </w:r>
          </w:p>
        </w:tc>
        <w:tc>
          <w:tcPr>
            <w:tcW w:w="4819" w:type="dxa"/>
            <w:vMerge w:val="restart"/>
          </w:tcPr>
          <w:p w:rsidR="0070613C" w:rsidRDefault="0070613C" w:rsidP="00F44195">
            <w:pPr>
              <w:pStyle w:val="body"/>
              <w:snapToGrid w:val="0"/>
              <w:spacing w:before="0" w:after="0"/>
              <w:jc w:val="both"/>
              <w:rPr>
                <w:sz w:val="28"/>
                <w:szCs w:val="28"/>
              </w:rPr>
            </w:pPr>
            <w:r>
              <w:rPr>
                <w:sz w:val="28"/>
                <w:szCs w:val="28"/>
              </w:rPr>
              <w:t>Ребенок действует сам, выполняя все задания в индивидуальном темпе</w:t>
            </w:r>
          </w:p>
        </w:tc>
        <w:tc>
          <w:tcPr>
            <w:tcW w:w="6456" w:type="dxa"/>
            <w:vMerge w:val="restart"/>
          </w:tcPr>
          <w:p w:rsidR="0070613C" w:rsidRDefault="0070613C" w:rsidP="00F44195">
            <w:pPr>
              <w:pStyle w:val="body"/>
              <w:snapToGrid w:val="0"/>
              <w:spacing w:before="0" w:after="0"/>
              <w:jc w:val="both"/>
              <w:rPr>
                <w:sz w:val="28"/>
                <w:szCs w:val="28"/>
              </w:rPr>
            </w:pPr>
            <w:r>
              <w:rPr>
                <w:sz w:val="28"/>
                <w:szCs w:val="28"/>
              </w:rPr>
              <w:t>Не испытывает никакой зависимости от других детей</w:t>
            </w:r>
          </w:p>
        </w:tc>
      </w:tr>
      <w:tr w:rsidR="0070613C" w:rsidTr="0070613C">
        <w:tc>
          <w:tcPr>
            <w:tcW w:w="3794" w:type="dxa"/>
          </w:tcPr>
          <w:p w:rsidR="0070613C" w:rsidRDefault="0070613C" w:rsidP="00F44195">
            <w:pPr>
              <w:pStyle w:val="body"/>
              <w:snapToGrid w:val="0"/>
              <w:spacing w:before="0" w:after="0"/>
              <w:jc w:val="both"/>
              <w:rPr>
                <w:sz w:val="28"/>
                <w:szCs w:val="28"/>
              </w:rPr>
            </w:pPr>
            <w:r>
              <w:rPr>
                <w:sz w:val="28"/>
                <w:szCs w:val="28"/>
              </w:rPr>
              <w:t>Труд рядом</w:t>
            </w:r>
          </w:p>
        </w:tc>
        <w:tc>
          <w:tcPr>
            <w:tcW w:w="4819" w:type="dxa"/>
            <w:vMerge/>
          </w:tcPr>
          <w:p w:rsidR="0070613C" w:rsidRDefault="0070613C" w:rsidP="00A54EF7">
            <w:pPr>
              <w:pStyle w:val="body"/>
              <w:spacing w:before="0" w:after="0"/>
              <w:jc w:val="both"/>
              <w:rPr>
                <w:b/>
                <w:sz w:val="28"/>
                <w:szCs w:val="28"/>
              </w:rPr>
            </w:pPr>
          </w:p>
        </w:tc>
        <w:tc>
          <w:tcPr>
            <w:tcW w:w="6456" w:type="dxa"/>
            <w:vMerge/>
          </w:tcPr>
          <w:p w:rsidR="0070613C" w:rsidRDefault="0070613C" w:rsidP="00A54EF7">
            <w:pPr>
              <w:pStyle w:val="body"/>
              <w:spacing w:before="0" w:after="0"/>
              <w:jc w:val="both"/>
              <w:rPr>
                <w:b/>
                <w:sz w:val="28"/>
                <w:szCs w:val="28"/>
              </w:rPr>
            </w:pPr>
          </w:p>
        </w:tc>
      </w:tr>
      <w:tr w:rsidR="0070613C" w:rsidTr="0070613C">
        <w:tc>
          <w:tcPr>
            <w:tcW w:w="3794" w:type="dxa"/>
          </w:tcPr>
          <w:p w:rsidR="0070613C" w:rsidRDefault="0070613C" w:rsidP="00F44195">
            <w:pPr>
              <w:pStyle w:val="body"/>
              <w:snapToGrid w:val="0"/>
              <w:spacing w:before="0" w:after="0"/>
              <w:jc w:val="both"/>
              <w:rPr>
                <w:sz w:val="28"/>
                <w:szCs w:val="28"/>
              </w:rPr>
            </w:pPr>
            <w:r>
              <w:rPr>
                <w:sz w:val="28"/>
                <w:szCs w:val="28"/>
              </w:rPr>
              <w:t>Труд общий</w:t>
            </w:r>
          </w:p>
        </w:tc>
        <w:tc>
          <w:tcPr>
            <w:tcW w:w="4819" w:type="dxa"/>
          </w:tcPr>
          <w:p w:rsidR="0070613C" w:rsidRDefault="0070613C" w:rsidP="00F44195">
            <w:pPr>
              <w:pStyle w:val="body"/>
              <w:snapToGrid w:val="0"/>
              <w:spacing w:before="0" w:after="0"/>
              <w:jc w:val="both"/>
              <w:rPr>
                <w:sz w:val="28"/>
                <w:szCs w:val="28"/>
              </w:rPr>
            </w:pPr>
            <w:r>
              <w:rPr>
                <w:sz w:val="28"/>
                <w:szCs w:val="28"/>
              </w:rPr>
              <w:t>Участников объединяет общее задание и общий результат</w:t>
            </w:r>
          </w:p>
        </w:tc>
        <w:tc>
          <w:tcPr>
            <w:tcW w:w="6456" w:type="dxa"/>
          </w:tcPr>
          <w:p w:rsidR="0070613C" w:rsidRDefault="0070613C" w:rsidP="00F44195">
            <w:pPr>
              <w:pStyle w:val="body"/>
              <w:snapToGrid w:val="0"/>
              <w:spacing w:before="0" w:after="0"/>
              <w:jc w:val="both"/>
              <w:rPr>
                <w:sz w:val="28"/>
                <w:szCs w:val="28"/>
              </w:rPr>
            </w:pPr>
            <w:r>
              <w:rPr>
                <w:sz w:val="28"/>
                <w:szCs w:val="28"/>
              </w:rPr>
              <w:t>Возникает необходимость согласований при распределении задании, при обобщении результатов</w:t>
            </w:r>
          </w:p>
        </w:tc>
      </w:tr>
      <w:tr w:rsidR="0070613C" w:rsidTr="0070613C">
        <w:tc>
          <w:tcPr>
            <w:tcW w:w="3794" w:type="dxa"/>
          </w:tcPr>
          <w:p w:rsidR="0070613C" w:rsidRDefault="0070613C" w:rsidP="00F44195">
            <w:pPr>
              <w:pStyle w:val="body"/>
              <w:snapToGrid w:val="0"/>
              <w:spacing w:before="0" w:after="0"/>
              <w:jc w:val="both"/>
              <w:rPr>
                <w:sz w:val="28"/>
                <w:szCs w:val="28"/>
              </w:rPr>
            </w:pPr>
            <w:r>
              <w:rPr>
                <w:sz w:val="28"/>
                <w:szCs w:val="28"/>
              </w:rPr>
              <w:lastRenderedPageBreak/>
              <w:t>Труд совместный</w:t>
            </w:r>
          </w:p>
        </w:tc>
        <w:tc>
          <w:tcPr>
            <w:tcW w:w="4819" w:type="dxa"/>
          </w:tcPr>
          <w:p w:rsidR="0070613C" w:rsidRDefault="0070613C" w:rsidP="00F44195">
            <w:pPr>
              <w:pStyle w:val="body"/>
              <w:snapToGrid w:val="0"/>
              <w:spacing w:before="0" w:after="0"/>
              <w:jc w:val="both"/>
              <w:rPr>
                <w:sz w:val="28"/>
                <w:szCs w:val="28"/>
              </w:rPr>
            </w:pPr>
            <w:r>
              <w:rPr>
                <w:sz w:val="28"/>
                <w:szCs w:val="28"/>
              </w:rPr>
              <w:t>Наличие тесной зависимости от партнеров, темпа и качества их деятельности</w:t>
            </w:r>
          </w:p>
        </w:tc>
        <w:tc>
          <w:tcPr>
            <w:tcW w:w="6456" w:type="dxa"/>
          </w:tcPr>
          <w:p w:rsidR="0070613C" w:rsidRDefault="0070613C" w:rsidP="00F44195">
            <w:pPr>
              <w:pStyle w:val="body"/>
              <w:snapToGrid w:val="0"/>
              <w:spacing w:before="0" w:after="0"/>
              <w:jc w:val="both"/>
              <w:rPr>
                <w:sz w:val="28"/>
                <w:szCs w:val="28"/>
              </w:rPr>
            </w:pPr>
            <w:r>
              <w:rPr>
                <w:sz w:val="28"/>
                <w:szCs w:val="28"/>
              </w:rPr>
              <w:t>Каждый участник является контролером деятельности предыдущего участника</w:t>
            </w:r>
          </w:p>
        </w:tc>
      </w:tr>
    </w:tbl>
    <w:p w:rsidR="00437269" w:rsidRDefault="00437269" w:rsidP="00A54EF7">
      <w:pPr>
        <w:pStyle w:val="body"/>
        <w:spacing w:before="0" w:after="0"/>
        <w:jc w:val="both"/>
        <w:rPr>
          <w:b/>
          <w:sz w:val="28"/>
          <w:szCs w:val="28"/>
        </w:rPr>
      </w:pPr>
    </w:p>
    <w:p w:rsidR="00437269" w:rsidRDefault="00437269" w:rsidP="00A54EF7">
      <w:pPr>
        <w:pStyle w:val="body"/>
        <w:spacing w:before="0" w:after="0"/>
        <w:jc w:val="both"/>
        <w:rPr>
          <w:b/>
          <w:sz w:val="28"/>
          <w:szCs w:val="28"/>
        </w:rPr>
      </w:pPr>
    </w:p>
    <w:p w:rsidR="00A54EF7" w:rsidRDefault="00A54EF7" w:rsidP="00437269">
      <w:pPr>
        <w:pStyle w:val="body"/>
        <w:spacing w:before="0" w:after="0"/>
        <w:jc w:val="center"/>
        <w:rPr>
          <w:b/>
          <w:sz w:val="28"/>
          <w:szCs w:val="28"/>
        </w:rPr>
      </w:pPr>
      <w:r>
        <w:rPr>
          <w:b/>
          <w:sz w:val="28"/>
          <w:szCs w:val="28"/>
        </w:rPr>
        <w:t>Методы и приемы трудового воспитания детей</w:t>
      </w:r>
    </w:p>
    <w:p w:rsidR="00A54EF7" w:rsidRDefault="00A54EF7" w:rsidP="00A54EF7">
      <w:pPr>
        <w:pStyle w:val="body"/>
        <w:spacing w:before="0" w:after="0"/>
        <w:jc w:val="both"/>
        <w:rPr>
          <w:b/>
          <w:sz w:val="28"/>
          <w:szCs w:val="28"/>
        </w:rPr>
      </w:pPr>
    </w:p>
    <w:p w:rsidR="00A54EF7" w:rsidRDefault="00A54EF7" w:rsidP="00A54EF7">
      <w:pPr>
        <w:pStyle w:val="body"/>
        <w:spacing w:before="0" w:after="0"/>
        <w:jc w:val="both"/>
        <w:rPr>
          <w:i/>
          <w:sz w:val="28"/>
          <w:szCs w:val="28"/>
        </w:rPr>
      </w:pPr>
      <w:r>
        <w:rPr>
          <w:i/>
          <w:sz w:val="28"/>
          <w:szCs w:val="28"/>
          <w:lang w:val="en-US"/>
        </w:rPr>
        <w:t>I</w:t>
      </w:r>
      <w:r>
        <w:rPr>
          <w:i/>
          <w:sz w:val="28"/>
          <w:szCs w:val="28"/>
        </w:rPr>
        <w:t xml:space="preserve"> группа методов: формирование нравственных представление, суждений, оценок.</w:t>
      </w:r>
    </w:p>
    <w:p w:rsidR="00A54EF7" w:rsidRDefault="00A54EF7" w:rsidP="00A54EF7">
      <w:pPr>
        <w:pStyle w:val="body"/>
        <w:numPr>
          <w:ilvl w:val="0"/>
          <w:numId w:val="61"/>
        </w:numPr>
        <w:spacing w:before="0" w:after="0"/>
        <w:jc w:val="both"/>
        <w:rPr>
          <w:sz w:val="28"/>
          <w:szCs w:val="28"/>
        </w:rPr>
      </w:pPr>
      <w:r>
        <w:rPr>
          <w:sz w:val="28"/>
          <w:szCs w:val="28"/>
        </w:rPr>
        <w:t>Решение маленьких логических задач, загадок.</w:t>
      </w:r>
    </w:p>
    <w:p w:rsidR="00A54EF7" w:rsidRDefault="00A54EF7" w:rsidP="00A54EF7">
      <w:pPr>
        <w:pStyle w:val="body"/>
        <w:numPr>
          <w:ilvl w:val="0"/>
          <w:numId w:val="61"/>
        </w:numPr>
        <w:spacing w:before="0" w:after="0"/>
        <w:jc w:val="both"/>
        <w:rPr>
          <w:sz w:val="28"/>
          <w:szCs w:val="28"/>
        </w:rPr>
      </w:pPr>
      <w:r>
        <w:rPr>
          <w:sz w:val="28"/>
          <w:szCs w:val="28"/>
        </w:rPr>
        <w:t>Приучение к размышлению, логические беседы.</w:t>
      </w:r>
    </w:p>
    <w:p w:rsidR="00A54EF7" w:rsidRDefault="00A54EF7" w:rsidP="00A54EF7">
      <w:pPr>
        <w:pStyle w:val="body"/>
        <w:numPr>
          <w:ilvl w:val="0"/>
          <w:numId w:val="61"/>
        </w:numPr>
        <w:spacing w:before="0" w:after="0"/>
        <w:jc w:val="both"/>
        <w:rPr>
          <w:sz w:val="28"/>
          <w:szCs w:val="28"/>
        </w:rPr>
      </w:pPr>
      <w:r>
        <w:rPr>
          <w:sz w:val="28"/>
          <w:szCs w:val="28"/>
        </w:rPr>
        <w:t>Беседы на этические темы.</w:t>
      </w:r>
    </w:p>
    <w:p w:rsidR="00A54EF7" w:rsidRDefault="00A54EF7" w:rsidP="00A54EF7">
      <w:pPr>
        <w:pStyle w:val="body"/>
        <w:numPr>
          <w:ilvl w:val="0"/>
          <w:numId w:val="61"/>
        </w:numPr>
        <w:spacing w:before="0" w:after="0"/>
        <w:jc w:val="both"/>
        <w:rPr>
          <w:sz w:val="28"/>
          <w:szCs w:val="28"/>
        </w:rPr>
      </w:pPr>
      <w:r>
        <w:rPr>
          <w:sz w:val="28"/>
          <w:szCs w:val="28"/>
        </w:rPr>
        <w:t>Чтение художественной литературы.</w:t>
      </w:r>
    </w:p>
    <w:p w:rsidR="00A54EF7" w:rsidRDefault="00A54EF7" w:rsidP="00A54EF7">
      <w:pPr>
        <w:pStyle w:val="body"/>
        <w:numPr>
          <w:ilvl w:val="0"/>
          <w:numId w:val="61"/>
        </w:numPr>
        <w:spacing w:before="0" w:after="0"/>
        <w:jc w:val="both"/>
        <w:rPr>
          <w:sz w:val="28"/>
          <w:szCs w:val="28"/>
        </w:rPr>
      </w:pPr>
      <w:r>
        <w:rPr>
          <w:sz w:val="28"/>
          <w:szCs w:val="28"/>
        </w:rPr>
        <w:t>Рассматривание иллюстраций.</w:t>
      </w:r>
    </w:p>
    <w:p w:rsidR="00A54EF7" w:rsidRDefault="00A54EF7" w:rsidP="00A54EF7">
      <w:pPr>
        <w:pStyle w:val="body"/>
        <w:numPr>
          <w:ilvl w:val="0"/>
          <w:numId w:val="61"/>
        </w:numPr>
        <w:spacing w:before="0" w:after="0"/>
        <w:jc w:val="both"/>
        <w:rPr>
          <w:sz w:val="28"/>
          <w:szCs w:val="28"/>
        </w:rPr>
      </w:pPr>
      <w:r>
        <w:rPr>
          <w:sz w:val="28"/>
          <w:szCs w:val="28"/>
        </w:rPr>
        <w:t>Рассказывание и обсуждение картин, иллюстраций.</w:t>
      </w:r>
    </w:p>
    <w:p w:rsidR="00A54EF7" w:rsidRDefault="00A54EF7" w:rsidP="00A54EF7">
      <w:pPr>
        <w:pStyle w:val="body"/>
        <w:numPr>
          <w:ilvl w:val="0"/>
          <w:numId w:val="61"/>
        </w:numPr>
        <w:spacing w:before="0" w:after="0"/>
        <w:jc w:val="both"/>
        <w:rPr>
          <w:sz w:val="28"/>
          <w:szCs w:val="28"/>
        </w:rPr>
      </w:pPr>
      <w:r>
        <w:rPr>
          <w:sz w:val="28"/>
          <w:szCs w:val="28"/>
        </w:rPr>
        <w:t>Просмотр телепередач, диафильмов, видеофильмов.</w:t>
      </w:r>
    </w:p>
    <w:p w:rsidR="00A54EF7" w:rsidRDefault="00A54EF7" w:rsidP="00A54EF7">
      <w:pPr>
        <w:pStyle w:val="body"/>
        <w:numPr>
          <w:ilvl w:val="0"/>
          <w:numId w:val="61"/>
        </w:numPr>
        <w:spacing w:before="0" w:after="0"/>
        <w:jc w:val="both"/>
        <w:rPr>
          <w:sz w:val="28"/>
          <w:szCs w:val="28"/>
        </w:rPr>
      </w:pPr>
      <w:r>
        <w:rPr>
          <w:sz w:val="28"/>
          <w:szCs w:val="28"/>
        </w:rPr>
        <w:t>Задачи на решение коммуникативных ситуаций.</w:t>
      </w:r>
    </w:p>
    <w:p w:rsidR="00A54EF7" w:rsidRDefault="00A54EF7" w:rsidP="00A54EF7">
      <w:pPr>
        <w:pStyle w:val="body"/>
        <w:numPr>
          <w:ilvl w:val="0"/>
          <w:numId w:val="61"/>
        </w:numPr>
        <w:spacing w:before="0" w:after="0"/>
        <w:jc w:val="both"/>
        <w:rPr>
          <w:sz w:val="28"/>
          <w:szCs w:val="28"/>
        </w:rPr>
      </w:pPr>
      <w:r>
        <w:rPr>
          <w:sz w:val="28"/>
          <w:szCs w:val="28"/>
        </w:rPr>
        <w:t>Придумывание сказок.</w:t>
      </w:r>
    </w:p>
    <w:p w:rsidR="00A54EF7" w:rsidRDefault="00A54EF7" w:rsidP="00A54EF7">
      <w:pPr>
        <w:pStyle w:val="body"/>
        <w:spacing w:before="0" w:after="0"/>
        <w:ind w:left="720"/>
        <w:jc w:val="both"/>
        <w:rPr>
          <w:sz w:val="28"/>
          <w:szCs w:val="28"/>
        </w:rPr>
      </w:pPr>
    </w:p>
    <w:p w:rsidR="00A54EF7" w:rsidRDefault="00A54EF7" w:rsidP="00A54EF7">
      <w:pPr>
        <w:pStyle w:val="body"/>
        <w:spacing w:before="0" w:after="0"/>
        <w:jc w:val="both"/>
        <w:rPr>
          <w:i/>
          <w:sz w:val="28"/>
          <w:szCs w:val="28"/>
        </w:rPr>
      </w:pPr>
      <w:r>
        <w:rPr>
          <w:i/>
          <w:sz w:val="28"/>
          <w:szCs w:val="28"/>
          <w:lang w:val="en-US"/>
        </w:rPr>
        <w:t>II</w:t>
      </w:r>
      <w:r>
        <w:rPr>
          <w:i/>
          <w:sz w:val="28"/>
          <w:szCs w:val="28"/>
        </w:rPr>
        <w:t xml:space="preserve"> группа методов: создание у детей практического опыта трудовой деятельности.</w:t>
      </w:r>
    </w:p>
    <w:p w:rsidR="00A54EF7" w:rsidRDefault="00A54EF7" w:rsidP="00A54EF7">
      <w:pPr>
        <w:pStyle w:val="body"/>
        <w:numPr>
          <w:ilvl w:val="0"/>
          <w:numId w:val="62"/>
        </w:numPr>
        <w:spacing w:before="0" w:after="0"/>
        <w:jc w:val="both"/>
        <w:rPr>
          <w:sz w:val="28"/>
          <w:szCs w:val="28"/>
        </w:rPr>
      </w:pPr>
      <w:r>
        <w:rPr>
          <w:sz w:val="28"/>
          <w:szCs w:val="28"/>
        </w:rPr>
        <w:t>Приучение к положительным формам общественного поведения.</w:t>
      </w:r>
    </w:p>
    <w:p w:rsidR="00A54EF7" w:rsidRDefault="00A54EF7" w:rsidP="00A54EF7">
      <w:pPr>
        <w:pStyle w:val="body"/>
        <w:numPr>
          <w:ilvl w:val="0"/>
          <w:numId w:val="62"/>
        </w:numPr>
        <w:spacing w:before="0" w:after="0"/>
        <w:jc w:val="both"/>
        <w:rPr>
          <w:sz w:val="28"/>
          <w:szCs w:val="28"/>
        </w:rPr>
      </w:pPr>
      <w:r>
        <w:rPr>
          <w:sz w:val="28"/>
          <w:szCs w:val="28"/>
        </w:rPr>
        <w:t>Показ действий.</w:t>
      </w:r>
    </w:p>
    <w:p w:rsidR="00A54EF7" w:rsidRDefault="00A54EF7" w:rsidP="00A54EF7">
      <w:pPr>
        <w:pStyle w:val="body"/>
        <w:numPr>
          <w:ilvl w:val="0"/>
          <w:numId w:val="62"/>
        </w:numPr>
        <w:spacing w:before="0" w:after="0"/>
        <w:jc w:val="both"/>
        <w:rPr>
          <w:sz w:val="28"/>
          <w:szCs w:val="28"/>
        </w:rPr>
      </w:pPr>
      <w:r>
        <w:rPr>
          <w:sz w:val="28"/>
          <w:szCs w:val="28"/>
        </w:rPr>
        <w:t>Пример взрослого и детей.</w:t>
      </w:r>
    </w:p>
    <w:p w:rsidR="00A54EF7" w:rsidRDefault="00A54EF7" w:rsidP="00A54EF7">
      <w:pPr>
        <w:pStyle w:val="body"/>
        <w:numPr>
          <w:ilvl w:val="0"/>
          <w:numId w:val="62"/>
        </w:numPr>
        <w:spacing w:before="0" w:after="0"/>
        <w:jc w:val="both"/>
        <w:rPr>
          <w:sz w:val="28"/>
          <w:szCs w:val="28"/>
        </w:rPr>
      </w:pPr>
      <w:r>
        <w:rPr>
          <w:sz w:val="28"/>
          <w:szCs w:val="28"/>
        </w:rPr>
        <w:t>Целенаправленное наблюдение.</w:t>
      </w:r>
    </w:p>
    <w:p w:rsidR="00A54EF7" w:rsidRDefault="00A54EF7" w:rsidP="00A54EF7">
      <w:pPr>
        <w:pStyle w:val="body"/>
        <w:numPr>
          <w:ilvl w:val="0"/>
          <w:numId w:val="62"/>
        </w:numPr>
        <w:spacing w:before="0" w:after="0"/>
        <w:jc w:val="both"/>
        <w:rPr>
          <w:sz w:val="28"/>
          <w:szCs w:val="28"/>
        </w:rPr>
      </w:pPr>
      <w:r>
        <w:rPr>
          <w:sz w:val="28"/>
          <w:szCs w:val="28"/>
        </w:rPr>
        <w:t>Организация интересной деятельности (общественно-полезный труд).</w:t>
      </w:r>
    </w:p>
    <w:p w:rsidR="00A54EF7" w:rsidRDefault="00A54EF7" w:rsidP="00A54EF7">
      <w:pPr>
        <w:pStyle w:val="body"/>
        <w:numPr>
          <w:ilvl w:val="0"/>
          <w:numId w:val="62"/>
        </w:numPr>
        <w:spacing w:before="0" w:after="0"/>
        <w:jc w:val="both"/>
        <w:rPr>
          <w:sz w:val="28"/>
          <w:szCs w:val="28"/>
        </w:rPr>
      </w:pPr>
      <w:r>
        <w:rPr>
          <w:sz w:val="28"/>
          <w:szCs w:val="28"/>
        </w:rPr>
        <w:t>Разыгрывание коммуникативных ситуаций.</w:t>
      </w:r>
    </w:p>
    <w:p w:rsidR="00A54EF7" w:rsidRDefault="00A54EF7" w:rsidP="00A54EF7">
      <w:pPr>
        <w:pStyle w:val="body"/>
        <w:numPr>
          <w:ilvl w:val="0"/>
          <w:numId w:val="62"/>
        </w:numPr>
        <w:spacing w:before="0" w:after="0"/>
        <w:jc w:val="both"/>
        <w:rPr>
          <w:sz w:val="28"/>
          <w:szCs w:val="28"/>
        </w:rPr>
      </w:pPr>
      <w:r>
        <w:rPr>
          <w:sz w:val="28"/>
          <w:szCs w:val="28"/>
        </w:rPr>
        <w:t>Создание контрольных педагогических ситуаций.</w:t>
      </w:r>
    </w:p>
    <w:p w:rsidR="00A70F7C" w:rsidRDefault="00A70F7C" w:rsidP="00A54EF7">
      <w:pPr>
        <w:pStyle w:val="a9"/>
        <w:spacing w:before="0" w:after="0"/>
        <w:rPr>
          <w:b/>
          <w:sz w:val="32"/>
          <w:szCs w:val="32"/>
        </w:rPr>
      </w:pPr>
    </w:p>
    <w:p w:rsidR="00A70F7C" w:rsidRDefault="00A70F7C" w:rsidP="00A54EF7">
      <w:pPr>
        <w:pStyle w:val="a9"/>
        <w:spacing w:before="0" w:after="0"/>
        <w:rPr>
          <w:b/>
          <w:sz w:val="32"/>
          <w:szCs w:val="32"/>
        </w:rPr>
      </w:pPr>
    </w:p>
    <w:p w:rsidR="00A70F7C" w:rsidRDefault="00A70F7C" w:rsidP="00A54EF7">
      <w:pPr>
        <w:pStyle w:val="a9"/>
        <w:spacing w:before="0" w:after="0"/>
        <w:rPr>
          <w:b/>
          <w:sz w:val="32"/>
          <w:szCs w:val="32"/>
        </w:rPr>
      </w:pPr>
    </w:p>
    <w:p w:rsidR="003A0E38" w:rsidRDefault="003A0E38" w:rsidP="00A54EF7">
      <w:pPr>
        <w:pStyle w:val="a9"/>
        <w:spacing w:before="0" w:after="0"/>
        <w:rPr>
          <w:b/>
          <w:sz w:val="32"/>
          <w:szCs w:val="32"/>
        </w:rPr>
      </w:pPr>
    </w:p>
    <w:p w:rsidR="003A0E38" w:rsidRDefault="003A0E38" w:rsidP="00A54EF7">
      <w:pPr>
        <w:pStyle w:val="a9"/>
        <w:spacing w:before="0" w:after="0"/>
        <w:rPr>
          <w:b/>
          <w:sz w:val="32"/>
          <w:szCs w:val="32"/>
        </w:rPr>
      </w:pPr>
    </w:p>
    <w:p w:rsidR="003A0E38" w:rsidRDefault="003A0E38" w:rsidP="00A54EF7">
      <w:pPr>
        <w:pStyle w:val="a9"/>
        <w:spacing w:before="0" w:after="0"/>
        <w:rPr>
          <w:b/>
          <w:sz w:val="32"/>
          <w:szCs w:val="32"/>
        </w:rPr>
      </w:pPr>
    </w:p>
    <w:p w:rsidR="00A70F7C" w:rsidRDefault="00A70F7C" w:rsidP="00A54EF7">
      <w:pPr>
        <w:pStyle w:val="a9"/>
        <w:spacing w:before="0" w:after="0"/>
        <w:rPr>
          <w:b/>
          <w:sz w:val="32"/>
          <w:szCs w:val="32"/>
        </w:rPr>
        <w:sectPr w:rsidR="00A70F7C" w:rsidSect="002961C7">
          <w:pgSz w:w="11906" w:h="16838"/>
          <w:pgMar w:top="851" w:right="1128" w:bottom="851" w:left="958" w:header="851" w:footer="680" w:gutter="0"/>
          <w:cols w:space="720"/>
          <w:docGrid w:linePitch="360"/>
        </w:sectPr>
      </w:pPr>
    </w:p>
    <w:p w:rsidR="00A54EF7" w:rsidRDefault="003A0E38" w:rsidP="00A70F7C">
      <w:pPr>
        <w:pStyle w:val="a9"/>
        <w:spacing w:before="0" w:after="0"/>
        <w:jc w:val="center"/>
        <w:rPr>
          <w:b/>
          <w:sz w:val="32"/>
          <w:szCs w:val="32"/>
        </w:rPr>
      </w:pPr>
      <w:r>
        <w:rPr>
          <w:b/>
          <w:sz w:val="32"/>
          <w:szCs w:val="32"/>
        </w:rPr>
        <w:lastRenderedPageBreak/>
        <w:t>Формы  работы  с детьми</w:t>
      </w:r>
      <w:r>
        <w:rPr>
          <w:b/>
          <w:i/>
          <w:sz w:val="32"/>
          <w:szCs w:val="32"/>
        </w:rPr>
        <w:t xml:space="preserve"> </w:t>
      </w:r>
      <w:r>
        <w:rPr>
          <w:b/>
          <w:sz w:val="32"/>
          <w:szCs w:val="32"/>
        </w:rPr>
        <w:t>по</w:t>
      </w:r>
      <w:r>
        <w:rPr>
          <w:b/>
          <w:i/>
          <w:sz w:val="32"/>
          <w:szCs w:val="32"/>
        </w:rPr>
        <w:t xml:space="preserve"> </w:t>
      </w:r>
      <w:r w:rsidR="00B75BF7">
        <w:rPr>
          <w:b/>
          <w:sz w:val="32"/>
          <w:szCs w:val="32"/>
        </w:rPr>
        <w:t>образовательной области «</w:t>
      </w:r>
      <w:r w:rsidR="00A54EF7">
        <w:rPr>
          <w:b/>
          <w:sz w:val="32"/>
          <w:szCs w:val="32"/>
        </w:rPr>
        <w:t>Социально-коммуникативное развитие»</w:t>
      </w:r>
    </w:p>
    <w:p w:rsidR="00A54EF7" w:rsidRDefault="00A54EF7" w:rsidP="00A54EF7">
      <w:pPr>
        <w:pStyle w:val="a9"/>
        <w:spacing w:before="0" w:after="0"/>
        <w:rPr>
          <w:b/>
          <w:sz w:val="28"/>
          <w:szCs w:val="28"/>
        </w:rPr>
      </w:pPr>
    </w:p>
    <w:tbl>
      <w:tblPr>
        <w:tblStyle w:val="af5"/>
        <w:tblW w:w="0" w:type="auto"/>
        <w:tblLayout w:type="fixed"/>
        <w:tblLook w:val="0000"/>
      </w:tblPr>
      <w:tblGrid>
        <w:gridCol w:w="3130"/>
        <w:gridCol w:w="1529"/>
        <w:gridCol w:w="3529"/>
        <w:gridCol w:w="3589"/>
        <w:gridCol w:w="3305"/>
      </w:tblGrid>
      <w:tr w:rsidR="002B6EC6" w:rsidTr="00A70F7C">
        <w:trPr>
          <w:trHeight w:val="93"/>
        </w:trPr>
        <w:tc>
          <w:tcPr>
            <w:tcW w:w="3130" w:type="dxa"/>
          </w:tcPr>
          <w:p w:rsidR="00A54EF7" w:rsidRDefault="00A54EF7" w:rsidP="001D1B28">
            <w:pPr>
              <w:pStyle w:val="a9"/>
              <w:snapToGrid w:val="0"/>
              <w:spacing w:before="0" w:after="0"/>
              <w:jc w:val="center"/>
              <w:rPr>
                <w:sz w:val="28"/>
                <w:szCs w:val="28"/>
              </w:rPr>
            </w:pPr>
            <w:r>
              <w:rPr>
                <w:sz w:val="28"/>
                <w:szCs w:val="28"/>
              </w:rPr>
              <w:t xml:space="preserve">Содержание  </w:t>
            </w:r>
          </w:p>
        </w:tc>
        <w:tc>
          <w:tcPr>
            <w:tcW w:w="1529" w:type="dxa"/>
          </w:tcPr>
          <w:p w:rsidR="00A54EF7" w:rsidRDefault="00A54EF7" w:rsidP="001D1B28">
            <w:pPr>
              <w:pStyle w:val="a9"/>
              <w:snapToGrid w:val="0"/>
              <w:spacing w:before="0" w:after="0"/>
              <w:jc w:val="center"/>
              <w:rPr>
                <w:sz w:val="28"/>
                <w:szCs w:val="28"/>
              </w:rPr>
            </w:pPr>
            <w:r>
              <w:rPr>
                <w:sz w:val="28"/>
                <w:szCs w:val="28"/>
              </w:rPr>
              <w:t xml:space="preserve">Возраст </w:t>
            </w:r>
          </w:p>
        </w:tc>
        <w:tc>
          <w:tcPr>
            <w:tcW w:w="3529" w:type="dxa"/>
          </w:tcPr>
          <w:p w:rsidR="00A54EF7" w:rsidRDefault="00A54EF7" w:rsidP="001D1B28">
            <w:pPr>
              <w:pStyle w:val="a9"/>
              <w:snapToGrid w:val="0"/>
              <w:spacing w:before="0" w:after="0"/>
              <w:jc w:val="center"/>
              <w:rPr>
                <w:sz w:val="28"/>
                <w:szCs w:val="28"/>
              </w:rPr>
            </w:pPr>
            <w:r>
              <w:rPr>
                <w:sz w:val="28"/>
                <w:szCs w:val="28"/>
              </w:rPr>
              <w:t xml:space="preserve">Совместная  деятельность </w:t>
            </w:r>
          </w:p>
        </w:tc>
        <w:tc>
          <w:tcPr>
            <w:tcW w:w="3589" w:type="dxa"/>
          </w:tcPr>
          <w:p w:rsidR="00A54EF7" w:rsidRDefault="00A54EF7" w:rsidP="001D1B28">
            <w:pPr>
              <w:pStyle w:val="a9"/>
              <w:snapToGrid w:val="0"/>
              <w:spacing w:before="0" w:after="0"/>
              <w:jc w:val="center"/>
              <w:rPr>
                <w:sz w:val="28"/>
                <w:szCs w:val="28"/>
              </w:rPr>
            </w:pPr>
            <w:r>
              <w:rPr>
                <w:sz w:val="28"/>
                <w:szCs w:val="28"/>
              </w:rPr>
              <w:t xml:space="preserve">Режимные  моменты </w:t>
            </w:r>
          </w:p>
        </w:tc>
        <w:tc>
          <w:tcPr>
            <w:tcW w:w="3305" w:type="dxa"/>
          </w:tcPr>
          <w:p w:rsidR="00A54EF7" w:rsidRDefault="00A54EF7" w:rsidP="001D1B28">
            <w:pPr>
              <w:pStyle w:val="a9"/>
              <w:snapToGrid w:val="0"/>
              <w:spacing w:before="0" w:after="0"/>
              <w:jc w:val="center"/>
              <w:rPr>
                <w:sz w:val="28"/>
                <w:szCs w:val="28"/>
              </w:rPr>
            </w:pPr>
            <w:r>
              <w:rPr>
                <w:sz w:val="28"/>
                <w:szCs w:val="28"/>
              </w:rPr>
              <w:t xml:space="preserve">Самостоятельная  деятельность </w:t>
            </w:r>
          </w:p>
        </w:tc>
      </w:tr>
      <w:tr w:rsidR="002B6EC6" w:rsidTr="00A70F7C">
        <w:trPr>
          <w:trHeight w:val="93"/>
        </w:trPr>
        <w:tc>
          <w:tcPr>
            <w:tcW w:w="3130" w:type="dxa"/>
          </w:tcPr>
          <w:p w:rsidR="00A54EF7" w:rsidRDefault="00A54EF7" w:rsidP="001D1B28">
            <w:pPr>
              <w:pStyle w:val="a9"/>
              <w:snapToGrid w:val="0"/>
              <w:spacing w:before="0" w:after="0"/>
              <w:rPr>
                <w:b/>
                <w:sz w:val="28"/>
                <w:szCs w:val="28"/>
              </w:rPr>
            </w:pPr>
            <w:r>
              <w:rPr>
                <w:b/>
                <w:sz w:val="28"/>
                <w:szCs w:val="28"/>
              </w:rPr>
              <w:t xml:space="preserve">1. Развитие  игровой  деятельности </w:t>
            </w:r>
          </w:p>
          <w:p w:rsidR="00A54EF7" w:rsidRDefault="00A54EF7" w:rsidP="001D1B28">
            <w:pPr>
              <w:pStyle w:val="a9"/>
              <w:spacing w:before="0" w:after="0"/>
              <w:rPr>
                <w:sz w:val="28"/>
                <w:szCs w:val="28"/>
              </w:rPr>
            </w:pPr>
            <w:r>
              <w:rPr>
                <w:sz w:val="28"/>
                <w:szCs w:val="28"/>
              </w:rPr>
              <w:t>* Сюжетно-ролевые игры</w:t>
            </w:r>
          </w:p>
          <w:p w:rsidR="00A54EF7" w:rsidRDefault="00A54EF7" w:rsidP="001D1B28">
            <w:pPr>
              <w:pStyle w:val="a9"/>
              <w:spacing w:before="0" w:after="0"/>
              <w:rPr>
                <w:sz w:val="28"/>
                <w:szCs w:val="28"/>
              </w:rPr>
            </w:pPr>
            <w:r>
              <w:rPr>
                <w:sz w:val="28"/>
                <w:szCs w:val="28"/>
              </w:rPr>
              <w:t>* Подвижные  игры</w:t>
            </w:r>
          </w:p>
          <w:p w:rsidR="00A54EF7" w:rsidRDefault="00A54EF7" w:rsidP="001D1B28">
            <w:pPr>
              <w:pStyle w:val="a9"/>
              <w:spacing w:before="0" w:after="0"/>
              <w:rPr>
                <w:sz w:val="28"/>
                <w:szCs w:val="28"/>
              </w:rPr>
            </w:pPr>
            <w:r>
              <w:rPr>
                <w:sz w:val="28"/>
                <w:szCs w:val="28"/>
              </w:rPr>
              <w:t>* Театрализованные  игры</w:t>
            </w:r>
          </w:p>
          <w:p w:rsidR="00A54EF7" w:rsidRDefault="00A54EF7" w:rsidP="001D1B28">
            <w:pPr>
              <w:pStyle w:val="a9"/>
              <w:spacing w:before="0" w:after="0"/>
              <w:rPr>
                <w:sz w:val="28"/>
                <w:szCs w:val="28"/>
              </w:rPr>
            </w:pPr>
            <w:r>
              <w:rPr>
                <w:sz w:val="28"/>
                <w:szCs w:val="28"/>
              </w:rPr>
              <w:t>* Дидактические игры</w:t>
            </w:r>
          </w:p>
        </w:tc>
        <w:tc>
          <w:tcPr>
            <w:tcW w:w="1529" w:type="dxa"/>
          </w:tcPr>
          <w:p w:rsidR="00A54EF7" w:rsidRDefault="007D2DDF" w:rsidP="001D1B28">
            <w:pPr>
              <w:pStyle w:val="a9"/>
              <w:snapToGrid w:val="0"/>
              <w:spacing w:before="0" w:after="0"/>
              <w:rPr>
                <w:sz w:val="28"/>
                <w:szCs w:val="28"/>
              </w:rPr>
            </w:pPr>
            <w:r>
              <w:rPr>
                <w:sz w:val="28"/>
                <w:szCs w:val="28"/>
              </w:rPr>
              <w:t xml:space="preserve">3-6 </w:t>
            </w:r>
            <w:r w:rsidR="00A54EF7">
              <w:rPr>
                <w:sz w:val="28"/>
                <w:szCs w:val="28"/>
              </w:rPr>
              <w:t>лет</w:t>
            </w:r>
          </w:p>
          <w:p w:rsidR="00A54EF7" w:rsidRDefault="00A54EF7" w:rsidP="007D2DDF">
            <w:pPr>
              <w:pStyle w:val="a9"/>
              <w:spacing w:before="0" w:after="0"/>
              <w:rPr>
                <w:sz w:val="28"/>
                <w:szCs w:val="28"/>
              </w:rPr>
            </w:pPr>
            <w:r>
              <w:rPr>
                <w:sz w:val="28"/>
                <w:szCs w:val="28"/>
              </w:rPr>
              <w:t>вторая младшая,  средняя, старшая групп</w:t>
            </w:r>
            <w:r w:rsidR="007D2DDF">
              <w:rPr>
                <w:sz w:val="28"/>
                <w:szCs w:val="28"/>
              </w:rPr>
              <w:t>а</w:t>
            </w:r>
          </w:p>
        </w:tc>
        <w:tc>
          <w:tcPr>
            <w:tcW w:w="3529" w:type="dxa"/>
          </w:tcPr>
          <w:p w:rsidR="00A54EF7" w:rsidRDefault="00A54EF7" w:rsidP="001D1B28">
            <w:pPr>
              <w:snapToGrid w:val="0"/>
              <w:rPr>
                <w:sz w:val="28"/>
                <w:szCs w:val="28"/>
              </w:rPr>
            </w:pPr>
            <w:r>
              <w:rPr>
                <w:sz w:val="28"/>
                <w:szCs w:val="28"/>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A54EF7" w:rsidRDefault="00A54EF7" w:rsidP="001D1B28">
            <w:pPr>
              <w:rPr>
                <w:sz w:val="28"/>
                <w:szCs w:val="28"/>
              </w:rPr>
            </w:pPr>
            <w:r>
              <w:rPr>
                <w:sz w:val="28"/>
                <w:szCs w:val="28"/>
              </w:rPr>
              <w:t>Самостоятельные сюжетно-ролевые игры, дидактические игры, досуговые игры с участием воспитателей</w:t>
            </w:r>
          </w:p>
        </w:tc>
        <w:tc>
          <w:tcPr>
            <w:tcW w:w="3589" w:type="dxa"/>
          </w:tcPr>
          <w:p w:rsidR="00A54EF7" w:rsidRDefault="00A54EF7" w:rsidP="001D1B28">
            <w:pPr>
              <w:snapToGrid w:val="0"/>
              <w:rPr>
                <w:sz w:val="28"/>
                <w:szCs w:val="28"/>
              </w:rPr>
            </w:pPr>
            <w:r>
              <w:rPr>
                <w:sz w:val="28"/>
                <w:szCs w:val="28"/>
              </w:rPr>
              <w:t>В соответствии  с  режимом  дня</w:t>
            </w:r>
          </w:p>
        </w:tc>
        <w:tc>
          <w:tcPr>
            <w:tcW w:w="3305" w:type="dxa"/>
          </w:tcPr>
          <w:p w:rsidR="00A54EF7" w:rsidRDefault="00A54EF7" w:rsidP="001D1B28">
            <w:pPr>
              <w:snapToGrid w:val="0"/>
              <w:rPr>
                <w:sz w:val="28"/>
                <w:szCs w:val="28"/>
              </w:rPr>
            </w:pPr>
            <w:r>
              <w:rPr>
                <w:sz w:val="28"/>
                <w:szCs w:val="28"/>
              </w:rPr>
              <w:t>Игры-экспериментирование</w:t>
            </w:r>
          </w:p>
          <w:p w:rsidR="00A54EF7" w:rsidRDefault="00A54EF7" w:rsidP="001D1B28">
            <w:pPr>
              <w:rPr>
                <w:sz w:val="28"/>
                <w:szCs w:val="28"/>
              </w:rPr>
            </w:pPr>
            <w:r>
              <w:rPr>
                <w:sz w:val="28"/>
                <w:szCs w:val="28"/>
              </w:rPr>
              <w:t>Сюжетные самодеятельные игры (с собственными знаниями детей на основе их опыта). Внеигровые формы:</w:t>
            </w:r>
          </w:p>
          <w:p w:rsidR="00A54EF7" w:rsidRDefault="00A54EF7" w:rsidP="001D1B28">
            <w:pPr>
              <w:rPr>
                <w:sz w:val="28"/>
                <w:szCs w:val="28"/>
              </w:rPr>
            </w:pPr>
            <w:r>
              <w:rPr>
                <w:sz w:val="28"/>
                <w:szCs w:val="28"/>
              </w:rPr>
              <w:t>самодеятельность дошкольников;</w:t>
            </w:r>
          </w:p>
          <w:p w:rsidR="00A54EF7" w:rsidRDefault="00A54EF7" w:rsidP="001D1B28">
            <w:pPr>
              <w:rPr>
                <w:sz w:val="28"/>
                <w:szCs w:val="28"/>
              </w:rPr>
            </w:pPr>
            <w:r>
              <w:rPr>
                <w:sz w:val="28"/>
                <w:szCs w:val="28"/>
              </w:rPr>
              <w:t>изобразительная деят-ть;</w:t>
            </w:r>
          </w:p>
          <w:p w:rsidR="00A54EF7" w:rsidRDefault="00A54EF7" w:rsidP="001D1B28">
            <w:pPr>
              <w:rPr>
                <w:sz w:val="28"/>
                <w:szCs w:val="28"/>
              </w:rPr>
            </w:pPr>
            <w:r>
              <w:rPr>
                <w:sz w:val="28"/>
                <w:szCs w:val="28"/>
              </w:rPr>
              <w:t>труд в природе;</w:t>
            </w:r>
          </w:p>
          <w:p w:rsidR="00A54EF7" w:rsidRDefault="00A54EF7" w:rsidP="001D1B28">
            <w:pPr>
              <w:rPr>
                <w:sz w:val="28"/>
                <w:szCs w:val="28"/>
              </w:rPr>
            </w:pPr>
            <w:r>
              <w:rPr>
                <w:sz w:val="28"/>
                <w:szCs w:val="28"/>
              </w:rPr>
              <w:t>экспериментирование;</w:t>
            </w:r>
          </w:p>
          <w:p w:rsidR="00A54EF7" w:rsidRDefault="00A54EF7" w:rsidP="001D1B28">
            <w:pPr>
              <w:rPr>
                <w:sz w:val="28"/>
                <w:szCs w:val="28"/>
              </w:rPr>
            </w:pPr>
            <w:r>
              <w:rPr>
                <w:sz w:val="28"/>
                <w:szCs w:val="28"/>
              </w:rPr>
              <w:t>конструирование;</w:t>
            </w:r>
          </w:p>
          <w:p w:rsidR="00A54EF7" w:rsidRDefault="00A54EF7" w:rsidP="001D1B28">
            <w:pPr>
              <w:rPr>
                <w:sz w:val="28"/>
                <w:szCs w:val="28"/>
              </w:rPr>
            </w:pPr>
            <w:r>
              <w:rPr>
                <w:sz w:val="28"/>
                <w:szCs w:val="28"/>
              </w:rPr>
              <w:t>бытовая деятельность;</w:t>
            </w:r>
          </w:p>
          <w:p w:rsidR="00A54EF7" w:rsidRDefault="00A54EF7" w:rsidP="001D1B28">
            <w:pPr>
              <w:rPr>
                <w:sz w:val="28"/>
                <w:szCs w:val="28"/>
              </w:rPr>
            </w:pPr>
            <w:r>
              <w:rPr>
                <w:sz w:val="28"/>
                <w:szCs w:val="28"/>
              </w:rPr>
              <w:t>наблюдение</w:t>
            </w:r>
          </w:p>
        </w:tc>
      </w:tr>
      <w:tr w:rsidR="002B6EC6" w:rsidTr="00A70F7C">
        <w:trPr>
          <w:trHeight w:val="93"/>
        </w:trPr>
        <w:tc>
          <w:tcPr>
            <w:tcW w:w="3130" w:type="dxa"/>
            <w:vMerge w:val="restart"/>
          </w:tcPr>
          <w:p w:rsidR="00A54EF7" w:rsidRDefault="00A54EF7" w:rsidP="001D1B28">
            <w:pPr>
              <w:shd w:val="clear" w:color="auto" w:fill="FFFFFF"/>
              <w:snapToGrid w:val="0"/>
              <w:rPr>
                <w:b/>
                <w:sz w:val="28"/>
                <w:szCs w:val="28"/>
              </w:rPr>
            </w:pPr>
            <w:r>
              <w:rPr>
                <w:b/>
                <w:sz w:val="28"/>
                <w:szCs w:val="28"/>
              </w:rPr>
              <w:t>2 . Приобщение  к  элементарным  общепринятым     нормам  и  правилам   взаимоотношения  со  сверстниками   и  взрослыми</w:t>
            </w:r>
          </w:p>
          <w:p w:rsidR="00A54EF7" w:rsidRDefault="00A54EF7" w:rsidP="001D1B28">
            <w:pPr>
              <w:pStyle w:val="a9"/>
              <w:spacing w:after="0"/>
              <w:rPr>
                <w:sz w:val="28"/>
                <w:szCs w:val="28"/>
              </w:rPr>
            </w:pPr>
          </w:p>
        </w:tc>
        <w:tc>
          <w:tcPr>
            <w:tcW w:w="1529" w:type="dxa"/>
          </w:tcPr>
          <w:p w:rsidR="00A54EF7" w:rsidRDefault="00A54EF7" w:rsidP="001D1B28">
            <w:pPr>
              <w:pStyle w:val="a9"/>
              <w:snapToGrid w:val="0"/>
              <w:spacing w:before="0" w:after="0"/>
              <w:rPr>
                <w:sz w:val="28"/>
                <w:szCs w:val="28"/>
              </w:rPr>
            </w:pPr>
            <w:r>
              <w:rPr>
                <w:sz w:val="28"/>
                <w:szCs w:val="28"/>
              </w:rPr>
              <w:t>3-5 лет  вторая младшая  и средняя групп</w:t>
            </w:r>
            <w:r w:rsidR="007D2DDF">
              <w:rPr>
                <w:sz w:val="28"/>
                <w:szCs w:val="28"/>
              </w:rPr>
              <w:t>а</w:t>
            </w:r>
          </w:p>
        </w:tc>
        <w:tc>
          <w:tcPr>
            <w:tcW w:w="3529" w:type="dxa"/>
          </w:tcPr>
          <w:p w:rsidR="00A54EF7" w:rsidRDefault="00A54EF7" w:rsidP="001D1B28">
            <w:pPr>
              <w:snapToGrid w:val="0"/>
              <w:rPr>
                <w:sz w:val="28"/>
                <w:szCs w:val="28"/>
              </w:rPr>
            </w:pPr>
            <w:r>
              <w:rPr>
                <w:sz w:val="28"/>
                <w:szCs w:val="28"/>
              </w:rPr>
              <w:t>Беседы, обучение, чтение  худ. литературы,</w:t>
            </w:r>
          </w:p>
          <w:p w:rsidR="00A54EF7" w:rsidRDefault="00A54EF7" w:rsidP="001D1B28">
            <w:pPr>
              <w:rPr>
                <w:sz w:val="28"/>
                <w:szCs w:val="28"/>
              </w:rPr>
            </w:pPr>
            <w:r>
              <w:rPr>
                <w:sz w:val="28"/>
                <w:szCs w:val="28"/>
              </w:rPr>
              <w:t>дидактические игры, игровые занятия, сюжетно ролевые игры,</w:t>
            </w:r>
          </w:p>
          <w:p w:rsidR="00A54EF7" w:rsidRDefault="00A54EF7" w:rsidP="001D1B28">
            <w:pPr>
              <w:rPr>
                <w:sz w:val="28"/>
                <w:szCs w:val="28"/>
              </w:rPr>
            </w:pPr>
            <w:r>
              <w:rPr>
                <w:sz w:val="28"/>
                <w:szCs w:val="28"/>
              </w:rPr>
              <w:t>игровая деятельность</w:t>
            </w:r>
          </w:p>
          <w:p w:rsidR="00A54EF7" w:rsidRDefault="00A54EF7" w:rsidP="001D1B28">
            <w:pPr>
              <w:rPr>
                <w:sz w:val="28"/>
                <w:szCs w:val="28"/>
              </w:rPr>
            </w:pPr>
            <w:r>
              <w:rPr>
                <w:sz w:val="28"/>
                <w:szCs w:val="28"/>
              </w:rPr>
              <w:t>(игры в парах, совместные игры с несколькими партнерами, пальчиковые игры)</w:t>
            </w:r>
          </w:p>
        </w:tc>
        <w:tc>
          <w:tcPr>
            <w:tcW w:w="3589" w:type="dxa"/>
          </w:tcPr>
          <w:p w:rsidR="00A54EF7" w:rsidRDefault="00A54EF7" w:rsidP="001D1B28">
            <w:pPr>
              <w:snapToGrid w:val="0"/>
              <w:rPr>
                <w:sz w:val="28"/>
                <w:szCs w:val="28"/>
              </w:rPr>
            </w:pPr>
            <w:r>
              <w:rPr>
                <w:sz w:val="28"/>
                <w:szCs w:val="28"/>
              </w:rPr>
              <w:t>Индивидуальная работа во время утреннего приема (беседы, показ);</w:t>
            </w:r>
          </w:p>
          <w:p w:rsidR="00A54EF7" w:rsidRDefault="00A54EF7" w:rsidP="001D1B28">
            <w:pPr>
              <w:rPr>
                <w:sz w:val="28"/>
                <w:szCs w:val="28"/>
              </w:rPr>
            </w:pPr>
            <w:r>
              <w:rPr>
                <w:sz w:val="28"/>
                <w:szCs w:val="28"/>
              </w:rPr>
              <w:t>Культурно-гигиенические процедуры  (объяснение, напоминание);</w:t>
            </w:r>
          </w:p>
          <w:p w:rsidR="00A54EF7" w:rsidRDefault="00A54EF7" w:rsidP="001D1B28">
            <w:pPr>
              <w:rPr>
                <w:sz w:val="28"/>
                <w:szCs w:val="28"/>
              </w:rPr>
            </w:pPr>
            <w:r>
              <w:rPr>
                <w:sz w:val="28"/>
                <w:szCs w:val="28"/>
              </w:rPr>
              <w:t>Игровая деятельность во время прогулки (объяснение, напоминание)</w:t>
            </w:r>
          </w:p>
        </w:tc>
        <w:tc>
          <w:tcPr>
            <w:tcW w:w="3305" w:type="dxa"/>
          </w:tcPr>
          <w:p w:rsidR="00A54EF7" w:rsidRDefault="00A54EF7" w:rsidP="001D1B28">
            <w:pPr>
              <w:snapToGrid w:val="0"/>
              <w:rPr>
                <w:sz w:val="28"/>
                <w:szCs w:val="28"/>
              </w:rPr>
            </w:pPr>
            <w:r>
              <w:rPr>
                <w:sz w:val="28"/>
                <w:szCs w:val="28"/>
              </w:rPr>
              <w:t>Игровая деятельность, дидактические игры, сюжетно ролевые игры, самообслуживание</w:t>
            </w:r>
          </w:p>
        </w:tc>
      </w:tr>
      <w:tr w:rsidR="002B6EC6" w:rsidTr="00A70F7C">
        <w:trPr>
          <w:trHeight w:val="90"/>
        </w:trPr>
        <w:tc>
          <w:tcPr>
            <w:tcW w:w="3130" w:type="dxa"/>
            <w:vMerge/>
          </w:tcPr>
          <w:p w:rsidR="00A54EF7" w:rsidRDefault="00A54EF7" w:rsidP="001D1B28">
            <w:pPr>
              <w:pStyle w:val="a9"/>
              <w:snapToGrid w:val="0"/>
              <w:spacing w:before="0" w:after="0"/>
              <w:rPr>
                <w:sz w:val="28"/>
                <w:szCs w:val="28"/>
              </w:rPr>
            </w:pPr>
          </w:p>
        </w:tc>
        <w:tc>
          <w:tcPr>
            <w:tcW w:w="1529" w:type="dxa"/>
          </w:tcPr>
          <w:p w:rsidR="00A54EF7" w:rsidRDefault="007D2DDF" w:rsidP="007D2DDF">
            <w:pPr>
              <w:pStyle w:val="a9"/>
              <w:snapToGrid w:val="0"/>
              <w:spacing w:before="0" w:after="0"/>
              <w:rPr>
                <w:sz w:val="28"/>
                <w:szCs w:val="28"/>
              </w:rPr>
            </w:pPr>
            <w:r>
              <w:rPr>
                <w:sz w:val="28"/>
                <w:szCs w:val="28"/>
              </w:rPr>
              <w:t>5-6</w:t>
            </w:r>
            <w:r w:rsidR="00A54EF7">
              <w:rPr>
                <w:sz w:val="28"/>
                <w:szCs w:val="28"/>
              </w:rPr>
              <w:t xml:space="preserve"> лет старшая групп</w:t>
            </w:r>
            <w:r>
              <w:rPr>
                <w:sz w:val="28"/>
                <w:szCs w:val="28"/>
              </w:rPr>
              <w:t>а</w:t>
            </w:r>
          </w:p>
        </w:tc>
        <w:tc>
          <w:tcPr>
            <w:tcW w:w="3529" w:type="dxa"/>
          </w:tcPr>
          <w:p w:rsidR="00A54EF7" w:rsidRDefault="00A54EF7" w:rsidP="001D1B28">
            <w:pPr>
              <w:snapToGrid w:val="0"/>
              <w:rPr>
                <w:sz w:val="28"/>
                <w:szCs w:val="28"/>
              </w:rPr>
            </w:pPr>
            <w:r>
              <w:rPr>
                <w:sz w:val="28"/>
                <w:szCs w:val="28"/>
              </w:rPr>
              <w:t>Беседы- занятия, чтение    худ. литературы, проблемные ситуации, поисково –творческие задания, экс</w:t>
            </w:r>
            <w:r w:rsidR="00C86741">
              <w:rPr>
                <w:sz w:val="28"/>
                <w:szCs w:val="28"/>
              </w:rPr>
              <w:t>курсии, праздники, просмотр виде</w:t>
            </w:r>
            <w:r>
              <w:rPr>
                <w:sz w:val="28"/>
                <w:szCs w:val="28"/>
              </w:rPr>
              <w:t>офильмов,</w:t>
            </w:r>
          </w:p>
          <w:p w:rsidR="00A54EF7" w:rsidRDefault="00A54EF7" w:rsidP="001D1B28">
            <w:pPr>
              <w:rPr>
                <w:sz w:val="28"/>
                <w:szCs w:val="28"/>
              </w:rPr>
            </w:pPr>
            <w:r>
              <w:rPr>
                <w:sz w:val="28"/>
                <w:szCs w:val="28"/>
              </w:rPr>
              <w:t>театрализованные постановки, решение задач</w:t>
            </w:r>
          </w:p>
        </w:tc>
        <w:tc>
          <w:tcPr>
            <w:tcW w:w="3589" w:type="dxa"/>
          </w:tcPr>
          <w:p w:rsidR="00A54EF7" w:rsidRDefault="00A54EF7" w:rsidP="001D1B28">
            <w:pPr>
              <w:snapToGrid w:val="0"/>
              <w:rPr>
                <w:sz w:val="28"/>
                <w:szCs w:val="28"/>
              </w:rPr>
            </w:pPr>
            <w:r>
              <w:rPr>
                <w:sz w:val="28"/>
                <w:szCs w:val="28"/>
              </w:rPr>
              <w:t>Индивидуальная работа во время утреннего приема Культурно-гигиенические процедуры  (напоминание);</w:t>
            </w:r>
          </w:p>
          <w:p w:rsidR="00A54EF7" w:rsidRDefault="00A54EF7" w:rsidP="001D1B28">
            <w:pPr>
              <w:rPr>
                <w:sz w:val="28"/>
                <w:szCs w:val="28"/>
              </w:rPr>
            </w:pPr>
            <w:r>
              <w:rPr>
                <w:sz w:val="28"/>
                <w:szCs w:val="28"/>
              </w:rPr>
              <w:t>Игровая деятельность во время прогулки (напоминание);</w:t>
            </w:r>
          </w:p>
          <w:p w:rsidR="00A54EF7" w:rsidRDefault="00A54EF7" w:rsidP="001D1B28">
            <w:pPr>
              <w:rPr>
                <w:sz w:val="28"/>
                <w:szCs w:val="28"/>
              </w:rPr>
            </w:pPr>
            <w:r>
              <w:rPr>
                <w:sz w:val="28"/>
                <w:szCs w:val="28"/>
              </w:rPr>
              <w:t xml:space="preserve">дежурство; тематические досуги. </w:t>
            </w:r>
          </w:p>
          <w:p w:rsidR="00A54EF7" w:rsidRDefault="00A54EF7" w:rsidP="001D1B28">
            <w:pPr>
              <w:rPr>
                <w:sz w:val="28"/>
                <w:szCs w:val="28"/>
              </w:rPr>
            </w:pPr>
            <w:r>
              <w:rPr>
                <w:sz w:val="28"/>
                <w:szCs w:val="28"/>
              </w:rPr>
              <w:t xml:space="preserve">Минутка вежливости </w:t>
            </w:r>
          </w:p>
        </w:tc>
        <w:tc>
          <w:tcPr>
            <w:tcW w:w="3305" w:type="dxa"/>
          </w:tcPr>
          <w:p w:rsidR="00A54EF7" w:rsidRDefault="00A54EF7" w:rsidP="001D1B28">
            <w:pPr>
              <w:snapToGrid w:val="0"/>
              <w:rPr>
                <w:sz w:val="28"/>
                <w:szCs w:val="28"/>
              </w:rPr>
            </w:pPr>
            <w:r>
              <w:rPr>
                <w:sz w:val="28"/>
                <w:szCs w:val="28"/>
              </w:rPr>
              <w:t>Игровая деятельность</w:t>
            </w:r>
          </w:p>
          <w:p w:rsidR="00A54EF7" w:rsidRDefault="00A54EF7" w:rsidP="001D1B28">
            <w:pPr>
              <w:rPr>
                <w:sz w:val="28"/>
                <w:szCs w:val="28"/>
              </w:rPr>
            </w:pPr>
            <w:r>
              <w:rPr>
                <w:sz w:val="28"/>
                <w:szCs w:val="28"/>
              </w:rPr>
              <w:t>(игры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театрализованные игры, продуктивная деят-ть</w:t>
            </w:r>
          </w:p>
        </w:tc>
      </w:tr>
      <w:tr w:rsidR="002B6EC6" w:rsidTr="00A70F7C">
        <w:trPr>
          <w:trHeight w:val="93"/>
        </w:trPr>
        <w:tc>
          <w:tcPr>
            <w:tcW w:w="3130" w:type="dxa"/>
            <w:vMerge w:val="restart"/>
          </w:tcPr>
          <w:p w:rsidR="00A54EF7" w:rsidRDefault="00A54EF7" w:rsidP="001D1B28">
            <w:pPr>
              <w:pStyle w:val="a9"/>
              <w:snapToGrid w:val="0"/>
              <w:spacing w:before="0" w:after="0"/>
              <w:rPr>
                <w:b/>
                <w:sz w:val="28"/>
                <w:szCs w:val="28"/>
              </w:rPr>
            </w:pPr>
            <w:r>
              <w:rPr>
                <w:b/>
                <w:sz w:val="28"/>
                <w:szCs w:val="28"/>
              </w:rPr>
              <w:t xml:space="preserve">3. Формирование гендерной, семейной и гражданской принадлежности  </w:t>
            </w:r>
          </w:p>
          <w:p w:rsidR="00A54EF7" w:rsidRDefault="00A54EF7" w:rsidP="001D1B28">
            <w:pPr>
              <w:pStyle w:val="a9"/>
              <w:spacing w:before="0" w:after="0"/>
              <w:rPr>
                <w:sz w:val="28"/>
                <w:szCs w:val="28"/>
              </w:rPr>
            </w:pPr>
            <w:r>
              <w:rPr>
                <w:sz w:val="28"/>
                <w:szCs w:val="28"/>
              </w:rPr>
              <w:t>* образ  Я</w:t>
            </w:r>
          </w:p>
          <w:p w:rsidR="00A54EF7" w:rsidRDefault="00A54EF7" w:rsidP="001D1B28">
            <w:pPr>
              <w:pStyle w:val="a9"/>
              <w:spacing w:before="0" w:after="0"/>
              <w:rPr>
                <w:sz w:val="28"/>
                <w:szCs w:val="28"/>
              </w:rPr>
            </w:pPr>
            <w:r>
              <w:rPr>
                <w:sz w:val="28"/>
                <w:szCs w:val="28"/>
              </w:rPr>
              <w:t>* семья</w:t>
            </w:r>
          </w:p>
          <w:p w:rsidR="00A54EF7" w:rsidRDefault="00A54EF7" w:rsidP="001D1B28">
            <w:pPr>
              <w:pStyle w:val="a9"/>
              <w:spacing w:before="0" w:after="0"/>
              <w:rPr>
                <w:sz w:val="28"/>
                <w:szCs w:val="28"/>
              </w:rPr>
            </w:pPr>
            <w:r>
              <w:rPr>
                <w:sz w:val="28"/>
                <w:szCs w:val="28"/>
              </w:rPr>
              <w:t>* детский  сад</w:t>
            </w:r>
          </w:p>
          <w:p w:rsidR="00A54EF7" w:rsidRDefault="00A54EF7" w:rsidP="001D1B28">
            <w:pPr>
              <w:pStyle w:val="a9"/>
              <w:spacing w:before="0" w:after="0"/>
              <w:rPr>
                <w:sz w:val="28"/>
                <w:szCs w:val="28"/>
              </w:rPr>
            </w:pPr>
            <w:r>
              <w:rPr>
                <w:sz w:val="28"/>
                <w:szCs w:val="28"/>
              </w:rPr>
              <w:t>* родная  страна</w:t>
            </w:r>
          </w:p>
          <w:p w:rsidR="00A54EF7" w:rsidRDefault="00880DF2" w:rsidP="001D1B28">
            <w:pPr>
              <w:pStyle w:val="a9"/>
              <w:spacing w:before="0" w:after="0"/>
              <w:rPr>
                <w:sz w:val="28"/>
                <w:szCs w:val="28"/>
              </w:rPr>
            </w:pPr>
            <w:r>
              <w:rPr>
                <w:sz w:val="28"/>
                <w:szCs w:val="28"/>
              </w:rPr>
              <w:t>* наша армия (</w:t>
            </w:r>
            <w:r w:rsidR="00A54EF7">
              <w:rPr>
                <w:sz w:val="28"/>
                <w:szCs w:val="28"/>
              </w:rPr>
              <w:t xml:space="preserve"> ст. гр.)</w:t>
            </w:r>
          </w:p>
          <w:p w:rsidR="00A54EF7" w:rsidRDefault="00A54EF7" w:rsidP="007D2DDF">
            <w:pPr>
              <w:pStyle w:val="a9"/>
              <w:spacing w:before="0" w:after="0"/>
              <w:rPr>
                <w:sz w:val="28"/>
                <w:szCs w:val="28"/>
              </w:rPr>
            </w:pPr>
            <w:r>
              <w:rPr>
                <w:sz w:val="28"/>
                <w:szCs w:val="28"/>
              </w:rPr>
              <w:t xml:space="preserve">* наша планета </w:t>
            </w:r>
            <w:r w:rsidR="007D2DDF">
              <w:rPr>
                <w:sz w:val="28"/>
                <w:szCs w:val="28"/>
              </w:rPr>
              <w:t>ст.гр.</w:t>
            </w:r>
          </w:p>
        </w:tc>
        <w:tc>
          <w:tcPr>
            <w:tcW w:w="1529" w:type="dxa"/>
          </w:tcPr>
          <w:p w:rsidR="00A54EF7" w:rsidRDefault="00A54EF7" w:rsidP="001D1B28">
            <w:pPr>
              <w:pStyle w:val="a9"/>
              <w:snapToGrid w:val="0"/>
              <w:spacing w:before="0" w:after="0"/>
              <w:rPr>
                <w:sz w:val="28"/>
                <w:szCs w:val="28"/>
              </w:rPr>
            </w:pPr>
            <w:r>
              <w:rPr>
                <w:sz w:val="28"/>
                <w:szCs w:val="28"/>
              </w:rPr>
              <w:t xml:space="preserve">3-5 лет  </w:t>
            </w:r>
            <w:r w:rsidR="007D2DDF">
              <w:rPr>
                <w:sz w:val="28"/>
                <w:szCs w:val="28"/>
              </w:rPr>
              <w:t>вторая младшая  и средняя группа</w:t>
            </w:r>
          </w:p>
        </w:tc>
        <w:tc>
          <w:tcPr>
            <w:tcW w:w="3529" w:type="dxa"/>
          </w:tcPr>
          <w:p w:rsidR="00A54EF7" w:rsidRDefault="00A54EF7" w:rsidP="001D1B28">
            <w:pPr>
              <w:snapToGrid w:val="0"/>
              <w:rPr>
                <w:sz w:val="28"/>
                <w:szCs w:val="28"/>
              </w:rPr>
            </w:pPr>
            <w:r>
              <w:rPr>
                <w:sz w:val="28"/>
                <w:szCs w:val="28"/>
              </w:rPr>
              <w:t>Игровые  упражнения,</w:t>
            </w:r>
          </w:p>
          <w:p w:rsidR="00A54EF7" w:rsidRDefault="00A54EF7" w:rsidP="001D1B28">
            <w:pPr>
              <w:rPr>
                <w:sz w:val="28"/>
                <w:szCs w:val="28"/>
              </w:rPr>
            </w:pPr>
            <w:r>
              <w:rPr>
                <w:sz w:val="28"/>
                <w:szCs w:val="28"/>
              </w:rPr>
              <w:t>познавательные беседы, дидактические игры, праздники, музыкальные досуги, развлечения, чтение</w:t>
            </w:r>
            <w:r w:rsidR="00211667">
              <w:rPr>
                <w:sz w:val="28"/>
                <w:szCs w:val="28"/>
              </w:rPr>
              <w:t xml:space="preserve">, </w:t>
            </w:r>
            <w:r>
              <w:rPr>
                <w:sz w:val="28"/>
                <w:szCs w:val="28"/>
              </w:rPr>
              <w:t>рассказ</w:t>
            </w:r>
            <w:r w:rsidR="00211667">
              <w:rPr>
                <w:sz w:val="28"/>
                <w:szCs w:val="28"/>
              </w:rPr>
              <w:t>,</w:t>
            </w:r>
          </w:p>
          <w:p w:rsidR="00A54EF7" w:rsidRDefault="00A54EF7" w:rsidP="001D1B28">
            <w:pPr>
              <w:rPr>
                <w:sz w:val="28"/>
                <w:szCs w:val="28"/>
              </w:rPr>
            </w:pPr>
            <w:r>
              <w:rPr>
                <w:sz w:val="28"/>
                <w:szCs w:val="28"/>
              </w:rPr>
              <w:t xml:space="preserve">экскурсия </w:t>
            </w:r>
          </w:p>
        </w:tc>
        <w:tc>
          <w:tcPr>
            <w:tcW w:w="3589" w:type="dxa"/>
          </w:tcPr>
          <w:p w:rsidR="00A54EF7" w:rsidRDefault="00A54EF7" w:rsidP="001D1B28">
            <w:pPr>
              <w:snapToGrid w:val="0"/>
              <w:rPr>
                <w:sz w:val="28"/>
                <w:szCs w:val="28"/>
              </w:rPr>
            </w:pPr>
            <w:r>
              <w:rPr>
                <w:sz w:val="28"/>
                <w:szCs w:val="28"/>
              </w:rPr>
              <w:t>Прогулка</w:t>
            </w:r>
          </w:p>
          <w:p w:rsidR="00A54EF7" w:rsidRDefault="00A54EF7" w:rsidP="001D1B28">
            <w:pPr>
              <w:rPr>
                <w:sz w:val="28"/>
                <w:szCs w:val="28"/>
              </w:rPr>
            </w:pPr>
            <w:r>
              <w:rPr>
                <w:sz w:val="28"/>
                <w:szCs w:val="28"/>
              </w:rPr>
              <w:t>Самостоятельная деятельность</w:t>
            </w:r>
          </w:p>
          <w:p w:rsidR="00A54EF7" w:rsidRDefault="00A54EF7" w:rsidP="001D1B28">
            <w:pPr>
              <w:rPr>
                <w:sz w:val="28"/>
                <w:szCs w:val="28"/>
              </w:rPr>
            </w:pPr>
            <w:r>
              <w:rPr>
                <w:sz w:val="28"/>
                <w:szCs w:val="28"/>
              </w:rPr>
              <w:t>Тематические досуги</w:t>
            </w:r>
          </w:p>
          <w:p w:rsidR="00A54EF7" w:rsidRDefault="00A54EF7" w:rsidP="001D1B28">
            <w:pPr>
              <w:rPr>
                <w:sz w:val="28"/>
                <w:szCs w:val="28"/>
              </w:rPr>
            </w:pPr>
            <w:r>
              <w:rPr>
                <w:sz w:val="28"/>
                <w:szCs w:val="28"/>
              </w:rPr>
              <w:t>Труд (в природе, дежурство)</w:t>
            </w:r>
          </w:p>
        </w:tc>
        <w:tc>
          <w:tcPr>
            <w:tcW w:w="3305" w:type="dxa"/>
          </w:tcPr>
          <w:p w:rsidR="00A54EF7" w:rsidRDefault="00A54EF7" w:rsidP="001D1B28">
            <w:pPr>
              <w:snapToGrid w:val="0"/>
              <w:rPr>
                <w:sz w:val="28"/>
                <w:szCs w:val="28"/>
              </w:rPr>
            </w:pPr>
            <w:r>
              <w:rPr>
                <w:sz w:val="28"/>
                <w:szCs w:val="28"/>
              </w:rPr>
              <w:t>сюжетно-ролевая игра, дидактическая игра, настольно-печатные игры</w:t>
            </w:r>
          </w:p>
        </w:tc>
      </w:tr>
      <w:tr w:rsidR="002B6EC6" w:rsidTr="00A70F7C">
        <w:trPr>
          <w:trHeight w:val="93"/>
        </w:trPr>
        <w:tc>
          <w:tcPr>
            <w:tcW w:w="3130" w:type="dxa"/>
            <w:vMerge/>
          </w:tcPr>
          <w:p w:rsidR="00A54EF7" w:rsidRDefault="00A54EF7" w:rsidP="001D1B28">
            <w:pPr>
              <w:pStyle w:val="a9"/>
              <w:snapToGrid w:val="0"/>
              <w:spacing w:before="0" w:after="0"/>
              <w:rPr>
                <w:b/>
                <w:sz w:val="28"/>
                <w:szCs w:val="28"/>
              </w:rPr>
            </w:pPr>
          </w:p>
        </w:tc>
        <w:tc>
          <w:tcPr>
            <w:tcW w:w="1529" w:type="dxa"/>
          </w:tcPr>
          <w:p w:rsidR="00A54EF7" w:rsidRDefault="007D2DDF" w:rsidP="007D2DDF">
            <w:pPr>
              <w:pStyle w:val="a9"/>
              <w:snapToGrid w:val="0"/>
              <w:spacing w:before="0" w:after="0"/>
              <w:rPr>
                <w:sz w:val="28"/>
                <w:szCs w:val="28"/>
              </w:rPr>
            </w:pPr>
            <w:r>
              <w:rPr>
                <w:sz w:val="28"/>
                <w:szCs w:val="28"/>
              </w:rPr>
              <w:t>5-6</w:t>
            </w:r>
            <w:r w:rsidR="00A54EF7">
              <w:rPr>
                <w:sz w:val="28"/>
                <w:szCs w:val="28"/>
              </w:rPr>
              <w:t xml:space="preserve"> лет старшая групп</w:t>
            </w:r>
            <w:r>
              <w:rPr>
                <w:sz w:val="28"/>
                <w:szCs w:val="28"/>
              </w:rPr>
              <w:t>а</w:t>
            </w:r>
          </w:p>
        </w:tc>
        <w:tc>
          <w:tcPr>
            <w:tcW w:w="3529" w:type="dxa"/>
          </w:tcPr>
          <w:p w:rsidR="00A54EF7" w:rsidRDefault="00A54EF7" w:rsidP="00211667">
            <w:pPr>
              <w:snapToGrid w:val="0"/>
              <w:rPr>
                <w:sz w:val="28"/>
                <w:szCs w:val="28"/>
              </w:rPr>
            </w:pPr>
            <w:r>
              <w:rPr>
                <w:sz w:val="28"/>
                <w:szCs w:val="28"/>
              </w:rPr>
              <w:t>Викторины, КВН, познавательные досу</w:t>
            </w:r>
            <w:r w:rsidR="00C86741">
              <w:rPr>
                <w:sz w:val="28"/>
                <w:szCs w:val="28"/>
              </w:rPr>
              <w:t>ги, тематические досуги, чтение,</w:t>
            </w:r>
            <w:r w:rsidR="00211667">
              <w:rPr>
                <w:sz w:val="28"/>
                <w:szCs w:val="28"/>
              </w:rPr>
              <w:t xml:space="preserve"> </w:t>
            </w:r>
            <w:r>
              <w:rPr>
                <w:sz w:val="28"/>
                <w:szCs w:val="28"/>
              </w:rPr>
              <w:t>рассказ</w:t>
            </w:r>
            <w:r w:rsidR="00211667">
              <w:rPr>
                <w:sz w:val="28"/>
                <w:szCs w:val="28"/>
              </w:rPr>
              <w:t>,</w:t>
            </w:r>
          </w:p>
          <w:p w:rsidR="00A54EF7" w:rsidRDefault="0022197B" w:rsidP="001D1B28">
            <w:pPr>
              <w:rPr>
                <w:sz w:val="28"/>
                <w:szCs w:val="28"/>
              </w:rPr>
            </w:pPr>
            <w:r>
              <w:rPr>
                <w:sz w:val="28"/>
                <w:szCs w:val="28"/>
              </w:rPr>
              <w:t>Э</w:t>
            </w:r>
            <w:r w:rsidR="00A54EF7">
              <w:rPr>
                <w:sz w:val="28"/>
                <w:szCs w:val="28"/>
              </w:rPr>
              <w:t>кскурсия</w:t>
            </w:r>
          </w:p>
        </w:tc>
        <w:tc>
          <w:tcPr>
            <w:tcW w:w="3589" w:type="dxa"/>
          </w:tcPr>
          <w:p w:rsidR="00A54EF7" w:rsidRDefault="00A54EF7" w:rsidP="001D1B28">
            <w:pPr>
              <w:snapToGrid w:val="0"/>
              <w:rPr>
                <w:sz w:val="28"/>
                <w:szCs w:val="28"/>
              </w:rPr>
            </w:pPr>
            <w:r>
              <w:rPr>
                <w:sz w:val="28"/>
                <w:szCs w:val="28"/>
              </w:rPr>
              <w:t>Тематические досуги</w:t>
            </w:r>
          </w:p>
          <w:p w:rsidR="00A54EF7" w:rsidRDefault="00A54EF7" w:rsidP="001D1B28">
            <w:pPr>
              <w:rPr>
                <w:sz w:val="28"/>
                <w:szCs w:val="28"/>
              </w:rPr>
            </w:pPr>
            <w:r>
              <w:rPr>
                <w:sz w:val="28"/>
                <w:szCs w:val="28"/>
              </w:rPr>
              <w:t>Создание коллекций</w:t>
            </w:r>
          </w:p>
          <w:p w:rsidR="00A54EF7" w:rsidRDefault="00A54EF7" w:rsidP="001D1B28">
            <w:pPr>
              <w:rPr>
                <w:sz w:val="28"/>
                <w:szCs w:val="28"/>
              </w:rPr>
            </w:pPr>
            <w:r>
              <w:rPr>
                <w:sz w:val="28"/>
                <w:szCs w:val="28"/>
              </w:rPr>
              <w:t>Проектная деятельность Исследовательская деятельность</w:t>
            </w:r>
          </w:p>
        </w:tc>
        <w:tc>
          <w:tcPr>
            <w:tcW w:w="3305" w:type="dxa"/>
          </w:tcPr>
          <w:p w:rsidR="00A54EF7" w:rsidRDefault="00A54EF7" w:rsidP="001D1B28">
            <w:pPr>
              <w:snapToGrid w:val="0"/>
              <w:rPr>
                <w:sz w:val="28"/>
                <w:szCs w:val="28"/>
              </w:rPr>
            </w:pPr>
            <w:r>
              <w:rPr>
                <w:sz w:val="28"/>
                <w:szCs w:val="28"/>
              </w:rPr>
              <w:t>Сюжетно-ролевая игра, дидактическая игра, настольно-печатные игры, продуктивная деятельность, дежурство</w:t>
            </w:r>
          </w:p>
        </w:tc>
      </w:tr>
      <w:tr w:rsidR="002B6EC6" w:rsidTr="00A70F7C">
        <w:trPr>
          <w:trHeight w:val="93"/>
        </w:trPr>
        <w:tc>
          <w:tcPr>
            <w:tcW w:w="3130" w:type="dxa"/>
          </w:tcPr>
          <w:p w:rsidR="00A54EF7" w:rsidRDefault="00A54EF7" w:rsidP="001D1B28">
            <w:pPr>
              <w:pStyle w:val="a9"/>
              <w:snapToGrid w:val="0"/>
              <w:spacing w:before="0" w:after="0"/>
              <w:rPr>
                <w:b/>
                <w:sz w:val="28"/>
                <w:szCs w:val="28"/>
              </w:rPr>
            </w:pPr>
            <w:r>
              <w:rPr>
                <w:b/>
                <w:sz w:val="28"/>
                <w:szCs w:val="28"/>
              </w:rPr>
              <w:t>4. Формирование патриотических чувств</w:t>
            </w:r>
          </w:p>
          <w:p w:rsidR="00A54EF7" w:rsidRDefault="00A54EF7" w:rsidP="001D1B28">
            <w:pPr>
              <w:pStyle w:val="a9"/>
              <w:spacing w:before="0" w:after="0"/>
              <w:rPr>
                <w:sz w:val="28"/>
                <w:szCs w:val="28"/>
              </w:rPr>
            </w:pPr>
          </w:p>
        </w:tc>
        <w:tc>
          <w:tcPr>
            <w:tcW w:w="1529" w:type="dxa"/>
          </w:tcPr>
          <w:p w:rsidR="00A54EF7" w:rsidRDefault="007D2DDF" w:rsidP="007D2DDF">
            <w:pPr>
              <w:snapToGrid w:val="0"/>
              <w:rPr>
                <w:sz w:val="28"/>
                <w:szCs w:val="28"/>
              </w:rPr>
            </w:pPr>
            <w:r>
              <w:rPr>
                <w:sz w:val="28"/>
                <w:szCs w:val="28"/>
              </w:rPr>
              <w:t xml:space="preserve">5-6 лет старшая </w:t>
            </w:r>
            <w:r w:rsidR="00A54EF7">
              <w:rPr>
                <w:sz w:val="28"/>
                <w:szCs w:val="28"/>
              </w:rPr>
              <w:t>групп</w:t>
            </w:r>
            <w:r>
              <w:rPr>
                <w:sz w:val="28"/>
                <w:szCs w:val="28"/>
              </w:rPr>
              <w:t>а</w:t>
            </w:r>
          </w:p>
        </w:tc>
        <w:tc>
          <w:tcPr>
            <w:tcW w:w="3529" w:type="dxa"/>
          </w:tcPr>
          <w:p w:rsidR="00A54EF7" w:rsidRDefault="00A54EF7" w:rsidP="001D1B28">
            <w:pPr>
              <w:snapToGrid w:val="0"/>
              <w:rPr>
                <w:sz w:val="28"/>
                <w:szCs w:val="28"/>
              </w:rPr>
            </w:pPr>
            <w:r>
              <w:rPr>
                <w:sz w:val="28"/>
                <w:szCs w:val="28"/>
              </w:rPr>
              <w:t>познавательные беседы, развлечения, моделирование, настольные игры, чтение, творческие задания, видеофильмы</w:t>
            </w:r>
          </w:p>
        </w:tc>
        <w:tc>
          <w:tcPr>
            <w:tcW w:w="3589" w:type="dxa"/>
          </w:tcPr>
          <w:p w:rsidR="00A54EF7" w:rsidRDefault="00A54EF7" w:rsidP="001D1B28">
            <w:pPr>
              <w:snapToGrid w:val="0"/>
              <w:rPr>
                <w:sz w:val="28"/>
                <w:szCs w:val="28"/>
              </w:rPr>
            </w:pPr>
            <w:r>
              <w:rPr>
                <w:sz w:val="28"/>
                <w:szCs w:val="28"/>
              </w:rPr>
              <w:t>Игра</w:t>
            </w:r>
          </w:p>
          <w:p w:rsidR="00A54EF7" w:rsidRDefault="00A54EF7" w:rsidP="001D1B28">
            <w:pPr>
              <w:rPr>
                <w:sz w:val="28"/>
                <w:szCs w:val="28"/>
              </w:rPr>
            </w:pPr>
            <w:r>
              <w:rPr>
                <w:sz w:val="28"/>
                <w:szCs w:val="28"/>
              </w:rPr>
              <w:t>Наблюдение</w:t>
            </w:r>
          </w:p>
          <w:p w:rsidR="00A54EF7" w:rsidRDefault="00A54EF7" w:rsidP="001D1B28">
            <w:pPr>
              <w:rPr>
                <w:sz w:val="28"/>
                <w:szCs w:val="28"/>
              </w:rPr>
            </w:pPr>
            <w:r>
              <w:rPr>
                <w:sz w:val="28"/>
                <w:szCs w:val="28"/>
              </w:rPr>
              <w:t>Упражнение</w:t>
            </w:r>
          </w:p>
        </w:tc>
        <w:tc>
          <w:tcPr>
            <w:tcW w:w="3305" w:type="dxa"/>
          </w:tcPr>
          <w:p w:rsidR="00A54EF7" w:rsidRDefault="00A54EF7" w:rsidP="001D1B28">
            <w:pPr>
              <w:snapToGrid w:val="0"/>
              <w:rPr>
                <w:sz w:val="28"/>
                <w:szCs w:val="28"/>
              </w:rPr>
            </w:pPr>
            <w:r>
              <w:rPr>
                <w:sz w:val="28"/>
                <w:szCs w:val="28"/>
              </w:rPr>
              <w:t>рассматривание иллюстраций,</w:t>
            </w:r>
          </w:p>
          <w:p w:rsidR="00A54EF7" w:rsidRDefault="00A54EF7" w:rsidP="001D1B28">
            <w:pPr>
              <w:rPr>
                <w:sz w:val="28"/>
                <w:szCs w:val="28"/>
              </w:rPr>
            </w:pPr>
            <w:r>
              <w:rPr>
                <w:sz w:val="28"/>
                <w:szCs w:val="28"/>
              </w:rPr>
              <w:t>дидактическая игра, изобразительная деятельность</w:t>
            </w:r>
          </w:p>
        </w:tc>
      </w:tr>
      <w:tr w:rsidR="002B6EC6" w:rsidTr="00A70F7C">
        <w:trPr>
          <w:trHeight w:val="93"/>
        </w:trPr>
        <w:tc>
          <w:tcPr>
            <w:tcW w:w="3130" w:type="dxa"/>
          </w:tcPr>
          <w:p w:rsidR="00A54EF7" w:rsidRDefault="00A54EF7" w:rsidP="001D1B28">
            <w:pPr>
              <w:pStyle w:val="a9"/>
              <w:snapToGrid w:val="0"/>
              <w:spacing w:before="0" w:after="0"/>
              <w:rPr>
                <w:b/>
                <w:sz w:val="28"/>
                <w:szCs w:val="28"/>
              </w:rPr>
            </w:pPr>
            <w:r>
              <w:rPr>
                <w:b/>
                <w:sz w:val="28"/>
                <w:szCs w:val="28"/>
              </w:rPr>
              <w:lastRenderedPageBreak/>
              <w:t>5. Формирование чувства принадлежности к мировому сообществу</w:t>
            </w:r>
          </w:p>
        </w:tc>
        <w:tc>
          <w:tcPr>
            <w:tcW w:w="1529" w:type="dxa"/>
          </w:tcPr>
          <w:p w:rsidR="00A54EF7" w:rsidRDefault="007D2DDF" w:rsidP="007D2DDF">
            <w:pPr>
              <w:snapToGrid w:val="0"/>
              <w:rPr>
                <w:sz w:val="28"/>
                <w:szCs w:val="28"/>
              </w:rPr>
            </w:pPr>
            <w:r>
              <w:rPr>
                <w:sz w:val="28"/>
                <w:szCs w:val="28"/>
              </w:rPr>
              <w:t xml:space="preserve">5-6 лет старшая </w:t>
            </w:r>
            <w:r w:rsidR="00A54EF7">
              <w:rPr>
                <w:sz w:val="28"/>
                <w:szCs w:val="28"/>
              </w:rPr>
              <w:t xml:space="preserve"> групп</w:t>
            </w:r>
            <w:r>
              <w:rPr>
                <w:sz w:val="28"/>
                <w:szCs w:val="28"/>
              </w:rPr>
              <w:t>а</w:t>
            </w:r>
          </w:p>
        </w:tc>
        <w:tc>
          <w:tcPr>
            <w:tcW w:w="3529" w:type="dxa"/>
          </w:tcPr>
          <w:p w:rsidR="00A54EF7" w:rsidRDefault="00A54EF7" w:rsidP="001D1B28">
            <w:pPr>
              <w:snapToGrid w:val="0"/>
              <w:rPr>
                <w:sz w:val="28"/>
                <w:szCs w:val="28"/>
              </w:rPr>
            </w:pPr>
            <w:r>
              <w:rPr>
                <w:sz w:val="28"/>
                <w:szCs w:val="28"/>
              </w:rPr>
              <w:t xml:space="preserve">познавательные викторины, КВН, конструирование, моделирование, </w:t>
            </w:r>
          </w:p>
          <w:p w:rsidR="00A54EF7" w:rsidRDefault="00A54EF7" w:rsidP="001D1B28">
            <w:pPr>
              <w:rPr>
                <w:sz w:val="28"/>
                <w:szCs w:val="28"/>
              </w:rPr>
            </w:pPr>
            <w:r>
              <w:rPr>
                <w:sz w:val="28"/>
                <w:szCs w:val="28"/>
              </w:rPr>
              <w:t>чтение</w:t>
            </w:r>
          </w:p>
        </w:tc>
        <w:tc>
          <w:tcPr>
            <w:tcW w:w="3589" w:type="dxa"/>
          </w:tcPr>
          <w:p w:rsidR="00A54EF7" w:rsidRDefault="00A54EF7" w:rsidP="001D1B28">
            <w:pPr>
              <w:snapToGrid w:val="0"/>
              <w:rPr>
                <w:sz w:val="28"/>
                <w:szCs w:val="28"/>
              </w:rPr>
            </w:pPr>
            <w:r>
              <w:rPr>
                <w:sz w:val="28"/>
                <w:szCs w:val="28"/>
              </w:rPr>
              <w:t>Объяснение</w:t>
            </w:r>
          </w:p>
          <w:p w:rsidR="00A54EF7" w:rsidRDefault="00A54EF7" w:rsidP="001D1B28">
            <w:pPr>
              <w:rPr>
                <w:sz w:val="28"/>
                <w:szCs w:val="28"/>
              </w:rPr>
            </w:pPr>
            <w:r>
              <w:rPr>
                <w:sz w:val="28"/>
                <w:szCs w:val="28"/>
              </w:rPr>
              <w:t>Напоминание</w:t>
            </w:r>
          </w:p>
          <w:p w:rsidR="00A54EF7" w:rsidRDefault="00A54EF7" w:rsidP="001D1B28">
            <w:pPr>
              <w:rPr>
                <w:sz w:val="28"/>
                <w:szCs w:val="28"/>
              </w:rPr>
            </w:pPr>
            <w:r>
              <w:rPr>
                <w:sz w:val="28"/>
                <w:szCs w:val="28"/>
              </w:rPr>
              <w:t>Наблюдение</w:t>
            </w:r>
          </w:p>
        </w:tc>
        <w:tc>
          <w:tcPr>
            <w:tcW w:w="3305" w:type="dxa"/>
          </w:tcPr>
          <w:p w:rsidR="00A54EF7" w:rsidRDefault="00A54EF7" w:rsidP="001D1B28">
            <w:pPr>
              <w:snapToGrid w:val="0"/>
              <w:rPr>
                <w:sz w:val="28"/>
                <w:szCs w:val="28"/>
              </w:rPr>
            </w:pPr>
            <w:r>
              <w:rPr>
                <w:sz w:val="28"/>
                <w:szCs w:val="28"/>
              </w:rPr>
              <w:t>рассматривание иллюстраций, продуктивная деятельность, театрализация</w:t>
            </w:r>
          </w:p>
        </w:tc>
      </w:tr>
      <w:tr w:rsidR="002B6EC6" w:rsidTr="00A70F7C">
        <w:trPr>
          <w:trHeight w:val="93"/>
        </w:trPr>
        <w:tc>
          <w:tcPr>
            <w:tcW w:w="3130" w:type="dxa"/>
          </w:tcPr>
          <w:p w:rsidR="00A54EF7" w:rsidRDefault="0070613C" w:rsidP="0070613C">
            <w:pPr>
              <w:snapToGrid w:val="0"/>
              <w:ind w:right="113"/>
              <w:rPr>
                <w:b/>
                <w:sz w:val="28"/>
                <w:szCs w:val="28"/>
              </w:rPr>
            </w:pPr>
            <w:r>
              <w:rPr>
                <w:b/>
                <w:sz w:val="28"/>
                <w:szCs w:val="28"/>
              </w:rPr>
              <w:t>6.</w:t>
            </w:r>
            <w:r w:rsidR="00A54EF7">
              <w:rPr>
                <w:b/>
                <w:sz w:val="28"/>
                <w:szCs w:val="28"/>
              </w:rPr>
              <w:t>Формирование</w:t>
            </w:r>
          </w:p>
          <w:p w:rsidR="00A54EF7" w:rsidRDefault="00A54EF7" w:rsidP="0070613C">
            <w:pPr>
              <w:ind w:right="113"/>
              <w:rPr>
                <w:b/>
                <w:sz w:val="28"/>
                <w:szCs w:val="28"/>
              </w:rPr>
            </w:pPr>
            <w:r>
              <w:rPr>
                <w:b/>
                <w:sz w:val="28"/>
                <w:szCs w:val="28"/>
              </w:rPr>
              <w:t xml:space="preserve">основ  собственной  безопасности </w:t>
            </w:r>
          </w:p>
          <w:p w:rsidR="00A54EF7" w:rsidRDefault="00A54EF7" w:rsidP="0070613C">
            <w:pPr>
              <w:pStyle w:val="body"/>
              <w:spacing w:before="0" w:after="0"/>
              <w:ind w:left="142"/>
              <w:rPr>
                <w:sz w:val="28"/>
                <w:szCs w:val="28"/>
              </w:rPr>
            </w:pPr>
            <w:r>
              <w:rPr>
                <w:sz w:val="28"/>
                <w:szCs w:val="28"/>
              </w:rPr>
              <w:t>*ребенок и другие люди</w:t>
            </w:r>
          </w:p>
          <w:p w:rsidR="00A54EF7" w:rsidRDefault="00A54EF7" w:rsidP="001D1B28">
            <w:pPr>
              <w:pStyle w:val="body"/>
              <w:spacing w:before="0" w:after="0"/>
              <w:ind w:left="142"/>
              <w:jc w:val="both"/>
              <w:rPr>
                <w:sz w:val="28"/>
                <w:szCs w:val="28"/>
              </w:rPr>
            </w:pPr>
            <w:r>
              <w:rPr>
                <w:sz w:val="28"/>
                <w:szCs w:val="28"/>
              </w:rPr>
              <w:t>*ребенок и природа</w:t>
            </w:r>
          </w:p>
          <w:p w:rsidR="00A54EF7" w:rsidRDefault="00A54EF7" w:rsidP="001D1B28">
            <w:pPr>
              <w:pStyle w:val="body"/>
              <w:spacing w:before="0" w:after="0"/>
              <w:ind w:left="142"/>
              <w:jc w:val="both"/>
              <w:rPr>
                <w:sz w:val="28"/>
                <w:szCs w:val="28"/>
              </w:rPr>
            </w:pPr>
            <w:r>
              <w:rPr>
                <w:sz w:val="28"/>
                <w:szCs w:val="28"/>
              </w:rPr>
              <w:t>*ребенок дома</w:t>
            </w:r>
          </w:p>
          <w:p w:rsidR="00A54EF7" w:rsidRDefault="00A54EF7" w:rsidP="001D1B28">
            <w:pPr>
              <w:pStyle w:val="body"/>
              <w:spacing w:before="0" w:after="0"/>
              <w:ind w:left="142"/>
              <w:jc w:val="both"/>
              <w:rPr>
                <w:sz w:val="28"/>
                <w:szCs w:val="28"/>
              </w:rPr>
            </w:pPr>
            <w:r>
              <w:rPr>
                <w:sz w:val="28"/>
                <w:szCs w:val="28"/>
              </w:rPr>
              <w:t>*ребенок и улица</w:t>
            </w:r>
          </w:p>
          <w:p w:rsidR="00A54EF7" w:rsidRDefault="00A54EF7" w:rsidP="001D1B28">
            <w:pPr>
              <w:pStyle w:val="body"/>
              <w:spacing w:before="0" w:after="0"/>
              <w:ind w:left="1080"/>
              <w:jc w:val="both"/>
              <w:rPr>
                <w:sz w:val="28"/>
                <w:szCs w:val="28"/>
              </w:rPr>
            </w:pPr>
          </w:p>
        </w:tc>
        <w:tc>
          <w:tcPr>
            <w:tcW w:w="1529" w:type="dxa"/>
          </w:tcPr>
          <w:p w:rsidR="00A54EF7" w:rsidRDefault="007D2DDF" w:rsidP="001D1B28">
            <w:pPr>
              <w:pStyle w:val="a9"/>
              <w:snapToGrid w:val="0"/>
              <w:spacing w:before="0" w:after="0"/>
              <w:rPr>
                <w:sz w:val="28"/>
                <w:szCs w:val="28"/>
              </w:rPr>
            </w:pPr>
            <w:r>
              <w:rPr>
                <w:sz w:val="28"/>
                <w:szCs w:val="28"/>
              </w:rPr>
              <w:t>3-6</w:t>
            </w:r>
            <w:r w:rsidR="00A54EF7">
              <w:rPr>
                <w:sz w:val="28"/>
                <w:szCs w:val="28"/>
              </w:rPr>
              <w:t xml:space="preserve"> лет  </w:t>
            </w:r>
          </w:p>
        </w:tc>
        <w:tc>
          <w:tcPr>
            <w:tcW w:w="3529" w:type="dxa"/>
          </w:tcPr>
          <w:p w:rsidR="00A54EF7" w:rsidRDefault="00A54EF7" w:rsidP="001D1B28">
            <w:pPr>
              <w:snapToGrid w:val="0"/>
              <w:rPr>
                <w:sz w:val="28"/>
                <w:szCs w:val="28"/>
              </w:rPr>
            </w:pPr>
            <w:r>
              <w:rPr>
                <w:sz w:val="28"/>
                <w:szCs w:val="28"/>
              </w:rPr>
              <w:t>Беседы,  обучение,</w:t>
            </w:r>
          </w:p>
          <w:p w:rsidR="00A54EF7" w:rsidRDefault="00A54EF7" w:rsidP="001D1B28">
            <w:pPr>
              <w:rPr>
                <w:sz w:val="28"/>
                <w:szCs w:val="28"/>
              </w:rPr>
            </w:pPr>
            <w:r>
              <w:rPr>
                <w:sz w:val="28"/>
                <w:szCs w:val="28"/>
              </w:rPr>
              <w:t>Чтение</w:t>
            </w:r>
          </w:p>
          <w:p w:rsidR="00A54EF7" w:rsidRDefault="00A54EF7" w:rsidP="001D1B28">
            <w:pPr>
              <w:rPr>
                <w:sz w:val="28"/>
                <w:szCs w:val="28"/>
              </w:rPr>
            </w:pPr>
            <w:r>
              <w:rPr>
                <w:sz w:val="28"/>
                <w:szCs w:val="28"/>
              </w:rPr>
              <w:t>Объяснение, напоминание</w:t>
            </w:r>
          </w:p>
          <w:p w:rsidR="00A54EF7" w:rsidRDefault="00A54EF7" w:rsidP="001D1B28">
            <w:pPr>
              <w:rPr>
                <w:sz w:val="28"/>
                <w:szCs w:val="28"/>
              </w:rPr>
            </w:pPr>
            <w:r>
              <w:rPr>
                <w:sz w:val="28"/>
                <w:szCs w:val="28"/>
              </w:rPr>
              <w:t>Упражнения,</w:t>
            </w:r>
          </w:p>
          <w:p w:rsidR="00A54EF7" w:rsidRDefault="00A54EF7" w:rsidP="001D1B28">
            <w:pPr>
              <w:rPr>
                <w:sz w:val="28"/>
                <w:szCs w:val="28"/>
              </w:rPr>
            </w:pPr>
            <w:r>
              <w:rPr>
                <w:sz w:val="28"/>
                <w:szCs w:val="28"/>
              </w:rPr>
              <w:t>Рассказ</w:t>
            </w:r>
          </w:p>
          <w:p w:rsidR="00A54EF7" w:rsidRDefault="00A54EF7" w:rsidP="001D1B28">
            <w:pPr>
              <w:rPr>
                <w:sz w:val="28"/>
                <w:szCs w:val="28"/>
              </w:rPr>
            </w:pPr>
            <w:r>
              <w:rPr>
                <w:sz w:val="28"/>
                <w:szCs w:val="28"/>
              </w:rPr>
              <w:t xml:space="preserve">Продуктивная </w:t>
            </w:r>
          </w:p>
          <w:p w:rsidR="00A54EF7" w:rsidRDefault="00A54EF7" w:rsidP="001D1B28">
            <w:pPr>
              <w:rPr>
                <w:sz w:val="28"/>
                <w:szCs w:val="28"/>
              </w:rPr>
            </w:pPr>
            <w:r>
              <w:rPr>
                <w:sz w:val="28"/>
                <w:szCs w:val="28"/>
              </w:rPr>
              <w:t>Деятельность</w:t>
            </w:r>
          </w:p>
          <w:p w:rsidR="00A54EF7" w:rsidRDefault="00A54EF7" w:rsidP="001D1B28">
            <w:pPr>
              <w:rPr>
                <w:sz w:val="28"/>
                <w:szCs w:val="28"/>
              </w:rPr>
            </w:pPr>
            <w:r>
              <w:rPr>
                <w:sz w:val="28"/>
                <w:szCs w:val="28"/>
              </w:rPr>
              <w:t xml:space="preserve">Рассматривание </w:t>
            </w:r>
          </w:p>
          <w:p w:rsidR="00A54EF7" w:rsidRDefault="00A54EF7" w:rsidP="001D1B28">
            <w:pPr>
              <w:rPr>
                <w:sz w:val="28"/>
                <w:szCs w:val="28"/>
              </w:rPr>
            </w:pPr>
            <w:r>
              <w:rPr>
                <w:sz w:val="28"/>
                <w:szCs w:val="28"/>
              </w:rPr>
              <w:t>иллюстраций</w:t>
            </w:r>
          </w:p>
          <w:p w:rsidR="00A54EF7" w:rsidRDefault="00A54EF7" w:rsidP="001D1B28">
            <w:pPr>
              <w:rPr>
                <w:sz w:val="28"/>
                <w:szCs w:val="28"/>
              </w:rPr>
            </w:pPr>
            <w:r>
              <w:rPr>
                <w:sz w:val="28"/>
                <w:szCs w:val="28"/>
              </w:rPr>
              <w:t>Рассказы, чтение</w:t>
            </w:r>
          </w:p>
          <w:p w:rsidR="00A54EF7" w:rsidRDefault="00A54EF7" w:rsidP="001D1B28">
            <w:pPr>
              <w:rPr>
                <w:sz w:val="28"/>
                <w:szCs w:val="28"/>
              </w:rPr>
            </w:pPr>
            <w:r>
              <w:rPr>
                <w:sz w:val="28"/>
                <w:szCs w:val="28"/>
              </w:rPr>
              <w:t>Целевые   прогулки</w:t>
            </w:r>
          </w:p>
        </w:tc>
        <w:tc>
          <w:tcPr>
            <w:tcW w:w="3589" w:type="dxa"/>
          </w:tcPr>
          <w:p w:rsidR="00A54EF7" w:rsidRDefault="00A54EF7" w:rsidP="001D1B28">
            <w:pPr>
              <w:snapToGrid w:val="0"/>
              <w:rPr>
                <w:sz w:val="28"/>
                <w:szCs w:val="28"/>
              </w:rPr>
            </w:pPr>
            <w:r>
              <w:rPr>
                <w:sz w:val="28"/>
                <w:szCs w:val="28"/>
              </w:rPr>
              <w:t>Дидактические  и  настольно-печатные  игры;</w:t>
            </w:r>
          </w:p>
          <w:p w:rsidR="00A54EF7" w:rsidRDefault="00A54EF7" w:rsidP="001D1B28">
            <w:pPr>
              <w:rPr>
                <w:sz w:val="28"/>
                <w:szCs w:val="28"/>
              </w:rPr>
            </w:pPr>
            <w:r>
              <w:rPr>
                <w:sz w:val="28"/>
                <w:szCs w:val="28"/>
              </w:rPr>
              <w:t>Сюжетно-ролевые  игры</w:t>
            </w:r>
          </w:p>
          <w:p w:rsidR="00A54EF7" w:rsidRDefault="00A54EF7" w:rsidP="001D1B28">
            <w:pPr>
              <w:rPr>
                <w:sz w:val="28"/>
                <w:szCs w:val="28"/>
              </w:rPr>
            </w:pPr>
            <w:r>
              <w:rPr>
                <w:sz w:val="28"/>
                <w:szCs w:val="28"/>
              </w:rPr>
              <w:t xml:space="preserve">Минутка  безопасности </w:t>
            </w:r>
          </w:p>
          <w:p w:rsidR="00A54EF7" w:rsidRDefault="00A54EF7" w:rsidP="001D1B28">
            <w:pPr>
              <w:rPr>
                <w:sz w:val="28"/>
                <w:szCs w:val="28"/>
              </w:rPr>
            </w:pPr>
            <w:r>
              <w:rPr>
                <w:sz w:val="28"/>
                <w:szCs w:val="28"/>
              </w:rPr>
              <w:t>Показ, объяснение,</w:t>
            </w:r>
          </w:p>
          <w:p w:rsidR="00A54EF7" w:rsidRDefault="00A54EF7" w:rsidP="001D1B28">
            <w:pPr>
              <w:rPr>
                <w:sz w:val="28"/>
                <w:szCs w:val="28"/>
              </w:rPr>
            </w:pPr>
            <w:r>
              <w:rPr>
                <w:sz w:val="28"/>
                <w:szCs w:val="28"/>
              </w:rPr>
              <w:t>бучение, напоминание</w:t>
            </w:r>
          </w:p>
        </w:tc>
        <w:tc>
          <w:tcPr>
            <w:tcW w:w="3305" w:type="dxa"/>
          </w:tcPr>
          <w:p w:rsidR="00A54EF7" w:rsidRDefault="00A54EF7" w:rsidP="001D1B28">
            <w:pPr>
              <w:snapToGrid w:val="0"/>
              <w:rPr>
                <w:sz w:val="28"/>
                <w:szCs w:val="28"/>
              </w:rPr>
            </w:pPr>
            <w:r>
              <w:rPr>
                <w:sz w:val="28"/>
                <w:szCs w:val="28"/>
              </w:rPr>
              <w:t xml:space="preserve">Рассматривание </w:t>
            </w:r>
          </w:p>
          <w:p w:rsidR="00A54EF7" w:rsidRDefault="00A54EF7" w:rsidP="001D1B28">
            <w:pPr>
              <w:rPr>
                <w:sz w:val="28"/>
                <w:szCs w:val="28"/>
              </w:rPr>
            </w:pPr>
            <w:r>
              <w:rPr>
                <w:sz w:val="28"/>
                <w:szCs w:val="28"/>
              </w:rPr>
              <w:t xml:space="preserve">иллюстраций Дидактическая игра Продуктивная </w:t>
            </w:r>
          </w:p>
          <w:p w:rsidR="00A54EF7" w:rsidRDefault="00A54EF7" w:rsidP="001D1B28">
            <w:pPr>
              <w:rPr>
                <w:sz w:val="28"/>
                <w:szCs w:val="28"/>
              </w:rPr>
            </w:pPr>
            <w:r>
              <w:rPr>
                <w:sz w:val="28"/>
                <w:szCs w:val="28"/>
              </w:rPr>
              <w:t>деятельность</w:t>
            </w:r>
          </w:p>
          <w:p w:rsidR="00A54EF7" w:rsidRDefault="00A54EF7" w:rsidP="001D1B28">
            <w:pPr>
              <w:rPr>
                <w:sz w:val="28"/>
                <w:szCs w:val="28"/>
              </w:rPr>
            </w:pPr>
            <w:r>
              <w:rPr>
                <w:sz w:val="28"/>
                <w:szCs w:val="28"/>
              </w:rPr>
              <w:t>Для  самостоятельной игровой  деятельности  -   разметка  дороги  вокруг  детского  сада,</w:t>
            </w:r>
          </w:p>
          <w:p w:rsidR="00A54EF7" w:rsidRDefault="00A54EF7" w:rsidP="001D1B28">
            <w:pPr>
              <w:rPr>
                <w:sz w:val="28"/>
                <w:szCs w:val="28"/>
              </w:rPr>
            </w:pPr>
            <w:r>
              <w:rPr>
                <w:sz w:val="28"/>
                <w:szCs w:val="28"/>
              </w:rPr>
              <w:t>Творческие задания,</w:t>
            </w:r>
          </w:p>
          <w:p w:rsidR="00A54EF7" w:rsidRDefault="00A54EF7" w:rsidP="001D1B28">
            <w:pPr>
              <w:rPr>
                <w:sz w:val="28"/>
                <w:szCs w:val="28"/>
              </w:rPr>
            </w:pPr>
            <w:r>
              <w:rPr>
                <w:sz w:val="28"/>
                <w:szCs w:val="28"/>
              </w:rPr>
              <w:t xml:space="preserve">Рассматривание </w:t>
            </w:r>
          </w:p>
          <w:p w:rsidR="00A54EF7" w:rsidRDefault="00A54EF7" w:rsidP="001D1B28">
            <w:pPr>
              <w:rPr>
                <w:sz w:val="28"/>
                <w:szCs w:val="28"/>
              </w:rPr>
            </w:pPr>
            <w:r>
              <w:rPr>
                <w:sz w:val="28"/>
                <w:szCs w:val="28"/>
              </w:rPr>
              <w:t xml:space="preserve">Иллюстраций, Дидактическая игра, Продуктивная </w:t>
            </w:r>
          </w:p>
          <w:p w:rsidR="00A54EF7" w:rsidRDefault="00A54EF7" w:rsidP="001D1B28">
            <w:pPr>
              <w:rPr>
                <w:sz w:val="28"/>
                <w:szCs w:val="28"/>
              </w:rPr>
            </w:pPr>
            <w:r>
              <w:rPr>
                <w:sz w:val="28"/>
                <w:szCs w:val="28"/>
              </w:rPr>
              <w:t>деятельность</w:t>
            </w:r>
          </w:p>
        </w:tc>
      </w:tr>
      <w:tr w:rsidR="002B6EC6" w:rsidTr="00A70F7C">
        <w:trPr>
          <w:trHeight w:val="93"/>
        </w:trPr>
        <w:tc>
          <w:tcPr>
            <w:tcW w:w="15082" w:type="dxa"/>
            <w:gridSpan w:val="5"/>
          </w:tcPr>
          <w:p w:rsidR="00A54EF7" w:rsidRDefault="00A54EF7" w:rsidP="001D1B28">
            <w:pPr>
              <w:snapToGrid w:val="0"/>
              <w:rPr>
                <w:b/>
                <w:sz w:val="28"/>
                <w:szCs w:val="28"/>
              </w:rPr>
            </w:pPr>
            <w:r>
              <w:rPr>
                <w:b/>
                <w:sz w:val="28"/>
                <w:szCs w:val="28"/>
              </w:rPr>
              <w:t>7.Развитие трудовой деятельности</w:t>
            </w:r>
          </w:p>
        </w:tc>
      </w:tr>
      <w:tr w:rsidR="002B6EC6" w:rsidTr="00A70F7C">
        <w:trPr>
          <w:trHeight w:val="93"/>
        </w:trPr>
        <w:tc>
          <w:tcPr>
            <w:tcW w:w="3130" w:type="dxa"/>
            <w:vMerge w:val="restart"/>
          </w:tcPr>
          <w:p w:rsidR="00A54EF7" w:rsidRDefault="00A54EF7" w:rsidP="001D1B28">
            <w:pPr>
              <w:pStyle w:val="a9"/>
              <w:snapToGrid w:val="0"/>
              <w:spacing w:before="0" w:after="0"/>
              <w:rPr>
                <w:b/>
                <w:sz w:val="28"/>
                <w:szCs w:val="28"/>
              </w:rPr>
            </w:pPr>
            <w:r w:rsidRPr="0070613C">
              <w:rPr>
                <w:b/>
                <w:i/>
                <w:sz w:val="28"/>
                <w:szCs w:val="28"/>
              </w:rPr>
              <w:t>7.1.</w:t>
            </w:r>
            <w:r>
              <w:rPr>
                <w:b/>
                <w:sz w:val="28"/>
                <w:szCs w:val="28"/>
              </w:rPr>
              <w:t xml:space="preserve"> </w:t>
            </w:r>
            <w:r w:rsidRPr="0070613C">
              <w:rPr>
                <w:b/>
                <w:i/>
                <w:sz w:val="28"/>
                <w:szCs w:val="28"/>
              </w:rPr>
              <w:t>Самообслуживание</w:t>
            </w:r>
          </w:p>
        </w:tc>
        <w:tc>
          <w:tcPr>
            <w:tcW w:w="1529" w:type="dxa"/>
          </w:tcPr>
          <w:p w:rsidR="00A54EF7" w:rsidRDefault="00A54EF7" w:rsidP="001D1B28">
            <w:pPr>
              <w:pStyle w:val="a9"/>
              <w:snapToGrid w:val="0"/>
              <w:spacing w:before="0" w:after="0"/>
              <w:rPr>
                <w:sz w:val="28"/>
                <w:szCs w:val="28"/>
              </w:rPr>
            </w:pPr>
            <w:r>
              <w:rPr>
                <w:sz w:val="28"/>
                <w:szCs w:val="28"/>
              </w:rPr>
              <w:t>3-4 года вторая младшая  группа</w:t>
            </w:r>
          </w:p>
        </w:tc>
        <w:tc>
          <w:tcPr>
            <w:tcW w:w="3529" w:type="dxa"/>
          </w:tcPr>
          <w:p w:rsidR="00A54EF7" w:rsidRDefault="00A54EF7" w:rsidP="001D1B28">
            <w:pPr>
              <w:snapToGrid w:val="0"/>
              <w:rPr>
                <w:sz w:val="28"/>
                <w:szCs w:val="28"/>
              </w:rPr>
            </w:pPr>
            <w:r>
              <w:rPr>
                <w:sz w:val="28"/>
                <w:szCs w:val="28"/>
              </w:rPr>
              <w:t xml:space="preserve">Напоминание, </w:t>
            </w:r>
          </w:p>
          <w:p w:rsidR="00A54EF7" w:rsidRDefault="00A54EF7" w:rsidP="001D1B28">
            <w:pPr>
              <w:rPr>
                <w:sz w:val="28"/>
                <w:szCs w:val="28"/>
              </w:rPr>
            </w:pPr>
            <w:r>
              <w:rPr>
                <w:sz w:val="28"/>
                <w:szCs w:val="28"/>
              </w:rPr>
              <w:t>беседы, потешки</w:t>
            </w:r>
          </w:p>
          <w:p w:rsidR="00A54EF7" w:rsidRDefault="00A54EF7" w:rsidP="001D1B28">
            <w:pPr>
              <w:rPr>
                <w:sz w:val="28"/>
                <w:szCs w:val="28"/>
              </w:rPr>
            </w:pPr>
            <w:r>
              <w:rPr>
                <w:sz w:val="28"/>
                <w:szCs w:val="28"/>
              </w:rPr>
              <w:t>Разыгрывание игровых ситуаций</w:t>
            </w:r>
          </w:p>
        </w:tc>
        <w:tc>
          <w:tcPr>
            <w:tcW w:w="3589" w:type="dxa"/>
          </w:tcPr>
          <w:p w:rsidR="00A54EF7" w:rsidRDefault="00A54EF7" w:rsidP="001D1B28">
            <w:pPr>
              <w:snapToGrid w:val="0"/>
              <w:rPr>
                <w:sz w:val="28"/>
                <w:szCs w:val="28"/>
              </w:rPr>
            </w:pPr>
            <w:r>
              <w:rPr>
                <w:sz w:val="28"/>
                <w:szCs w:val="28"/>
              </w:rPr>
              <w:t xml:space="preserve">Показ, объяснение,  обучение,  наблюдение.  Напоминание </w:t>
            </w:r>
          </w:p>
          <w:p w:rsidR="00A54EF7" w:rsidRDefault="00A54EF7" w:rsidP="001D1B28">
            <w:pPr>
              <w:rPr>
                <w:sz w:val="28"/>
                <w:szCs w:val="28"/>
              </w:rPr>
            </w:pPr>
            <w:r>
              <w:rPr>
                <w:sz w:val="28"/>
                <w:szCs w:val="28"/>
              </w:rPr>
              <w:t>Создание ситуаций, побуждающих детей к проявлению навыков самообслуживания</w:t>
            </w:r>
          </w:p>
        </w:tc>
        <w:tc>
          <w:tcPr>
            <w:tcW w:w="3305" w:type="dxa"/>
          </w:tcPr>
          <w:p w:rsidR="00A54EF7" w:rsidRDefault="00A54EF7" w:rsidP="001D1B28">
            <w:pPr>
              <w:snapToGrid w:val="0"/>
              <w:rPr>
                <w:sz w:val="28"/>
                <w:szCs w:val="28"/>
              </w:rPr>
            </w:pPr>
            <w:r>
              <w:rPr>
                <w:sz w:val="28"/>
                <w:szCs w:val="28"/>
              </w:rPr>
              <w:t>Дидактическая игра Просмотр видеофильмов</w:t>
            </w:r>
          </w:p>
        </w:tc>
      </w:tr>
      <w:tr w:rsidR="002B6EC6" w:rsidTr="00A70F7C">
        <w:trPr>
          <w:trHeight w:val="93"/>
        </w:trPr>
        <w:tc>
          <w:tcPr>
            <w:tcW w:w="3130" w:type="dxa"/>
            <w:vMerge/>
          </w:tcPr>
          <w:p w:rsidR="00A54EF7" w:rsidRDefault="00A54EF7" w:rsidP="001D1B28">
            <w:pPr>
              <w:pStyle w:val="a9"/>
              <w:snapToGrid w:val="0"/>
              <w:spacing w:before="0" w:after="0"/>
              <w:rPr>
                <w:sz w:val="28"/>
                <w:szCs w:val="28"/>
              </w:rPr>
            </w:pPr>
          </w:p>
        </w:tc>
        <w:tc>
          <w:tcPr>
            <w:tcW w:w="1529" w:type="dxa"/>
          </w:tcPr>
          <w:p w:rsidR="00A54EF7" w:rsidRDefault="00A54EF7" w:rsidP="001D1B28">
            <w:pPr>
              <w:pStyle w:val="a9"/>
              <w:snapToGrid w:val="0"/>
              <w:spacing w:before="0" w:after="0"/>
              <w:rPr>
                <w:sz w:val="28"/>
                <w:szCs w:val="28"/>
              </w:rPr>
            </w:pPr>
            <w:r>
              <w:rPr>
                <w:sz w:val="28"/>
                <w:szCs w:val="28"/>
              </w:rPr>
              <w:t xml:space="preserve">4-5 лет  средняя </w:t>
            </w:r>
            <w:r>
              <w:rPr>
                <w:sz w:val="28"/>
                <w:szCs w:val="28"/>
              </w:rPr>
              <w:lastRenderedPageBreak/>
              <w:t>группа</w:t>
            </w:r>
          </w:p>
        </w:tc>
        <w:tc>
          <w:tcPr>
            <w:tcW w:w="3529" w:type="dxa"/>
          </w:tcPr>
          <w:p w:rsidR="00A54EF7" w:rsidRDefault="00A54EF7" w:rsidP="001D1B28">
            <w:pPr>
              <w:snapToGrid w:val="0"/>
              <w:rPr>
                <w:sz w:val="28"/>
                <w:szCs w:val="28"/>
              </w:rPr>
            </w:pPr>
            <w:r>
              <w:rPr>
                <w:sz w:val="28"/>
                <w:szCs w:val="28"/>
              </w:rPr>
              <w:lastRenderedPageBreak/>
              <w:t xml:space="preserve">Упражнение, беседа,  объяснение, поручение </w:t>
            </w:r>
          </w:p>
          <w:p w:rsidR="00A54EF7" w:rsidRDefault="00A54EF7" w:rsidP="001D1B28">
            <w:pPr>
              <w:rPr>
                <w:sz w:val="28"/>
                <w:szCs w:val="28"/>
              </w:rPr>
            </w:pPr>
            <w:r>
              <w:rPr>
                <w:sz w:val="28"/>
                <w:szCs w:val="28"/>
              </w:rPr>
              <w:lastRenderedPageBreak/>
              <w:t>Чтение и рассматривание книг познавательного характера о труде взрослых,    досуг</w:t>
            </w:r>
          </w:p>
        </w:tc>
        <w:tc>
          <w:tcPr>
            <w:tcW w:w="3589" w:type="dxa"/>
          </w:tcPr>
          <w:p w:rsidR="00A54EF7" w:rsidRDefault="00A54EF7" w:rsidP="001D1B28">
            <w:pPr>
              <w:snapToGrid w:val="0"/>
              <w:rPr>
                <w:sz w:val="28"/>
                <w:szCs w:val="28"/>
              </w:rPr>
            </w:pPr>
            <w:r>
              <w:rPr>
                <w:sz w:val="28"/>
                <w:szCs w:val="28"/>
              </w:rPr>
              <w:lastRenderedPageBreak/>
              <w:t xml:space="preserve">Показ,   объяснение, </w:t>
            </w:r>
          </w:p>
          <w:p w:rsidR="00A54EF7" w:rsidRDefault="00A54EF7" w:rsidP="001D1B28">
            <w:pPr>
              <w:rPr>
                <w:sz w:val="28"/>
                <w:szCs w:val="28"/>
              </w:rPr>
            </w:pPr>
            <w:r>
              <w:rPr>
                <w:sz w:val="28"/>
                <w:szCs w:val="28"/>
              </w:rPr>
              <w:t xml:space="preserve">обучение,   напоминание </w:t>
            </w:r>
          </w:p>
          <w:p w:rsidR="00A54EF7" w:rsidRDefault="00A54EF7" w:rsidP="001D1B28">
            <w:pPr>
              <w:rPr>
                <w:sz w:val="28"/>
                <w:szCs w:val="28"/>
              </w:rPr>
            </w:pPr>
            <w:r>
              <w:rPr>
                <w:sz w:val="28"/>
                <w:szCs w:val="28"/>
              </w:rPr>
              <w:lastRenderedPageBreak/>
              <w:t>Создание ситуаций побуждающих детей к оказанию помощи сверстнику и взрослому.</w:t>
            </w:r>
          </w:p>
        </w:tc>
        <w:tc>
          <w:tcPr>
            <w:tcW w:w="3305" w:type="dxa"/>
          </w:tcPr>
          <w:p w:rsidR="00A54EF7" w:rsidRDefault="00A54EF7" w:rsidP="001D1B28">
            <w:pPr>
              <w:snapToGrid w:val="0"/>
              <w:rPr>
                <w:sz w:val="28"/>
                <w:szCs w:val="28"/>
              </w:rPr>
            </w:pPr>
            <w:r>
              <w:rPr>
                <w:sz w:val="28"/>
                <w:szCs w:val="28"/>
              </w:rPr>
              <w:lastRenderedPageBreak/>
              <w:t xml:space="preserve">Рассказ, потешки, </w:t>
            </w:r>
          </w:p>
          <w:p w:rsidR="00A54EF7" w:rsidRDefault="00A54EF7" w:rsidP="001D1B28">
            <w:pPr>
              <w:rPr>
                <w:sz w:val="28"/>
                <w:szCs w:val="28"/>
              </w:rPr>
            </w:pPr>
            <w:r>
              <w:rPr>
                <w:sz w:val="28"/>
                <w:szCs w:val="28"/>
              </w:rPr>
              <w:t xml:space="preserve">Напоминание  </w:t>
            </w:r>
          </w:p>
          <w:p w:rsidR="00A54EF7" w:rsidRDefault="00A54EF7" w:rsidP="001D1B28">
            <w:pPr>
              <w:rPr>
                <w:sz w:val="28"/>
                <w:szCs w:val="28"/>
              </w:rPr>
            </w:pPr>
            <w:r>
              <w:rPr>
                <w:sz w:val="28"/>
                <w:szCs w:val="28"/>
              </w:rPr>
              <w:lastRenderedPageBreak/>
              <w:t xml:space="preserve">Просмотр видеофильмов, </w:t>
            </w:r>
          </w:p>
          <w:p w:rsidR="00A54EF7" w:rsidRDefault="00A54EF7" w:rsidP="001D1B28">
            <w:pPr>
              <w:rPr>
                <w:sz w:val="28"/>
                <w:szCs w:val="28"/>
              </w:rPr>
            </w:pPr>
            <w:r>
              <w:rPr>
                <w:sz w:val="28"/>
                <w:szCs w:val="28"/>
              </w:rPr>
              <w:t>Дидактические игры</w:t>
            </w:r>
          </w:p>
        </w:tc>
      </w:tr>
      <w:tr w:rsidR="002B6EC6" w:rsidTr="00A70F7C">
        <w:trPr>
          <w:trHeight w:val="93"/>
        </w:trPr>
        <w:tc>
          <w:tcPr>
            <w:tcW w:w="3130" w:type="dxa"/>
            <w:vMerge/>
          </w:tcPr>
          <w:p w:rsidR="00A54EF7" w:rsidRDefault="00A54EF7" w:rsidP="001D1B28">
            <w:pPr>
              <w:pStyle w:val="a9"/>
              <w:snapToGrid w:val="0"/>
              <w:spacing w:before="0" w:after="0"/>
              <w:rPr>
                <w:sz w:val="28"/>
                <w:szCs w:val="28"/>
              </w:rPr>
            </w:pPr>
          </w:p>
        </w:tc>
        <w:tc>
          <w:tcPr>
            <w:tcW w:w="1529" w:type="dxa"/>
          </w:tcPr>
          <w:p w:rsidR="00A54EF7" w:rsidRDefault="007D2DDF" w:rsidP="007D2DDF">
            <w:pPr>
              <w:pStyle w:val="a9"/>
              <w:snapToGrid w:val="0"/>
              <w:spacing w:before="0" w:after="0"/>
              <w:rPr>
                <w:sz w:val="28"/>
                <w:szCs w:val="28"/>
              </w:rPr>
            </w:pPr>
            <w:r>
              <w:rPr>
                <w:sz w:val="28"/>
                <w:szCs w:val="28"/>
              </w:rPr>
              <w:t>5-6</w:t>
            </w:r>
            <w:r w:rsidR="00A54EF7">
              <w:rPr>
                <w:sz w:val="28"/>
                <w:szCs w:val="28"/>
              </w:rPr>
              <w:t xml:space="preserve"> лет старшая групп</w:t>
            </w:r>
            <w:r>
              <w:rPr>
                <w:sz w:val="28"/>
                <w:szCs w:val="28"/>
              </w:rPr>
              <w:t>а</w:t>
            </w:r>
          </w:p>
        </w:tc>
        <w:tc>
          <w:tcPr>
            <w:tcW w:w="3529" w:type="dxa"/>
          </w:tcPr>
          <w:p w:rsidR="00A54EF7" w:rsidRDefault="00A54EF7" w:rsidP="001D1B28">
            <w:pPr>
              <w:snapToGrid w:val="0"/>
              <w:rPr>
                <w:sz w:val="28"/>
                <w:szCs w:val="28"/>
              </w:rPr>
            </w:pPr>
            <w:r>
              <w:rPr>
                <w:sz w:val="28"/>
                <w:szCs w:val="28"/>
              </w:rPr>
              <w:t>Чтение художественной литературы</w:t>
            </w:r>
          </w:p>
          <w:p w:rsidR="00A54EF7" w:rsidRDefault="00A54EF7" w:rsidP="001D1B28">
            <w:pPr>
              <w:rPr>
                <w:sz w:val="28"/>
                <w:szCs w:val="28"/>
              </w:rPr>
            </w:pPr>
            <w:r>
              <w:rPr>
                <w:sz w:val="28"/>
                <w:szCs w:val="28"/>
              </w:rPr>
              <w:t xml:space="preserve">Поручения, игровые ситуации, </w:t>
            </w:r>
          </w:p>
          <w:p w:rsidR="00A54EF7" w:rsidRDefault="00A54EF7" w:rsidP="001D1B28">
            <w:pPr>
              <w:rPr>
                <w:sz w:val="28"/>
                <w:szCs w:val="28"/>
              </w:rPr>
            </w:pPr>
            <w:r>
              <w:rPr>
                <w:sz w:val="28"/>
                <w:szCs w:val="28"/>
              </w:rPr>
              <w:t>Досуг</w:t>
            </w:r>
          </w:p>
        </w:tc>
        <w:tc>
          <w:tcPr>
            <w:tcW w:w="3589" w:type="dxa"/>
          </w:tcPr>
          <w:p w:rsidR="00A54EF7" w:rsidRDefault="00A54EF7" w:rsidP="001D1B28">
            <w:pPr>
              <w:snapToGrid w:val="0"/>
              <w:rPr>
                <w:sz w:val="28"/>
                <w:szCs w:val="28"/>
              </w:rPr>
            </w:pPr>
            <w:r>
              <w:rPr>
                <w:sz w:val="28"/>
                <w:szCs w:val="28"/>
              </w:rPr>
              <w:t>Объяснение,</w:t>
            </w:r>
          </w:p>
          <w:p w:rsidR="00A54EF7" w:rsidRDefault="00A54EF7" w:rsidP="001D1B28">
            <w:pPr>
              <w:rPr>
                <w:sz w:val="28"/>
                <w:szCs w:val="28"/>
              </w:rPr>
            </w:pPr>
            <w:r>
              <w:rPr>
                <w:sz w:val="28"/>
                <w:szCs w:val="28"/>
              </w:rPr>
              <w:t xml:space="preserve"> обучение, напоминание</w:t>
            </w:r>
          </w:p>
          <w:p w:rsidR="00A54EF7" w:rsidRDefault="00A54EF7" w:rsidP="001D1B28">
            <w:pPr>
              <w:rPr>
                <w:sz w:val="28"/>
                <w:szCs w:val="28"/>
              </w:rPr>
            </w:pPr>
            <w:r>
              <w:rPr>
                <w:sz w:val="28"/>
                <w:szCs w:val="28"/>
              </w:rPr>
              <w:t>Дидактические и развивающие игры</w:t>
            </w:r>
          </w:p>
        </w:tc>
        <w:tc>
          <w:tcPr>
            <w:tcW w:w="3305" w:type="dxa"/>
          </w:tcPr>
          <w:p w:rsidR="00A54EF7" w:rsidRDefault="00A54EF7" w:rsidP="001D1B28">
            <w:pPr>
              <w:snapToGrid w:val="0"/>
              <w:rPr>
                <w:sz w:val="28"/>
                <w:szCs w:val="28"/>
              </w:rPr>
            </w:pPr>
            <w:r>
              <w:rPr>
                <w:sz w:val="28"/>
                <w:szCs w:val="28"/>
              </w:rPr>
              <w:t>Дидактические игры, рассматривание иллюстраций,</w:t>
            </w:r>
          </w:p>
          <w:p w:rsidR="00A54EF7" w:rsidRDefault="00A54EF7" w:rsidP="001D1B28">
            <w:pPr>
              <w:rPr>
                <w:sz w:val="28"/>
                <w:szCs w:val="28"/>
              </w:rPr>
            </w:pPr>
            <w:r>
              <w:rPr>
                <w:sz w:val="28"/>
                <w:szCs w:val="28"/>
              </w:rPr>
              <w:t>сюжетно-ролевые игры</w:t>
            </w:r>
          </w:p>
        </w:tc>
      </w:tr>
      <w:tr w:rsidR="002B6EC6" w:rsidTr="00A70F7C">
        <w:trPr>
          <w:trHeight w:val="93"/>
        </w:trPr>
        <w:tc>
          <w:tcPr>
            <w:tcW w:w="3130" w:type="dxa"/>
            <w:vMerge w:val="restart"/>
          </w:tcPr>
          <w:p w:rsidR="00A54EF7" w:rsidRDefault="00A54EF7" w:rsidP="001D1B28">
            <w:pPr>
              <w:pStyle w:val="a9"/>
              <w:snapToGrid w:val="0"/>
              <w:spacing w:before="0" w:after="0"/>
              <w:rPr>
                <w:b/>
                <w:sz w:val="28"/>
                <w:szCs w:val="28"/>
              </w:rPr>
            </w:pPr>
            <w:r w:rsidRPr="0070613C">
              <w:rPr>
                <w:b/>
                <w:i/>
                <w:sz w:val="28"/>
                <w:szCs w:val="28"/>
              </w:rPr>
              <w:t>7.2.</w:t>
            </w:r>
            <w:r>
              <w:rPr>
                <w:b/>
                <w:sz w:val="28"/>
                <w:szCs w:val="28"/>
              </w:rPr>
              <w:t xml:space="preserve"> </w:t>
            </w:r>
            <w:r w:rsidRPr="0070613C">
              <w:rPr>
                <w:b/>
                <w:i/>
                <w:sz w:val="28"/>
                <w:szCs w:val="28"/>
              </w:rPr>
              <w:t>Хозяйственно-бытовой  труд</w:t>
            </w:r>
          </w:p>
        </w:tc>
        <w:tc>
          <w:tcPr>
            <w:tcW w:w="1529" w:type="dxa"/>
          </w:tcPr>
          <w:p w:rsidR="00A54EF7" w:rsidRDefault="00A54EF7" w:rsidP="001D1B28">
            <w:pPr>
              <w:pStyle w:val="a9"/>
              <w:snapToGrid w:val="0"/>
              <w:spacing w:before="0" w:after="0"/>
              <w:rPr>
                <w:sz w:val="28"/>
                <w:szCs w:val="28"/>
              </w:rPr>
            </w:pPr>
            <w:r>
              <w:rPr>
                <w:sz w:val="28"/>
                <w:szCs w:val="28"/>
              </w:rPr>
              <w:t>3-4 года вторая младшая  группа</w:t>
            </w:r>
          </w:p>
        </w:tc>
        <w:tc>
          <w:tcPr>
            <w:tcW w:w="3529" w:type="dxa"/>
          </w:tcPr>
          <w:p w:rsidR="00A54EF7" w:rsidRDefault="00A54EF7" w:rsidP="001D1B28">
            <w:pPr>
              <w:snapToGrid w:val="0"/>
              <w:rPr>
                <w:sz w:val="28"/>
                <w:szCs w:val="28"/>
              </w:rPr>
            </w:pPr>
            <w:r>
              <w:rPr>
                <w:sz w:val="28"/>
                <w:szCs w:val="28"/>
              </w:rPr>
              <w:t>Обучение, наблюдение</w:t>
            </w:r>
          </w:p>
          <w:p w:rsidR="00A54EF7" w:rsidRDefault="00A54EF7" w:rsidP="001D1B28">
            <w:pPr>
              <w:rPr>
                <w:sz w:val="28"/>
                <w:szCs w:val="28"/>
              </w:rPr>
            </w:pPr>
            <w:r>
              <w:rPr>
                <w:sz w:val="28"/>
                <w:szCs w:val="28"/>
              </w:rPr>
              <w:t xml:space="preserve"> поручения, рассматривание иллюстраций.</w:t>
            </w:r>
          </w:p>
          <w:p w:rsidR="00A54EF7" w:rsidRDefault="00A54EF7" w:rsidP="001D1B28">
            <w:pPr>
              <w:rPr>
                <w:sz w:val="28"/>
                <w:szCs w:val="28"/>
              </w:rPr>
            </w:pPr>
            <w:r>
              <w:rPr>
                <w:sz w:val="28"/>
                <w:szCs w:val="28"/>
              </w:rPr>
              <w:t xml:space="preserve">Чтение художественной литературы, </w:t>
            </w:r>
          </w:p>
          <w:p w:rsidR="00A54EF7" w:rsidRDefault="00A54EF7" w:rsidP="001D1B28">
            <w:pPr>
              <w:rPr>
                <w:sz w:val="28"/>
                <w:szCs w:val="28"/>
              </w:rPr>
            </w:pPr>
            <w:r>
              <w:rPr>
                <w:sz w:val="28"/>
                <w:szCs w:val="28"/>
              </w:rPr>
              <w:t xml:space="preserve">просмотр видеофильмов, </w:t>
            </w:r>
          </w:p>
        </w:tc>
        <w:tc>
          <w:tcPr>
            <w:tcW w:w="3589" w:type="dxa"/>
          </w:tcPr>
          <w:p w:rsidR="00A54EF7" w:rsidRDefault="00A54EF7" w:rsidP="001D1B28">
            <w:pPr>
              <w:snapToGrid w:val="0"/>
              <w:rPr>
                <w:sz w:val="28"/>
                <w:szCs w:val="28"/>
              </w:rPr>
            </w:pPr>
            <w:r>
              <w:rPr>
                <w:sz w:val="28"/>
                <w:szCs w:val="28"/>
              </w:rPr>
              <w:t xml:space="preserve">Обучение,  показ,  объяснение,  </w:t>
            </w:r>
          </w:p>
          <w:p w:rsidR="00A54EF7" w:rsidRDefault="00A54EF7" w:rsidP="001D1B28">
            <w:pPr>
              <w:rPr>
                <w:sz w:val="28"/>
                <w:szCs w:val="28"/>
              </w:rPr>
            </w:pPr>
            <w:r>
              <w:rPr>
                <w:sz w:val="28"/>
                <w:szCs w:val="28"/>
              </w:rPr>
              <w:t xml:space="preserve">Наблюдение. </w:t>
            </w:r>
          </w:p>
          <w:p w:rsidR="00A54EF7" w:rsidRDefault="00A54EF7" w:rsidP="001D1B28">
            <w:pPr>
              <w:rPr>
                <w:sz w:val="28"/>
                <w:szCs w:val="28"/>
              </w:rPr>
            </w:pPr>
            <w:r>
              <w:rPr>
                <w:sz w:val="28"/>
                <w:szCs w:val="28"/>
              </w:rPr>
              <w:t>Создание ситуаций, побуждающих детей к проявлению навыков самостоятельных трудовых действий</w:t>
            </w:r>
          </w:p>
        </w:tc>
        <w:tc>
          <w:tcPr>
            <w:tcW w:w="3305" w:type="dxa"/>
          </w:tcPr>
          <w:p w:rsidR="00A54EF7" w:rsidRDefault="00A54EF7" w:rsidP="001D1B28">
            <w:pPr>
              <w:snapToGrid w:val="0"/>
              <w:rPr>
                <w:sz w:val="28"/>
                <w:szCs w:val="28"/>
              </w:rPr>
            </w:pPr>
            <w:r>
              <w:rPr>
                <w:sz w:val="28"/>
                <w:szCs w:val="28"/>
              </w:rPr>
              <w:t>Продуктивная деятельность,</w:t>
            </w:r>
          </w:p>
          <w:p w:rsidR="00A54EF7" w:rsidRDefault="00A54EF7" w:rsidP="001D1B28">
            <w:pPr>
              <w:rPr>
                <w:sz w:val="28"/>
                <w:szCs w:val="28"/>
              </w:rPr>
            </w:pPr>
            <w:r>
              <w:rPr>
                <w:sz w:val="28"/>
                <w:szCs w:val="28"/>
              </w:rPr>
              <w:t xml:space="preserve">поручения, </w:t>
            </w:r>
          </w:p>
          <w:p w:rsidR="00A54EF7" w:rsidRDefault="00A54EF7" w:rsidP="001D1B28">
            <w:pPr>
              <w:rPr>
                <w:sz w:val="28"/>
                <w:szCs w:val="28"/>
              </w:rPr>
            </w:pPr>
            <w:r>
              <w:rPr>
                <w:sz w:val="28"/>
                <w:szCs w:val="28"/>
              </w:rPr>
              <w:t xml:space="preserve">совместный труд детей </w:t>
            </w:r>
          </w:p>
          <w:p w:rsidR="00A54EF7" w:rsidRDefault="00A54EF7" w:rsidP="001D1B28">
            <w:pPr>
              <w:rPr>
                <w:sz w:val="28"/>
                <w:szCs w:val="28"/>
              </w:rPr>
            </w:pPr>
          </w:p>
        </w:tc>
      </w:tr>
      <w:tr w:rsidR="002B6EC6" w:rsidTr="00A70F7C">
        <w:trPr>
          <w:trHeight w:val="93"/>
        </w:trPr>
        <w:tc>
          <w:tcPr>
            <w:tcW w:w="3130" w:type="dxa"/>
            <w:vMerge/>
          </w:tcPr>
          <w:p w:rsidR="00A54EF7" w:rsidRDefault="00A54EF7" w:rsidP="001D1B28">
            <w:pPr>
              <w:pStyle w:val="a9"/>
              <w:snapToGrid w:val="0"/>
              <w:spacing w:before="0" w:after="0"/>
              <w:rPr>
                <w:sz w:val="28"/>
                <w:szCs w:val="28"/>
              </w:rPr>
            </w:pPr>
          </w:p>
        </w:tc>
        <w:tc>
          <w:tcPr>
            <w:tcW w:w="1529" w:type="dxa"/>
          </w:tcPr>
          <w:p w:rsidR="00A54EF7" w:rsidRDefault="00A54EF7" w:rsidP="001D1B28">
            <w:pPr>
              <w:pStyle w:val="a9"/>
              <w:snapToGrid w:val="0"/>
              <w:spacing w:before="0" w:after="0"/>
              <w:rPr>
                <w:sz w:val="28"/>
                <w:szCs w:val="28"/>
              </w:rPr>
            </w:pPr>
            <w:r>
              <w:rPr>
                <w:sz w:val="28"/>
                <w:szCs w:val="28"/>
              </w:rPr>
              <w:t>4-5 лет  средняя группа</w:t>
            </w:r>
          </w:p>
        </w:tc>
        <w:tc>
          <w:tcPr>
            <w:tcW w:w="3529" w:type="dxa"/>
          </w:tcPr>
          <w:p w:rsidR="00A54EF7" w:rsidRDefault="00A54EF7" w:rsidP="001D1B28">
            <w:pPr>
              <w:snapToGrid w:val="0"/>
              <w:rPr>
                <w:sz w:val="28"/>
                <w:szCs w:val="28"/>
              </w:rPr>
            </w:pPr>
            <w:r>
              <w:rPr>
                <w:sz w:val="28"/>
                <w:szCs w:val="28"/>
              </w:rPr>
              <w:t xml:space="preserve">Обучение, поручения, </w:t>
            </w:r>
          </w:p>
          <w:p w:rsidR="00A54EF7" w:rsidRDefault="00A54EF7" w:rsidP="001D1B28">
            <w:pPr>
              <w:rPr>
                <w:sz w:val="28"/>
                <w:szCs w:val="28"/>
              </w:rPr>
            </w:pPr>
            <w:r>
              <w:rPr>
                <w:sz w:val="28"/>
                <w:szCs w:val="28"/>
              </w:rPr>
              <w:t>совместный труд, дидактические игры, продуктивная деятельность</w:t>
            </w:r>
          </w:p>
          <w:p w:rsidR="00A54EF7" w:rsidRDefault="00A54EF7" w:rsidP="001D1B28">
            <w:pPr>
              <w:rPr>
                <w:sz w:val="28"/>
                <w:szCs w:val="28"/>
              </w:rPr>
            </w:pPr>
            <w:r>
              <w:rPr>
                <w:sz w:val="28"/>
                <w:szCs w:val="28"/>
              </w:rPr>
              <w:t xml:space="preserve">Чтение художественной литературы, </w:t>
            </w:r>
          </w:p>
          <w:p w:rsidR="00A54EF7" w:rsidRDefault="00A54EF7" w:rsidP="001D1B28">
            <w:pPr>
              <w:rPr>
                <w:sz w:val="28"/>
                <w:szCs w:val="28"/>
              </w:rPr>
            </w:pPr>
            <w:r>
              <w:rPr>
                <w:sz w:val="28"/>
                <w:szCs w:val="28"/>
              </w:rPr>
              <w:t>просмотр видеофильмов</w:t>
            </w:r>
          </w:p>
        </w:tc>
        <w:tc>
          <w:tcPr>
            <w:tcW w:w="3589" w:type="dxa"/>
          </w:tcPr>
          <w:p w:rsidR="00A54EF7" w:rsidRDefault="00A54EF7" w:rsidP="001D1B28">
            <w:pPr>
              <w:pStyle w:val="a9"/>
              <w:snapToGrid w:val="0"/>
              <w:spacing w:before="0" w:after="0"/>
              <w:rPr>
                <w:sz w:val="28"/>
                <w:szCs w:val="28"/>
              </w:rPr>
            </w:pPr>
            <w:r>
              <w:rPr>
                <w:sz w:val="28"/>
                <w:szCs w:val="28"/>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 </w:t>
            </w:r>
          </w:p>
        </w:tc>
        <w:tc>
          <w:tcPr>
            <w:tcW w:w="3305" w:type="dxa"/>
          </w:tcPr>
          <w:p w:rsidR="00A54EF7" w:rsidRDefault="00A54EF7" w:rsidP="001D1B28">
            <w:pPr>
              <w:snapToGrid w:val="0"/>
              <w:rPr>
                <w:sz w:val="28"/>
                <w:szCs w:val="28"/>
              </w:rPr>
            </w:pPr>
            <w:r>
              <w:rPr>
                <w:sz w:val="28"/>
                <w:szCs w:val="28"/>
              </w:rPr>
              <w:t xml:space="preserve">Творческие задания, дежурство, </w:t>
            </w:r>
          </w:p>
          <w:p w:rsidR="00A54EF7" w:rsidRDefault="00A54EF7" w:rsidP="001D1B28">
            <w:pPr>
              <w:rPr>
                <w:sz w:val="28"/>
                <w:szCs w:val="28"/>
              </w:rPr>
            </w:pPr>
            <w:r>
              <w:rPr>
                <w:sz w:val="28"/>
                <w:szCs w:val="28"/>
              </w:rPr>
              <w:t xml:space="preserve">задания, </w:t>
            </w:r>
          </w:p>
          <w:p w:rsidR="00A54EF7" w:rsidRDefault="00A54EF7" w:rsidP="001D1B28">
            <w:pPr>
              <w:rPr>
                <w:sz w:val="28"/>
                <w:szCs w:val="28"/>
              </w:rPr>
            </w:pPr>
            <w:r>
              <w:rPr>
                <w:sz w:val="28"/>
                <w:szCs w:val="28"/>
              </w:rPr>
              <w:t>поручения</w:t>
            </w:r>
          </w:p>
          <w:p w:rsidR="00A54EF7" w:rsidRDefault="00A54EF7" w:rsidP="001D1B28">
            <w:pPr>
              <w:rPr>
                <w:sz w:val="28"/>
                <w:szCs w:val="28"/>
              </w:rPr>
            </w:pPr>
            <w:r>
              <w:rPr>
                <w:sz w:val="28"/>
                <w:szCs w:val="28"/>
              </w:rPr>
              <w:t>совместный труд детей</w:t>
            </w:r>
          </w:p>
        </w:tc>
      </w:tr>
      <w:tr w:rsidR="002B6EC6" w:rsidTr="00A70F7C">
        <w:trPr>
          <w:trHeight w:val="93"/>
        </w:trPr>
        <w:tc>
          <w:tcPr>
            <w:tcW w:w="3130" w:type="dxa"/>
            <w:vMerge/>
          </w:tcPr>
          <w:p w:rsidR="00A54EF7" w:rsidRDefault="00A54EF7" w:rsidP="001D1B28">
            <w:pPr>
              <w:pStyle w:val="a9"/>
              <w:snapToGrid w:val="0"/>
              <w:spacing w:before="0" w:after="0"/>
              <w:rPr>
                <w:sz w:val="28"/>
                <w:szCs w:val="28"/>
              </w:rPr>
            </w:pPr>
          </w:p>
        </w:tc>
        <w:tc>
          <w:tcPr>
            <w:tcW w:w="1529" w:type="dxa"/>
          </w:tcPr>
          <w:p w:rsidR="00A54EF7" w:rsidRDefault="007D2DDF" w:rsidP="007D2DDF">
            <w:pPr>
              <w:pStyle w:val="a9"/>
              <w:snapToGrid w:val="0"/>
              <w:spacing w:before="0" w:after="0"/>
              <w:rPr>
                <w:sz w:val="28"/>
                <w:szCs w:val="28"/>
              </w:rPr>
            </w:pPr>
            <w:r>
              <w:rPr>
                <w:sz w:val="28"/>
                <w:szCs w:val="28"/>
              </w:rPr>
              <w:t>5-6</w:t>
            </w:r>
            <w:r w:rsidR="00A54EF7">
              <w:rPr>
                <w:sz w:val="28"/>
                <w:szCs w:val="28"/>
              </w:rPr>
              <w:t xml:space="preserve"> лет старшая групп</w:t>
            </w:r>
            <w:r>
              <w:rPr>
                <w:sz w:val="28"/>
                <w:szCs w:val="28"/>
              </w:rPr>
              <w:t>а</w:t>
            </w:r>
          </w:p>
        </w:tc>
        <w:tc>
          <w:tcPr>
            <w:tcW w:w="3529" w:type="dxa"/>
          </w:tcPr>
          <w:p w:rsidR="00A54EF7" w:rsidRDefault="00A54EF7" w:rsidP="001D1B28">
            <w:pPr>
              <w:snapToGrid w:val="0"/>
              <w:rPr>
                <w:sz w:val="28"/>
                <w:szCs w:val="28"/>
              </w:rPr>
            </w:pPr>
            <w:r>
              <w:rPr>
                <w:sz w:val="28"/>
                <w:szCs w:val="28"/>
              </w:rPr>
              <w:t>Обучение,</w:t>
            </w:r>
          </w:p>
          <w:p w:rsidR="00A54EF7" w:rsidRDefault="00A54EF7" w:rsidP="001D1B28">
            <w:pPr>
              <w:rPr>
                <w:sz w:val="28"/>
                <w:szCs w:val="28"/>
              </w:rPr>
            </w:pPr>
            <w:r>
              <w:rPr>
                <w:sz w:val="28"/>
                <w:szCs w:val="28"/>
              </w:rPr>
              <w:t xml:space="preserve">коллективный труд, поручения, </w:t>
            </w:r>
          </w:p>
          <w:p w:rsidR="00A54EF7" w:rsidRDefault="00A54EF7" w:rsidP="001D1B28">
            <w:pPr>
              <w:rPr>
                <w:sz w:val="28"/>
                <w:szCs w:val="28"/>
              </w:rPr>
            </w:pPr>
            <w:r>
              <w:rPr>
                <w:sz w:val="28"/>
                <w:szCs w:val="28"/>
              </w:rPr>
              <w:lastRenderedPageBreak/>
              <w:t>дидактические игры, продуктивная деятельность,</w:t>
            </w:r>
          </w:p>
          <w:p w:rsidR="00A54EF7" w:rsidRDefault="00A54EF7" w:rsidP="001D1B28">
            <w:pPr>
              <w:rPr>
                <w:sz w:val="28"/>
                <w:szCs w:val="28"/>
              </w:rPr>
            </w:pPr>
            <w:r>
              <w:rPr>
                <w:sz w:val="28"/>
                <w:szCs w:val="28"/>
              </w:rPr>
              <w:t>экскурсии</w:t>
            </w:r>
          </w:p>
          <w:p w:rsidR="00A54EF7" w:rsidRDefault="00A54EF7" w:rsidP="001D1B28">
            <w:pPr>
              <w:pStyle w:val="a9"/>
              <w:spacing w:before="0" w:after="0"/>
              <w:rPr>
                <w:sz w:val="28"/>
                <w:szCs w:val="28"/>
              </w:rPr>
            </w:pPr>
          </w:p>
        </w:tc>
        <w:tc>
          <w:tcPr>
            <w:tcW w:w="3589" w:type="dxa"/>
          </w:tcPr>
          <w:p w:rsidR="00A54EF7" w:rsidRDefault="00A54EF7" w:rsidP="001D1B28">
            <w:pPr>
              <w:pStyle w:val="a9"/>
              <w:snapToGrid w:val="0"/>
              <w:spacing w:before="0" w:after="0"/>
              <w:rPr>
                <w:sz w:val="28"/>
                <w:szCs w:val="28"/>
              </w:rPr>
            </w:pPr>
            <w:r>
              <w:rPr>
                <w:sz w:val="28"/>
                <w:szCs w:val="28"/>
              </w:rPr>
              <w:lastRenderedPageBreak/>
              <w:t>Обучение, показ, объяснение</w:t>
            </w:r>
          </w:p>
          <w:p w:rsidR="00A54EF7" w:rsidRDefault="00A54EF7" w:rsidP="001D1B28">
            <w:pPr>
              <w:pStyle w:val="a9"/>
              <w:spacing w:before="0" w:after="0"/>
              <w:rPr>
                <w:sz w:val="28"/>
                <w:szCs w:val="28"/>
              </w:rPr>
            </w:pPr>
            <w:r>
              <w:rPr>
                <w:sz w:val="28"/>
                <w:szCs w:val="28"/>
              </w:rPr>
              <w:t xml:space="preserve">Трудовые поручения, </w:t>
            </w:r>
            <w:r>
              <w:rPr>
                <w:sz w:val="28"/>
                <w:szCs w:val="28"/>
              </w:rPr>
              <w:lastRenderedPageBreak/>
              <w:t xml:space="preserve">участие в совместной со взрослым в уборке игровых уголков,  </w:t>
            </w:r>
          </w:p>
          <w:p w:rsidR="00A54EF7" w:rsidRDefault="00A54EF7" w:rsidP="001D1B28">
            <w:pPr>
              <w:pStyle w:val="a9"/>
              <w:spacing w:before="0" w:after="0"/>
              <w:rPr>
                <w:sz w:val="28"/>
                <w:szCs w:val="28"/>
              </w:rPr>
            </w:pPr>
            <w:r>
              <w:rPr>
                <w:sz w:val="28"/>
                <w:szCs w:val="28"/>
              </w:rPr>
              <w:t xml:space="preserve">участие в ремонте атрибутов для игр детей и книг. </w:t>
            </w:r>
          </w:p>
          <w:p w:rsidR="00A54EF7" w:rsidRDefault="00A54EF7" w:rsidP="001D1B28">
            <w:pPr>
              <w:pStyle w:val="a9"/>
              <w:spacing w:before="0" w:after="0"/>
              <w:rPr>
                <w:sz w:val="28"/>
                <w:szCs w:val="28"/>
              </w:rPr>
            </w:pPr>
            <w:r>
              <w:rPr>
                <w:sz w:val="28"/>
                <w:szCs w:val="28"/>
              </w:rPr>
              <w:t>Уборка постели после сна,</w:t>
            </w:r>
          </w:p>
          <w:p w:rsidR="00A54EF7" w:rsidRDefault="00A54EF7" w:rsidP="001D1B28">
            <w:pPr>
              <w:pStyle w:val="a9"/>
              <w:spacing w:before="0" w:after="0"/>
              <w:rPr>
                <w:sz w:val="28"/>
                <w:szCs w:val="28"/>
              </w:rPr>
            </w:pPr>
            <w:r>
              <w:rPr>
                <w:sz w:val="28"/>
                <w:szCs w:val="28"/>
              </w:rPr>
              <w:t xml:space="preserve">Сервировка  стола, </w:t>
            </w:r>
          </w:p>
          <w:p w:rsidR="00A54EF7" w:rsidRDefault="00A54EF7" w:rsidP="001D1B28">
            <w:pPr>
              <w:pStyle w:val="a9"/>
              <w:spacing w:before="0" w:after="0"/>
              <w:rPr>
                <w:sz w:val="28"/>
                <w:szCs w:val="28"/>
              </w:rPr>
            </w:pPr>
            <w:r>
              <w:rPr>
                <w:sz w:val="28"/>
                <w:szCs w:val="28"/>
              </w:rPr>
              <w:t>Самостоятельно  раскладывать подготовленные воспитателем материалы для занятий, убирать их</w:t>
            </w:r>
          </w:p>
        </w:tc>
        <w:tc>
          <w:tcPr>
            <w:tcW w:w="3305" w:type="dxa"/>
          </w:tcPr>
          <w:p w:rsidR="00A54EF7" w:rsidRDefault="00A54EF7" w:rsidP="001D1B28">
            <w:pPr>
              <w:snapToGrid w:val="0"/>
              <w:rPr>
                <w:sz w:val="28"/>
                <w:szCs w:val="28"/>
              </w:rPr>
            </w:pPr>
            <w:r>
              <w:rPr>
                <w:sz w:val="28"/>
                <w:szCs w:val="28"/>
              </w:rPr>
              <w:lastRenderedPageBreak/>
              <w:t>Творческие задания, дежурство,</w:t>
            </w:r>
          </w:p>
          <w:p w:rsidR="00A54EF7" w:rsidRDefault="00A54EF7" w:rsidP="001D1B28">
            <w:pPr>
              <w:rPr>
                <w:sz w:val="28"/>
                <w:szCs w:val="28"/>
              </w:rPr>
            </w:pPr>
            <w:r>
              <w:rPr>
                <w:sz w:val="28"/>
                <w:szCs w:val="28"/>
              </w:rPr>
              <w:t xml:space="preserve"> задания, </w:t>
            </w:r>
          </w:p>
          <w:p w:rsidR="00A54EF7" w:rsidRDefault="00A54EF7" w:rsidP="001D1B28">
            <w:pPr>
              <w:rPr>
                <w:sz w:val="28"/>
                <w:szCs w:val="28"/>
              </w:rPr>
            </w:pPr>
            <w:r>
              <w:rPr>
                <w:sz w:val="28"/>
                <w:szCs w:val="28"/>
              </w:rPr>
              <w:lastRenderedPageBreak/>
              <w:t>поручения</w:t>
            </w:r>
          </w:p>
        </w:tc>
      </w:tr>
      <w:tr w:rsidR="002B6EC6" w:rsidTr="00A70F7C">
        <w:trPr>
          <w:trHeight w:val="93"/>
        </w:trPr>
        <w:tc>
          <w:tcPr>
            <w:tcW w:w="3130" w:type="dxa"/>
            <w:vMerge w:val="restart"/>
          </w:tcPr>
          <w:p w:rsidR="00A54EF7" w:rsidRPr="0070613C" w:rsidRDefault="00A54EF7" w:rsidP="001D1B28">
            <w:pPr>
              <w:pStyle w:val="a9"/>
              <w:snapToGrid w:val="0"/>
              <w:spacing w:before="0" w:after="0"/>
              <w:rPr>
                <w:b/>
                <w:i/>
                <w:sz w:val="28"/>
                <w:szCs w:val="28"/>
              </w:rPr>
            </w:pPr>
            <w:r w:rsidRPr="0070613C">
              <w:rPr>
                <w:b/>
                <w:i/>
                <w:sz w:val="28"/>
                <w:szCs w:val="28"/>
              </w:rPr>
              <w:lastRenderedPageBreak/>
              <w:t>7.3.  Труд  в природе</w:t>
            </w:r>
          </w:p>
        </w:tc>
        <w:tc>
          <w:tcPr>
            <w:tcW w:w="1529" w:type="dxa"/>
          </w:tcPr>
          <w:p w:rsidR="00A54EF7" w:rsidRDefault="00A54EF7" w:rsidP="001D1B28">
            <w:pPr>
              <w:pStyle w:val="a9"/>
              <w:snapToGrid w:val="0"/>
              <w:spacing w:before="0" w:after="0"/>
              <w:rPr>
                <w:sz w:val="28"/>
                <w:szCs w:val="28"/>
              </w:rPr>
            </w:pPr>
            <w:r>
              <w:rPr>
                <w:sz w:val="28"/>
                <w:szCs w:val="28"/>
              </w:rPr>
              <w:t>3-4 года вторая младшая  группа</w:t>
            </w:r>
          </w:p>
        </w:tc>
        <w:tc>
          <w:tcPr>
            <w:tcW w:w="3529" w:type="dxa"/>
          </w:tcPr>
          <w:p w:rsidR="00A54EF7" w:rsidRDefault="00A54EF7" w:rsidP="001D1B28">
            <w:pPr>
              <w:snapToGrid w:val="0"/>
              <w:rPr>
                <w:sz w:val="28"/>
                <w:szCs w:val="28"/>
              </w:rPr>
            </w:pPr>
            <w:r>
              <w:rPr>
                <w:sz w:val="28"/>
                <w:szCs w:val="28"/>
              </w:rPr>
              <w:t>Обучение, совместный труд детей и взрослых, беседы, чтение художественной литературы</w:t>
            </w:r>
          </w:p>
          <w:p w:rsidR="00A54EF7" w:rsidRDefault="00A54EF7" w:rsidP="001D1B28">
            <w:pPr>
              <w:pStyle w:val="a9"/>
              <w:spacing w:before="0" w:after="0"/>
              <w:rPr>
                <w:sz w:val="28"/>
                <w:szCs w:val="28"/>
              </w:rPr>
            </w:pPr>
          </w:p>
        </w:tc>
        <w:tc>
          <w:tcPr>
            <w:tcW w:w="3589" w:type="dxa"/>
          </w:tcPr>
          <w:p w:rsidR="00A54EF7" w:rsidRDefault="00A54EF7" w:rsidP="001D1B28">
            <w:pPr>
              <w:pStyle w:val="a9"/>
              <w:snapToGrid w:val="0"/>
              <w:spacing w:before="0" w:after="0"/>
              <w:rPr>
                <w:sz w:val="28"/>
                <w:szCs w:val="28"/>
              </w:rPr>
            </w:pPr>
            <w:r>
              <w:rPr>
                <w:sz w:val="28"/>
                <w:szCs w:val="28"/>
              </w:rPr>
              <w:t xml:space="preserve">Показ, объяснение, обучение наблюдение </w:t>
            </w:r>
          </w:p>
          <w:p w:rsidR="00A54EF7" w:rsidRDefault="00A54EF7" w:rsidP="001D1B28">
            <w:pPr>
              <w:pStyle w:val="a9"/>
              <w:spacing w:before="0" w:after="0"/>
              <w:rPr>
                <w:sz w:val="28"/>
                <w:szCs w:val="28"/>
              </w:rPr>
            </w:pPr>
            <w:r>
              <w:rPr>
                <w:sz w:val="28"/>
                <w:szCs w:val="28"/>
              </w:rPr>
              <w:t xml:space="preserve">Дидакт.  и развивающие игры. </w:t>
            </w:r>
          </w:p>
          <w:p w:rsidR="00A54EF7" w:rsidRDefault="00A54EF7" w:rsidP="001D1B28">
            <w:pPr>
              <w:pStyle w:val="a9"/>
              <w:spacing w:before="0" w:after="0"/>
              <w:rPr>
                <w:sz w:val="28"/>
                <w:szCs w:val="28"/>
              </w:rPr>
            </w:pPr>
            <w:r>
              <w:rPr>
                <w:sz w:val="28"/>
                <w:szCs w:val="28"/>
              </w:rPr>
              <w:t xml:space="preserve">Создание ситуаций, побуждающих детей к проявлению заботливого отношения к природе. </w:t>
            </w:r>
          </w:p>
          <w:p w:rsidR="00A54EF7" w:rsidRDefault="00A54EF7" w:rsidP="001D1B28">
            <w:pPr>
              <w:pStyle w:val="a9"/>
              <w:spacing w:before="0" w:after="0"/>
              <w:rPr>
                <w:sz w:val="28"/>
                <w:szCs w:val="28"/>
              </w:rPr>
            </w:pPr>
            <w:r>
              <w:rPr>
                <w:sz w:val="28"/>
                <w:szCs w:val="28"/>
              </w:rPr>
              <w:t xml:space="preserve">Наблюдение, как взрослый ухаживает за растениями и животными. </w:t>
            </w:r>
          </w:p>
          <w:p w:rsidR="00A54EF7" w:rsidRDefault="00A54EF7" w:rsidP="001D1B28">
            <w:pPr>
              <w:pStyle w:val="a9"/>
              <w:spacing w:before="0" w:after="0"/>
              <w:rPr>
                <w:sz w:val="28"/>
                <w:szCs w:val="28"/>
              </w:rPr>
            </w:pPr>
            <w:r>
              <w:rPr>
                <w:sz w:val="28"/>
                <w:szCs w:val="28"/>
              </w:rPr>
              <w:t>Наблюдение за изменениями, произошедшими со знакомыми растениями и животными</w:t>
            </w:r>
          </w:p>
        </w:tc>
        <w:tc>
          <w:tcPr>
            <w:tcW w:w="3305" w:type="dxa"/>
          </w:tcPr>
          <w:p w:rsidR="00A54EF7" w:rsidRDefault="00A54EF7" w:rsidP="001D1B28">
            <w:pPr>
              <w:snapToGrid w:val="0"/>
              <w:rPr>
                <w:sz w:val="28"/>
                <w:szCs w:val="28"/>
              </w:rPr>
            </w:pPr>
            <w:r>
              <w:rPr>
                <w:sz w:val="28"/>
                <w:szCs w:val="28"/>
              </w:rPr>
              <w:t xml:space="preserve">Продуктивная деятельность, </w:t>
            </w:r>
          </w:p>
          <w:p w:rsidR="00A54EF7" w:rsidRDefault="00A54EF7" w:rsidP="001D1B28">
            <w:pPr>
              <w:rPr>
                <w:sz w:val="28"/>
                <w:szCs w:val="28"/>
              </w:rPr>
            </w:pPr>
            <w:r>
              <w:rPr>
                <w:sz w:val="28"/>
                <w:szCs w:val="28"/>
              </w:rPr>
              <w:t>тематические досуги</w:t>
            </w:r>
          </w:p>
        </w:tc>
      </w:tr>
      <w:tr w:rsidR="002B6EC6" w:rsidTr="00A70F7C">
        <w:trPr>
          <w:trHeight w:val="93"/>
        </w:trPr>
        <w:tc>
          <w:tcPr>
            <w:tcW w:w="3130" w:type="dxa"/>
            <w:vMerge/>
          </w:tcPr>
          <w:p w:rsidR="00A54EF7" w:rsidRDefault="00A54EF7" w:rsidP="001D1B28">
            <w:pPr>
              <w:pStyle w:val="a9"/>
              <w:snapToGrid w:val="0"/>
              <w:spacing w:before="0" w:after="0"/>
              <w:rPr>
                <w:b/>
                <w:sz w:val="28"/>
                <w:szCs w:val="28"/>
              </w:rPr>
            </w:pPr>
          </w:p>
        </w:tc>
        <w:tc>
          <w:tcPr>
            <w:tcW w:w="1529" w:type="dxa"/>
          </w:tcPr>
          <w:p w:rsidR="00A54EF7" w:rsidRDefault="00A54EF7" w:rsidP="001D1B28">
            <w:pPr>
              <w:pStyle w:val="a9"/>
              <w:snapToGrid w:val="0"/>
              <w:spacing w:before="0" w:after="0"/>
              <w:rPr>
                <w:sz w:val="28"/>
                <w:szCs w:val="28"/>
              </w:rPr>
            </w:pPr>
            <w:r>
              <w:rPr>
                <w:sz w:val="28"/>
                <w:szCs w:val="28"/>
              </w:rPr>
              <w:t xml:space="preserve">4-5 лет  </w:t>
            </w:r>
            <w:r>
              <w:rPr>
                <w:sz w:val="28"/>
                <w:szCs w:val="28"/>
              </w:rPr>
              <w:lastRenderedPageBreak/>
              <w:t>средняя группа</w:t>
            </w:r>
          </w:p>
        </w:tc>
        <w:tc>
          <w:tcPr>
            <w:tcW w:w="3529" w:type="dxa"/>
          </w:tcPr>
          <w:p w:rsidR="00A54EF7" w:rsidRDefault="00A54EF7" w:rsidP="001D1B28">
            <w:pPr>
              <w:snapToGrid w:val="0"/>
              <w:rPr>
                <w:sz w:val="28"/>
                <w:szCs w:val="28"/>
              </w:rPr>
            </w:pPr>
            <w:r>
              <w:rPr>
                <w:sz w:val="28"/>
                <w:szCs w:val="28"/>
              </w:rPr>
              <w:lastRenderedPageBreak/>
              <w:t xml:space="preserve">Обучение, </w:t>
            </w:r>
          </w:p>
          <w:p w:rsidR="00A54EF7" w:rsidRDefault="00A54EF7" w:rsidP="001D1B28">
            <w:pPr>
              <w:rPr>
                <w:sz w:val="28"/>
                <w:szCs w:val="28"/>
              </w:rPr>
            </w:pPr>
            <w:r>
              <w:rPr>
                <w:sz w:val="28"/>
                <w:szCs w:val="28"/>
              </w:rPr>
              <w:lastRenderedPageBreak/>
              <w:t>совместный труд детей и взрослых,</w:t>
            </w:r>
          </w:p>
          <w:p w:rsidR="00A54EF7" w:rsidRDefault="00A54EF7" w:rsidP="001D1B28">
            <w:pPr>
              <w:rPr>
                <w:sz w:val="28"/>
                <w:szCs w:val="28"/>
              </w:rPr>
            </w:pPr>
            <w:r>
              <w:rPr>
                <w:sz w:val="28"/>
                <w:szCs w:val="28"/>
              </w:rPr>
              <w:t xml:space="preserve"> беседы, чтение художественной литературы, дидактическая игра</w:t>
            </w:r>
          </w:p>
          <w:p w:rsidR="00A54EF7" w:rsidRDefault="00A54EF7" w:rsidP="001D1B28">
            <w:pPr>
              <w:rPr>
                <w:sz w:val="28"/>
                <w:szCs w:val="28"/>
              </w:rPr>
            </w:pPr>
            <w:r>
              <w:rPr>
                <w:sz w:val="28"/>
                <w:szCs w:val="28"/>
              </w:rPr>
              <w:t>Просмотр видеофильмов</w:t>
            </w:r>
          </w:p>
        </w:tc>
        <w:tc>
          <w:tcPr>
            <w:tcW w:w="3589" w:type="dxa"/>
          </w:tcPr>
          <w:p w:rsidR="00A54EF7" w:rsidRDefault="00A54EF7" w:rsidP="001D1B28">
            <w:pPr>
              <w:pStyle w:val="a9"/>
              <w:snapToGrid w:val="0"/>
              <w:spacing w:before="0" w:after="0"/>
              <w:rPr>
                <w:sz w:val="28"/>
                <w:szCs w:val="28"/>
              </w:rPr>
            </w:pPr>
            <w:r>
              <w:rPr>
                <w:sz w:val="28"/>
                <w:szCs w:val="28"/>
              </w:rPr>
              <w:lastRenderedPageBreak/>
              <w:t xml:space="preserve">Показ, объяснение, </w:t>
            </w:r>
          </w:p>
          <w:p w:rsidR="00A54EF7" w:rsidRDefault="00A54EF7" w:rsidP="001D1B28">
            <w:pPr>
              <w:pStyle w:val="a9"/>
              <w:spacing w:before="0" w:after="0"/>
              <w:rPr>
                <w:sz w:val="28"/>
                <w:szCs w:val="28"/>
              </w:rPr>
            </w:pPr>
            <w:r>
              <w:rPr>
                <w:sz w:val="28"/>
                <w:szCs w:val="28"/>
              </w:rPr>
              <w:lastRenderedPageBreak/>
              <w:t xml:space="preserve">обучение напоминания </w:t>
            </w:r>
          </w:p>
          <w:p w:rsidR="00A54EF7" w:rsidRDefault="00A54EF7" w:rsidP="001D1B28">
            <w:pPr>
              <w:pStyle w:val="a9"/>
              <w:spacing w:before="0" w:after="0"/>
              <w:rPr>
                <w:sz w:val="28"/>
                <w:szCs w:val="28"/>
              </w:rPr>
            </w:pPr>
            <w:r>
              <w:rPr>
                <w:sz w:val="28"/>
                <w:szCs w:val="28"/>
              </w:rPr>
              <w:t>Дидактические  и развивающие игры. Трудовые поручения,</w:t>
            </w:r>
          </w:p>
          <w:p w:rsidR="00A54EF7" w:rsidRDefault="00A54EF7" w:rsidP="001D1B28">
            <w:pPr>
              <w:pStyle w:val="a9"/>
              <w:spacing w:before="0" w:after="0"/>
              <w:rPr>
                <w:sz w:val="28"/>
                <w:szCs w:val="28"/>
              </w:rPr>
            </w:pPr>
            <w:r>
              <w:rPr>
                <w:sz w:val="28"/>
                <w:szCs w:val="28"/>
              </w:rPr>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A54EF7" w:rsidRDefault="00A54EF7" w:rsidP="001D1B28">
            <w:pPr>
              <w:pStyle w:val="a9"/>
              <w:spacing w:before="0" w:after="0"/>
              <w:rPr>
                <w:sz w:val="28"/>
                <w:szCs w:val="28"/>
              </w:rPr>
            </w:pPr>
            <w:r>
              <w:rPr>
                <w:sz w:val="28"/>
                <w:szCs w:val="28"/>
              </w:rPr>
              <w:t xml:space="preserve">Подкормка  птиц . </w:t>
            </w:r>
          </w:p>
          <w:p w:rsidR="00A54EF7" w:rsidRDefault="00A54EF7" w:rsidP="001D1B28">
            <w:pPr>
              <w:pStyle w:val="a9"/>
              <w:spacing w:before="0" w:after="0"/>
              <w:rPr>
                <w:sz w:val="28"/>
                <w:szCs w:val="28"/>
              </w:rPr>
            </w:pPr>
            <w:r>
              <w:rPr>
                <w:sz w:val="28"/>
                <w:szCs w:val="28"/>
              </w:rPr>
              <w:t>Работа  на огороде и цветнике</w:t>
            </w:r>
          </w:p>
        </w:tc>
        <w:tc>
          <w:tcPr>
            <w:tcW w:w="3305" w:type="dxa"/>
          </w:tcPr>
          <w:p w:rsidR="00A54EF7" w:rsidRDefault="00A54EF7" w:rsidP="001D1B28">
            <w:pPr>
              <w:snapToGrid w:val="0"/>
              <w:rPr>
                <w:sz w:val="28"/>
                <w:szCs w:val="28"/>
              </w:rPr>
            </w:pPr>
            <w:r>
              <w:rPr>
                <w:sz w:val="28"/>
                <w:szCs w:val="28"/>
              </w:rPr>
              <w:lastRenderedPageBreak/>
              <w:t xml:space="preserve">Продуктивная </w:t>
            </w:r>
            <w:r>
              <w:rPr>
                <w:sz w:val="28"/>
                <w:szCs w:val="28"/>
              </w:rPr>
              <w:lastRenderedPageBreak/>
              <w:t>деятельность,</w:t>
            </w:r>
          </w:p>
          <w:p w:rsidR="00A54EF7" w:rsidRDefault="00A54EF7" w:rsidP="001D1B28">
            <w:pPr>
              <w:rPr>
                <w:sz w:val="28"/>
                <w:szCs w:val="28"/>
              </w:rPr>
            </w:pPr>
            <w:r>
              <w:rPr>
                <w:sz w:val="28"/>
                <w:szCs w:val="28"/>
              </w:rPr>
              <w:t>ведение календаря природы совместно с воспитателем, тематические досуги</w:t>
            </w:r>
          </w:p>
        </w:tc>
      </w:tr>
      <w:tr w:rsidR="002B6EC6" w:rsidTr="00A70F7C">
        <w:trPr>
          <w:trHeight w:val="93"/>
        </w:trPr>
        <w:tc>
          <w:tcPr>
            <w:tcW w:w="3130" w:type="dxa"/>
          </w:tcPr>
          <w:p w:rsidR="00A54EF7" w:rsidRDefault="00A54EF7" w:rsidP="001D1B28">
            <w:pPr>
              <w:pStyle w:val="a9"/>
              <w:snapToGrid w:val="0"/>
              <w:spacing w:before="0" w:after="0"/>
              <w:rPr>
                <w:b/>
                <w:sz w:val="28"/>
                <w:szCs w:val="28"/>
              </w:rPr>
            </w:pPr>
          </w:p>
        </w:tc>
        <w:tc>
          <w:tcPr>
            <w:tcW w:w="1529" w:type="dxa"/>
          </w:tcPr>
          <w:p w:rsidR="00A54EF7" w:rsidRDefault="007D2DDF" w:rsidP="007D2DDF">
            <w:pPr>
              <w:pStyle w:val="a9"/>
              <w:snapToGrid w:val="0"/>
              <w:spacing w:before="0" w:after="0"/>
              <w:rPr>
                <w:sz w:val="28"/>
                <w:szCs w:val="28"/>
              </w:rPr>
            </w:pPr>
            <w:r>
              <w:rPr>
                <w:sz w:val="28"/>
                <w:szCs w:val="28"/>
              </w:rPr>
              <w:t>5-6</w:t>
            </w:r>
            <w:r w:rsidR="00A54EF7">
              <w:rPr>
                <w:sz w:val="28"/>
                <w:szCs w:val="28"/>
              </w:rPr>
              <w:t xml:space="preserve"> лет старшая групп</w:t>
            </w:r>
            <w:r>
              <w:rPr>
                <w:sz w:val="28"/>
                <w:szCs w:val="28"/>
              </w:rPr>
              <w:t>а</w:t>
            </w:r>
          </w:p>
        </w:tc>
        <w:tc>
          <w:tcPr>
            <w:tcW w:w="3529" w:type="dxa"/>
          </w:tcPr>
          <w:p w:rsidR="00A54EF7" w:rsidRDefault="00A54EF7" w:rsidP="001D1B28">
            <w:pPr>
              <w:snapToGrid w:val="0"/>
              <w:rPr>
                <w:sz w:val="28"/>
                <w:szCs w:val="28"/>
              </w:rPr>
            </w:pPr>
            <w:r>
              <w:rPr>
                <w:sz w:val="28"/>
                <w:szCs w:val="28"/>
              </w:rPr>
              <w:t>Обучение,</w:t>
            </w:r>
          </w:p>
          <w:p w:rsidR="00A54EF7" w:rsidRDefault="00A54EF7" w:rsidP="001D1B28">
            <w:pPr>
              <w:rPr>
                <w:sz w:val="28"/>
                <w:szCs w:val="28"/>
              </w:rPr>
            </w:pPr>
            <w:r>
              <w:rPr>
                <w:sz w:val="28"/>
                <w:szCs w:val="28"/>
              </w:rPr>
              <w:t xml:space="preserve"> совместный труд детей и взрослых, беседы, чтение художественной литературы, дидактическая  игра</w:t>
            </w:r>
          </w:p>
          <w:p w:rsidR="00A54EF7" w:rsidRDefault="00A54EF7" w:rsidP="001D1B28">
            <w:pPr>
              <w:pStyle w:val="a9"/>
              <w:spacing w:before="0" w:after="0"/>
              <w:rPr>
                <w:sz w:val="28"/>
                <w:szCs w:val="28"/>
              </w:rPr>
            </w:pPr>
            <w:r>
              <w:rPr>
                <w:sz w:val="28"/>
                <w:szCs w:val="28"/>
              </w:rPr>
              <w:t>Просмотр видеофильмов целевые прогулки</w:t>
            </w:r>
          </w:p>
        </w:tc>
        <w:tc>
          <w:tcPr>
            <w:tcW w:w="3589" w:type="dxa"/>
          </w:tcPr>
          <w:p w:rsidR="00A54EF7" w:rsidRDefault="00A54EF7" w:rsidP="001D1B28">
            <w:pPr>
              <w:pStyle w:val="a9"/>
              <w:snapToGrid w:val="0"/>
              <w:spacing w:before="0" w:after="0"/>
              <w:rPr>
                <w:sz w:val="28"/>
                <w:szCs w:val="28"/>
              </w:rPr>
            </w:pPr>
            <w:r>
              <w:rPr>
                <w:sz w:val="28"/>
                <w:szCs w:val="28"/>
              </w:rPr>
              <w:t xml:space="preserve">Показ, объяснение, обучение напоминания </w:t>
            </w:r>
          </w:p>
          <w:p w:rsidR="00A54EF7" w:rsidRDefault="00A54EF7" w:rsidP="001D1B28">
            <w:pPr>
              <w:pStyle w:val="a9"/>
              <w:spacing w:before="0" w:after="0"/>
              <w:rPr>
                <w:sz w:val="28"/>
                <w:szCs w:val="28"/>
              </w:rPr>
            </w:pPr>
            <w:r>
              <w:rPr>
                <w:sz w:val="28"/>
                <w:szCs w:val="28"/>
              </w:rPr>
              <w:t xml:space="preserve">Дежурство в уголке природы. Дидактические и развивающие игры. </w:t>
            </w:r>
          </w:p>
          <w:p w:rsidR="00A54EF7" w:rsidRDefault="00A54EF7" w:rsidP="001D1B28">
            <w:pPr>
              <w:pStyle w:val="a9"/>
              <w:spacing w:before="0" w:after="0"/>
              <w:rPr>
                <w:sz w:val="28"/>
                <w:szCs w:val="28"/>
              </w:rPr>
            </w:pPr>
            <w:r>
              <w:rPr>
                <w:sz w:val="28"/>
                <w:szCs w:val="28"/>
              </w:rPr>
              <w:t>Трудовые поручения, участие в совместной работе со взрослым в уходе за растениями и животными,  уголка природы</w:t>
            </w:r>
          </w:p>
        </w:tc>
        <w:tc>
          <w:tcPr>
            <w:tcW w:w="3305" w:type="dxa"/>
          </w:tcPr>
          <w:p w:rsidR="00A54EF7" w:rsidRDefault="00A54EF7" w:rsidP="001D1B28">
            <w:pPr>
              <w:snapToGrid w:val="0"/>
              <w:rPr>
                <w:sz w:val="28"/>
                <w:szCs w:val="28"/>
              </w:rPr>
            </w:pPr>
            <w:r>
              <w:rPr>
                <w:sz w:val="28"/>
                <w:szCs w:val="28"/>
              </w:rPr>
              <w:t>Продуктивная деятельность, ведение календаря природы, тематические досуги</w:t>
            </w:r>
          </w:p>
        </w:tc>
      </w:tr>
      <w:tr w:rsidR="002B6EC6" w:rsidTr="00A70F7C">
        <w:trPr>
          <w:trHeight w:val="93"/>
        </w:trPr>
        <w:tc>
          <w:tcPr>
            <w:tcW w:w="3130" w:type="dxa"/>
          </w:tcPr>
          <w:p w:rsidR="00A54EF7" w:rsidRPr="0070613C" w:rsidRDefault="00A54EF7" w:rsidP="001D1B28">
            <w:pPr>
              <w:pStyle w:val="a9"/>
              <w:snapToGrid w:val="0"/>
              <w:spacing w:before="0" w:after="0"/>
              <w:rPr>
                <w:b/>
                <w:i/>
                <w:sz w:val="28"/>
                <w:szCs w:val="28"/>
              </w:rPr>
            </w:pPr>
            <w:r w:rsidRPr="0070613C">
              <w:rPr>
                <w:b/>
                <w:i/>
                <w:sz w:val="28"/>
                <w:szCs w:val="28"/>
              </w:rPr>
              <w:t>7.4. Ручной  труд</w:t>
            </w:r>
          </w:p>
        </w:tc>
        <w:tc>
          <w:tcPr>
            <w:tcW w:w="1529" w:type="dxa"/>
          </w:tcPr>
          <w:p w:rsidR="00A54EF7" w:rsidRDefault="007D2DDF" w:rsidP="00E5333D">
            <w:pPr>
              <w:pStyle w:val="a9"/>
              <w:snapToGrid w:val="0"/>
              <w:spacing w:before="0" w:after="0"/>
              <w:rPr>
                <w:sz w:val="28"/>
                <w:szCs w:val="28"/>
              </w:rPr>
            </w:pPr>
            <w:r>
              <w:rPr>
                <w:sz w:val="28"/>
                <w:szCs w:val="28"/>
              </w:rPr>
              <w:t>5-6</w:t>
            </w:r>
            <w:r w:rsidR="00A54EF7">
              <w:rPr>
                <w:sz w:val="28"/>
                <w:szCs w:val="28"/>
              </w:rPr>
              <w:t xml:space="preserve"> лет старшая групп</w:t>
            </w:r>
            <w:r w:rsidR="00E5333D">
              <w:rPr>
                <w:sz w:val="28"/>
                <w:szCs w:val="28"/>
              </w:rPr>
              <w:t>а</w:t>
            </w:r>
          </w:p>
        </w:tc>
        <w:tc>
          <w:tcPr>
            <w:tcW w:w="3529" w:type="dxa"/>
          </w:tcPr>
          <w:p w:rsidR="00A54EF7" w:rsidRDefault="00A54EF7" w:rsidP="001D1B28">
            <w:pPr>
              <w:pStyle w:val="a9"/>
              <w:snapToGrid w:val="0"/>
              <w:spacing w:before="0" w:after="0"/>
              <w:rPr>
                <w:sz w:val="28"/>
                <w:szCs w:val="28"/>
              </w:rPr>
            </w:pPr>
            <w:r>
              <w:rPr>
                <w:sz w:val="28"/>
                <w:szCs w:val="28"/>
              </w:rPr>
              <w:t>Совместная деятельность детей  и взрослых, продуктивная деятельность</w:t>
            </w:r>
          </w:p>
        </w:tc>
        <w:tc>
          <w:tcPr>
            <w:tcW w:w="3589" w:type="dxa"/>
          </w:tcPr>
          <w:p w:rsidR="00A54EF7" w:rsidRDefault="00A54EF7" w:rsidP="001D1B28">
            <w:pPr>
              <w:pStyle w:val="a9"/>
              <w:snapToGrid w:val="0"/>
              <w:spacing w:before="0" w:after="0"/>
              <w:rPr>
                <w:sz w:val="28"/>
                <w:szCs w:val="28"/>
              </w:rPr>
            </w:pPr>
            <w:r>
              <w:rPr>
                <w:sz w:val="28"/>
                <w:szCs w:val="28"/>
              </w:rPr>
              <w:t>Показ, объяснение, обучение, напоминание</w:t>
            </w:r>
          </w:p>
          <w:p w:rsidR="00A54EF7" w:rsidRDefault="00A54EF7" w:rsidP="001D1B28">
            <w:pPr>
              <w:pStyle w:val="a9"/>
              <w:spacing w:before="0" w:after="0"/>
              <w:rPr>
                <w:sz w:val="28"/>
                <w:szCs w:val="28"/>
              </w:rPr>
            </w:pPr>
            <w:r>
              <w:rPr>
                <w:sz w:val="28"/>
                <w:szCs w:val="28"/>
              </w:rPr>
              <w:t xml:space="preserve">Дидактические  и развивающие игры. Трудовые поручения, </w:t>
            </w:r>
          </w:p>
          <w:p w:rsidR="00A54EF7" w:rsidRDefault="00A54EF7" w:rsidP="001D1B28">
            <w:pPr>
              <w:pStyle w:val="a9"/>
              <w:spacing w:before="0" w:after="0"/>
              <w:rPr>
                <w:sz w:val="28"/>
                <w:szCs w:val="28"/>
              </w:rPr>
            </w:pPr>
            <w:r>
              <w:rPr>
                <w:sz w:val="28"/>
                <w:szCs w:val="28"/>
              </w:rPr>
              <w:lastRenderedPageBreak/>
              <w:t>Участие со взрослым по ремонту атрибутов для игр детей, подклейке книг,</w:t>
            </w:r>
          </w:p>
          <w:p w:rsidR="00A54EF7" w:rsidRDefault="00A54EF7" w:rsidP="001D1B28">
            <w:pPr>
              <w:pStyle w:val="a9"/>
              <w:spacing w:before="0" w:after="0"/>
              <w:rPr>
                <w:sz w:val="28"/>
                <w:szCs w:val="28"/>
              </w:rPr>
            </w:pPr>
            <w:r>
              <w:rPr>
                <w:sz w:val="28"/>
                <w:szCs w:val="28"/>
              </w:rPr>
              <w:t xml:space="preserve">Изготовление  пособий для занятий, самостоятельное планирование трудовой деятельности </w:t>
            </w:r>
          </w:p>
          <w:p w:rsidR="00A54EF7" w:rsidRDefault="00A54EF7" w:rsidP="001D1B28">
            <w:pPr>
              <w:pStyle w:val="a9"/>
              <w:spacing w:before="0" w:after="0"/>
              <w:rPr>
                <w:sz w:val="28"/>
                <w:szCs w:val="28"/>
              </w:rPr>
            </w:pPr>
            <w:r>
              <w:rPr>
                <w:sz w:val="28"/>
                <w:szCs w:val="28"/>
              </w:rPr>
              <w:t>Работа с природны</w:t>
            </w:r>
            <w:r w:rsidR="00211667">
              <w:rPr>
                <w:sz w:val="28"/>
                <w:szCs w:val="28"/>
              </w:rPr>
              <w:t>м материалом, бумагой, тканью. И</w:t>
            </w:r>
            <w:r>
              <w:rPr>
                <w:sz w:val="28"/>
                <w:szCs w:val="28"/>
              </w:rPr>
              <w:t>гры и игрушки своими руками.</w:t>
            </w:r>
          </w:p>
        </w:tc>
        <w:tc>
          <w:tcPr>
            <w:tcW w:w="3305" w:type="dxa"/>
          </w:tcPr>
          <w:p w:rsidR="00A54EF7" w:rsidRDefault="00A54EF7" w:rsidP="001D1B28">
            <w:pPr>
              <w:snapToGrid w:val="0"/>
              <w:rPr>
                <w:sz w:val="28"/>
                <w:szCs w:val="28"/>
              </w:rPr>
            </w:pPr>
            <w:r>
              <w:rPr>
                <w:sz w:val="28"/>
                <w:szCs w:val="28"/>
              </w:rPr>
              <w:lastRenderedPageBreak/>
              <w:t>Продуктивная деятельность</w:t>
            </w:r>
          </w:p>
        </w:tc>
      </w:tr>
      <w:tr w:rsidR="002B6EC6" w:rsidTr="00A70F7C">
        <w:trPr>
          <w:trHeight w:val="93"/>
        </w:trPr>
        <w:tc>
          <w:tcPr>
            <w:tcW w:w="3130" w:type="dxa"/>
            <w:vMerge w:val="restart"/>
          </w:tcPr>
          <w:p w:rsidR="00A54EF7" w:rsidRPr="0070613C" w:rsidRDefault="0070613C" w:rsidP="001D1B28">
            <w:pPr>
              <w:pStyle w:val="a9"/>
              <w:snapToGrid w:val="0"/>
              <w:spacing w:before="0" w:after="0"/>
              <w:rPr>
                <w:b/>
                <w:i/>
                <w:sz w:val="28"/>
                <w:szCs w:val="28"/>
              </w:rPr>
            </w:pPr>
            <w:r w:rsidRPr="0070613C">
              <w:rPr>
                <w:b/>
                <w:i/>
                <w:sz w:val="28"/>
                <w:szCs w:val="28"/>
              </w:rPr>
              <w:lastRenderedPageBreak/>
              <w:t>7.5</w:t>
            </w:r>
            <w:r w:rsidR="00A54EF7" w:rsidRPr="0070613C">
              <w:rPr>
                <w:b/>
                <w:i/>
                <w:sz w:val="28"/>
                <w:szCs w:val="28"/>
              </w:rPr>
              <w:t>. Формирование  первичных представлений  о труде взрослых</w:t>
            </w:r>
          </w:p>
        </w:tc>
        <w:tc>
          <w:tcPr>
            <w:tcW w:w="1529" w:type="dxa"/>
          </w:tcPr>
          <w:p w:rsidR="00A54EF7" w:rsidRDefault="00A54EF7" w:rsidP="001D1B28">
            <w:pPr>
              <w:pStyle w:val="a9"/>
              <w:snapToGrid w:val="0"/>
              <w:spacing w:before="0" w:after="0"/>
              <w:rPr>
                <w:sz w:val="28"/>
                <w:szCs w:val="28"/>
              </w:rPr>
            </w:pPr>
            <w:r>
              <w:rPr>
                <w:sz w:val="28"/>
                <w:szCs w:val="28"/>
              </w:rPr>
              <w:t>3-5 лет  вторая младшая  и средняя группы</w:t>
            </w:r>
          </w:p>
        </w:tc>
        <w:tc>
          <w:tcPr>
            <w:tcW w:w="3529" w:type="dxa"/>
          </w:tcPr>
          <w:p w:rsidR="00A54EF7" w:rsidRDefault="006E7B01" w:rsidP="001D1B28">
            <w:pPr>
              <w:snapToGrid w:val="0"/>
              <w:rPr>
                <w:sz w:val="28"/>
                <w:szCs w:val="28"/>
              </w:rPr>
            </w:pPr>
            <w:r>
              <w:rPr>
                <w:sz w:val="28"/>
                <w:szCs w:val="28"/>
              </w:rPr>
              <w:t>Наблюдение</w:t>
            </w:r>
            <w:r w:rsidR="00A54EF7">
              <w:rPr>
                <w:sz w:val="28"/>
                <w:szCs w:val="28"/>
              </w:rPr>
              <w:t>,  целевые прогулки , рассказывание, чтение. Рассматривание иллюстраций</w:t>
            </w:r>
          </w:p>
        </w:tc>
        <w:tc>
          <w:tcPr>
            <w:tcW w:w="3589" w:type="dxa"/>
          </w:tcPr>
          <w:p w:rsidR="00A54EF7" w:rsidRDefault="00A54EF7" w:rsidP="001D1B28">
            <w:pPr>
              <w:snapToGrid w:val="0"/>
              <w:rPr>
                <w:sz w:val="28"/>
                <w:szCs w:val="28"/>
              </w:rPr>
            </w:pPr>
            <w:r>
              <w:rPr>
                <w:sz w:val="28"/>
                <w:szCs w:val="28"/>
              </w:rPr>
              <w:t xml:space="preserve">Дидактические игры, </w:t>
            </w:r>
          </w:p>
          <w:p w:rsidR="00A54EF7" w:rsidRDefault="00A54EF7" w:rsidP="001D1B28">
            <w:pPr>
              <w:rPr>
                <w:sz w:val="28"/>
                <w:szCs w:val="28"/>
              </w:rPr>
            </w:pPr>
            <w:r>
              <w:rPr>
                <w:sz w:val="28"/>
                <w:szCs w:val="28"/>
              </w:rPr>
              <w:t>Сюжетно-ролевые игры,</w:t>
            </w:r>
          </w:p>
          <w:p w:rsidR="00A54EF7" w:rsidRDefault="00A54EF7" w:rsidP="001D1B28">
            <w:pPr>
              <w:rPr>
                <w:sz w:val="28"/>
                <w:szCs w:val="28"/>
              </w:rPr>
            </w:pPr>
            <w:r>
              <w:rPr>
                <w:sz w:val="28"/>
                <w:szCs w:val="28"/>
              </w:rPr>
              <w:t xml:space="preserve"> чтение, </w:t>
            </w:r>
          </w:p>
          <w:p w:rsidR="00A54EF7" w:rsidRDefault="00A54EF7" w:rsidP="001D1B28">
            <w:pPr>
              <w:rPr>
                <w:sz w:val="28"/>
                <w:szCs w:val="28"/>
              </w:rPr>
            </w:pPr>
            <w:r>
              <w:rPr>
                <w:sz w:val="28"/>
                <w:szCs w:val="28"/>
              </w:rPr>
              <w:t>закрепление</w:t>
            </w:r>
          </w:p>
        </w:tc>
        <w:tc>
          <w:tcPr>
            <w:tcW w:w="3305" w:type="dxa"/>
          </w:tcPr>
          <w:p w:rsidR="00A54EF7" w:rsidRDefault="00A54EF7" w:rsidP="001D1B28">
            <w:pPr>
              <w:snapToGrid w:val="0"/>
              <w:rPr>
                <w:sz w:val="28"/>
                <w:szCs w:val="28"/>
              </w:rPr>
            </w:pPr>
            <w:r>
              <w:rPr>
                <w:sz w:val="28"/>
                <w:szCs w:val="28"/>
              </w:rPr>
              <w:t xml:space="preserve">Сюжетно-ролевые игры, </w:t>
            </w:r>
          </w:p>
          <w:p w:rsidR="00A54EF7" w:rsidRDefault="00A54EF7" w:rsidP="001D1B28">
            <w:pPr>
              <w:rPr>
                <w:sz w:val="28"/>
                <w:szCs w:val="28"/>
              </w:rPr>
            </w:pPr>
            <w:r>
              <w:rPr>
                <w:sz w:val="28"/>
                <w:szCs w:val="28"/>
              </w:rPr>
              <w:t>обыгрывание, дидактические игры. Практическая деятельность</w:t>
            </w:r>
          </w:p>
        </w:tc>
      </w:tr>
      <w:tr w:rsidR="002B6EC6" w:rsidTr="00A70F7C">
        <w:trPr>
          <w:trHeight w:val="93"/>
        </w:trPr>
        <w:tc>
          <w:tcPr>
            <w:tcW w:w="3130" w:type="dxa"/>
            <w:vMerge/>
          </w:tcPr>
          <w:p w:rsidR="00A54EF7" w:rsidRDefault="00A54EF7" w:rsidP="001D1B28">
            <w:pPr>
              <w:pStyle w:val="31"/>
              <w:snapToGrid w:val="0"/>
              <w:rPr>
                <w:b/>
                <w:sz w:val="28"/>
                <w:szCs w:val="28"/>
              </w:rPr>
            </w:pPr>
          </w:p>
        </w:tc>
        <w:tc>
          <w:tcPr>
            <w:tcW w:w="1529" w:type="dxa"/>
          </w:tcPr>
          <w:p w:rsidR="00A54EF7" w:rsidRDefault="00880DF2" w:rsidP="00E5333D">
            <w:pPr>
              <w:pStyle w:val="31"/>
              <w:snapToGrid w:val="0"/>
              <w:rPr>
                <w:sz w:val="28"/>
                <w:szCs w:val="28"/>
              </w:rPr>
            </w:pPr>
            <w:r>
              <w:rPr>
                <w:sz w:val="28"/>
                <w:szCs w:val="28"/>
              </w:rPr>
              <w:t>5-6</w:t>
            </w:r>
            <w:r w:rsidR="00A54EF7">
              <w:rPr>
                <w:sz w:val="28"/>
                <w:szCs w:val="28"/>
              </w:rPr>
              <w:t xml:space="preserve"> лет старшая групп</w:t>
            </w:r>
            <w:r w:rsidR="00E5333D">
              <w:rPr>
                <w:sz w:val="28"/>
                <w:szCs w:val="28"/>
              </w:rPr>
              <w:t>а</w:t>
            </w:r>
          </w:p>
        </w:tc>
        <w:tc>
          <w:tcPr>
            <w:tcW w:w="3529" w:type="dxa"/>
          </w:tcPr>
          <w:p w:rsidR="00A54EF7" w:rsidRDefault="00A54EF7" w:rsidP="001D1B28">
            <w:pPr>
              <w:snapToGrid w:val="0"/>
              <w:rPr>
                <w:sz w:val="28"/>
                <w:szCs w:val="28"/>
              </w:rPr>
            </w:pPr>
            <w:r>
              <w:rPr>
                <w:sz w:val="28"/>
                <w:szCs w:val="28"/>
              </w:rPr>
              <w:t xml:space="preserve">Экскурсии, </w:t>
            </w:r>
          </w:p>
          <w:p w:rsidR="00A54EF7" w:rsidRDefault="00A54EF7" w:rsidP="001D1B28">
            <w:pPr>
              <w:rPr>
                <w:sz w:val="28"/>
                <w:szCs w:val="28"/>
              </w:rPr>
            </w:pPr>
            <w:r>
              <w:rPr>
                <w:sz w:val="28"/>
                <w:szCs w:val="28"/>
              </w:rPr>
              <w:t xml:space="preserve">наблюдения, рассказы, обучение, чтение, рассматривание иллюстраций,  </w:t>
            </w:r>
          </w:p>
          <w:p w:rsidR="00A54EF7" w:rsidRDefault="00A54EF7" w:rsidP="001D1B28">
            <w:pPr>
              <w:rPr>
                <w:sz w:val="28"/>
                <w:szCs w:val="28"/>
              </w:rPr>
            </w:pPr>
            <w:r>
              <w:rPr>
                <w:sz w:val="28"/>
                <w:szCs w:val="28"/>
              </w:rPr>
              <w:t>просмотр видео</w:t>
            </w:r>
          </w:p>
        </w:tc>
        <w:tc>
          <w:tcPr>
            <w:tcW w:w="3589" w:type="dxa"/>
          </w:tcPr>
          <w:p w:rsidR="00A54EF7" w:rsidRDefault="00A54EF7" w:rsidP="001D1B28">
            <w:pPr>
              <w:snapToGrid w:val="0"/>
              <w:rPr>
                <w:sz w:val="28"/>
                <w:szCs w:val="28"/>
              </w:rPr>
            </w:pPr>
            <w:r>
              <w:rPr>
                <w:sz w:val="28"/>
                <w:szCs w:val="28"/>
              </w:rPr>
              <w:t xml:space="preserve">Дидактические игры, </w:t>
            </w:r>
          </w:p>
          <w:p w:rsidR="00A54EF7" w:rsidRDefault="00A54EF7" w:rsidP="001D1B28">
            <w:pPr>
              <w:rPr>
                <w:sz w:val="28"/>
                <w:szCs w:val="28"/>
              </w:rPr>
            </w:pPr>
            <w:r>
              <w:rPr>
                <w:sz w:val="28"/>
                <w:szCs w:val="28"/>
              </w:rPr>
              <w:t xml:space="preserve">обучение, </w:t>
            </w:r>
          </w:p>
          <w:p w:rsidR="00A54EF7" w:rsidRDefault="00A54EF7" w:rsidP="001D1B28">
            <w:pPr>
              <w:rPr>
                <w:sz w:val="28"/>
                <w:szCs w:val="28"/>
              </w:rPr>
            </w:pPr>
            <w:r>
              <w:rPr>
                <w:sz w:val="28"/>
                <w:szCs w:val="28"/>
              </w:rPr>
              <w:t xml:space="preserve">чтение, </w:t>
            </w:r>
          </w:p>
          <w:p w:rsidR="00A54EF7" w:rsidRDefault="00A54EF7" w:rsidP="001D1B28">
            <w:pPr>
              <w:rPr>
                <w:sz w:val="28"/>
                <w:szCs w:val="28"/>
              </w:rPr>
            </w:pPr>
            <w:r>
              <w:rPr>
                <w:sz w:val="28"/>
                <w:szCs w:val="28"/>
              </w:rPr>
              <w:t>практическая деятельность, встречи с людьми  интересных профессий,</w:t>
            </w:r>
          </w:p>
          <w:p w:rsidR="00A54EF7" w:rsidRDefault="00A54EF7" w:rsidP="001D1B28">
            <w:pPr>
              <w:rPr>
                <w:sz w:val="28"/>
                <w:szCs w:val="28"/>
              </w:rPr>
            </w:pPr>
            <w:r>
              <w:rPr>
                <w:sz w:val="28"/>
                <w:szCs w:val="28"/>
              </w:rPr>
              <w:t xml:space="preserve"> создание альбомов, </w:t>
            </w:r>
          </w:p>
        </w:tc>
        <w:tc>
          <w:tcPr>
            <w:tcW w:w="3305" w:type="dxa"/>
          </w:tcPr>
          <w:p w:rsidR="00A54EF7" w:rsidRDefault="00A54EF7" w:rsidP="001D1B28">
            <w:pPr>
              <w:snapToGrid w:val="0"/>
              <w:rPr>
                <w:sz w:val="28"/>
                <w:szCs w:val="28"/>
              </w:rPr>
            </w:pPr>
            <w:r>
              <w:rPr>
                <w:sz w:val="28"/>
                <w:szCs w:val="28"/>
              </w:rPr>
              <w:t>Дидактические игры, сюжетно-ролевые игры</w:t>
            </w:r>
          </w:p>
        </w:tc>
      </w:tr>
    </w:tbl>
    <w:p w:rsidR="00A54EF7" w:rsidRDefault="00A54EF7" w:rsidP="00A54EF7">
      <w:pPr>
        <w:pStyle w:val="body"/>
        <w:spacing w:before="0" w:after="0"/>
        <w:jc w:val="both"/>
        <w:rPr>
          <w:sz w:val="22"/>
          <w:szCs w:val="22"/>
        </w:rPr>
      </w:pPr>
    </w:p>
    <w:p w:rsidR="00A54EF7" w:rsidRDefault="00A54EF7" w:rsidP="00A54EF7">
      <w:pPr>
        <w:pStyle w:val="a9"/>
        <w:spacing w:before="0" w:after="0"/>
        <w:ind w:left="568"/>
        <w:jc w:val="center"/>
        <w:rPr>
          <w:b/>
          <w:sz w:val="32"/>
          <w:szCs w:val="32"/>
        </w:rPr>
      </w:pPr>
    </w:p>
    <w:p w:rsidR="00A70F7C" w:rsidRDefault="00A70F7C" w:rsidP="00A54EF7">
      <w:pPr>
        <w:pStyle w:val="a9"/>
        <w:spacing w:before="0" w:after="0"/>
        <w:ind w:left="568"/>
        <w:jc w:val="center"/>
        <w:rPr>
          <w:b/>
          <w:sz w:val="32"/>
          <w:szCs w:val="32"/>
        </w:rPr>
      </w:pPr>
    </w:p>
    <w:p w:rsidR="00A70F7C" w:rsidRDefault="00A70F7C" w:rsidP="00A54EF7">
      <w:pPr>
        <w:pStyle w:val="a9"/>
        <w:spacing w:before="0" w:after="0"/>
        <w:ind w:left="568"/>
        <w:jc w:val="center"/>
        <w:rPr>
          <w:b/>
          <w:sz w:val="32"/>
          <w:szCs w:val="32"/>
        </w:rPr>
      </w:pPr>
    </w:p>
    <w:p w:rsidR="00A70F7C" w:rsidRDefault="00A70F7C" w:rsidP="00A54EF7">
      <w:pPr>
        <w:pStyle w:val="a9"/>
        <w:spacing w:before="0" w:after="0"/>
        <w:ind w:left="568"/>
        <w:jc w:val="center"/>
        <w:rPr>
          <w:b/>
          <w:sz w:val="32"/>
          <w:szCs w:val="32"/>
        </w:rPr>
      </w:pPr>
    </w:p>
    <w:p w:rsidR="00A70F7C" w:rsidRDefault="00A70F7C" w:rsidP="00A54EF7">
      <w:pPr>
        <w:pStyle w:val="a9"/>
        <w:spacing w:before="0" w:after="0"/>
        <w:ind w:left="568"/>
        <w:jc w:val="center"/>
        <w:rPr>
          <w:b/>
          <w:sz w:val="32"/>
          <w:szCs w:val="32"/>
        </w:rPr>
      </w:pPr>
    </w:p>
    <w:tbl>
      <w:tblPr>
        <w:tblStyle w:val="af5"/>
        <w:tblW w:w="0" w:type="auto"/>
        <w:tblLayout w:type="fixed"/>
        <w:tblLook w:val="0000"/>
      </w:tblPr>
      <w:tblGrid>
        <w:gridCol w:w="3348"/>
        <w:gridCol w:w="12150"/>
      </w:tblGrid>
      <w:tr w:rsidR="002B6EC6" w:rsidTr="00A70F7C">
        <w:tc>
          <w:tcPr>
            <w:tcW w:w="3348" w:type="dxa"/>
          </w:tcPr>
          <w:p w:rsidR="00A54EF7" w:rsidRDefault="00A54EF7" w:rsidP="001D1B28">
            <w:pPr>
              <w:snapToGrid w:val="0"/>
              <w:jc w:val="both"/>
              <w:rPr>
                <w:b/>
                <w:sz w:val="28"/>
                <w:szCs w:val="28"/>
              </w:rPr>
            </w:pPr>
            <w:r>
              <w:rPr>
                <w:b/>
                <w:sz w:val="28"/>
                <w:szCs w:val="28"/>
              </w:rPr>
              <w:lastRenderedPageBreak/>
              <w:t>Образовательная область</w:t>
            </w:r>
          </w:p>
        </w:tc>
        <w:tc>
          <w:tcPr>
            <w:tcW w:w="12150" w:type="dxa"/>
          </w:tcPr>
          <w:p w:rsidR="00A54EF7" w:rsidRDefault="00A54EF7" w:rsidP="001D1B28">
            <w:pPr>
              <w:snapToGrid w:val="0"/>
              <w:jc w:val="center"/>
              <w:rPr>
                <w:b/>
                <w:sz w:val="28"/>
                <w:szCs w:val="28"/>
              </w:rPr>
            </w:pPr>
            <w:r>
              <w:rPr>
                <w:b/>
                <w:sz w:val="28"/>
                <w:szCs w:val="28"/>
              </w:rPr>
              <w:t>Формы взаимодействия с семьями воспитанников</w:t>
            </w:r>
          </w:p>
        </w:tc>
      </w:tr>
      <w:tr w:rsidR="002B6EC6" w:rsidTr="00A70F7C">
        <w:tc>
          <w:tcPr>
            <w:tcW w:w="3348" w:type="dxa"/>
          </w:tcPr>
          <w:p w:rsidR="00A54EF7" w:rsidRDefault="00A54EF7" w:rsidP="001D1B28">
            <w:pPr>
              <w:snapToGrid w:val="0"/>
              <w:jc w:val="both"/>
              <w:rPr>
                <w:b/>
                <w:color w:val="000000"/>
                <w:spacing w:val="-12"/>
                <w:sz w:val="28"/>
                <w:szCs w:val="28"/>
              </w:rPr>
            </w:pPr>
            <w:r>
              <w:rPr>
                <w:b/>
                <w:color w:val="000000"/>
                <w:spacing w:val="-12"/>
                <w:sz w:val="28"/>
                <w:szCs w:val="28"/>
              </w:rPr>
              <w:t>Социально-коммуникативное</w:t>
            </w:r>
          </w:p>
          <w:p w:rsidR="00A54EF7" w:rsidRDefault="00A54EF7" w:rsidP="001D1B28">
            <w:pPr>
              <w:jc w:val="both"/>
              <w:rPr>
                <w:b/>
                <w:color w:val="000000"/>
                <w:spacing w:val="-12"/>
                <w:sz w:val="28"/>
                <w:szCs w:val="28"/>
              </w:rPr>
            </w:pPr>
            <w:r>
              <w:rPr>
                <w:b/>
                <w:color w:val="000000"/>
                <w:spacing w:val="-12"/>
                <w:sz w:val="28"/>
                <w:szCs w:val="28"/>
              </w:rPr>
              <w:t>развитие</w:t>
            </w:r>
          </w:p>
        </w:tc>
        <w:tc>
          <w:tcPr>
            <w:tcW w:w="12150" w:type="dxa"/>
          </w:tcPr>
          <w:p w:rsidR="00A54EF7" w:rsidRDefault="00A54EF7" w:rsidP="007E195A">
            <w:pPr>
              <w:pStyle w:val="ae"/>
              <w:numPr>
                <w:ilvl w:val="0"/>
                <w:numId w:val="64"/>
              </w:numPr>
              <w:snapToGrid w:val="0"/>
              <w:spacing w:after="0" w:line="240" w:lineRule="auto"/>
              <w:rPr>
                <w:rFonts w:ascii="Times New Roman" w:hAnsi="Times New Roman"/>
                <w:sz w:val="28"/>
                <w:szCs w:val="28"/>
              </w:rPr>
            </w:pPr>
            <w:r>
              <w:rPr>
                <w:rFonts w:ascii="Times New Roman" w:hAnsi="Times New Roman"/>
                <w:sz w:val="28"/>
                <w:szCs w:val="28"/>
              </w:rPr>
              <w:t>Привлечение родителей к участию в детском празднике (разработка идей, подготовка атрибутов, ролевое участие).</w:t>
            </w:r>
          </w:p>
          <w:p w:rsidR="00A54EF7" w:rsidRDefault="00A54EF7" w:rsidP="007E195A">
            <w:pPr>
              <w:pStyle w:val="ae"/>
              <w:numPr>
                <w:ilvl w:val="0"/>
                <w:numId w:val="64"/>
              </w:numPr>
              <w:spacing w:after="0" w:line="240" w:lineRule="auto"/>
              <w:rPr>
                <w:rFonts w:ascii="Times New Roman" w:hAnsi="Times New Roman"/>
                <w:sz w:val="28"/>
                <w:szCs w:val="28"/>
              </w:rPr>
            </w:pPr>
            <w:r>
              <w:rPr>
                <w:rFonts w:ascii="Times New Roman" w:hAnsi="Times New Roman"/>
                <w:sz w:val="28"/>
                <w:szCs w:val="28"/>
              </w:rPr>
              <w:t>Анкетирование, тестирование родителей, выпуск газеты, подбор специальной литературы с целью обеспечения обратной связи с семьёй.</w:t>
            </w:r>
          </w:p>
          <w:p w:rsidR="00A54EF7" w:rsidRDefault="00A54EF7" w:rsidP="007E195A">
            <w:pPr>
              <w:pStyle w:val="ae"/>
              <w:numPr>
                <w:ilvl w:val="0"/>
                <w:numId w:val="64"/>
              </w:numPr>
              <w:spacing w:after="0" w:line="240" w:lineRule="auto"/>
              <w:rPr>
                <w:rFonts w:ascii="Times New Roman" w:hAnsi="Times New Roman"/>
                <w:sz w:val="28"/>
                <w:szCs w:val="28"/>
              </w:rPr>
            </w:pPr>
            <w:r>
              <w:rPr>
                <w:rFonts w:ascii="Times New Roman" w:hAnsi="Times New Roman"/>
                <w:sz w:val="28"/>
                <w:szCs w:val="28"/>
              </w:rPr>
              <w:t>Проведение тренингов с родителями: способы решения нестандартных ситуаций с целью повышения компетенции в вопросах воспитания.</w:t>
            </w:r>
          </w:p>
          <w:p w:rsidR="00A54EF7" w:rsidRDefault="00A54EF7" w:rsidP="007E195A">
            <w:pPr>
              <w:pStyle w:val="ae"/>
              <w:numPr>
                <w:ilvl w:val="0"/>
                <w:numId w:val="64"/>
              </w:numPr>
              <w:spacing w:after="0" w:line="240" w:lineRule="auto"/>
              <w:rPr>
                <w:rFonts w:ascii="Times New Roman" w:hAnsi="Times New Roman"/>
                <w:sz w:val="28"/>
                <w:szCs w:val="28"/>
              </w:rPr>
            </w:pPr>
            <w:r>
              <w:rPr>
                <w:rFonts w:ascii="Times New Roman" w:hAnsi="Times New Roman"/>
                <w:sz w:val="28"/>
                <w:szCs w:val="28"/>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A54EF7" w:rsidRDefault="00A54EF7" w:rsidP="007E195A">
            <w:pPr>
              <w:pStyle w:val="ae"/>
              <w:numPr>
                <w:ilvl w:val="0"/>
                <w:numId w:val="64"/>
              </w:numPr>
              <w:spacing w:after="0" w:line="240" w:lineRule="auto"/>
              <w:rPr>
                <w:rFonts w:ascii="Times New Roman" w:hAnsi="Times New Roman"/>
                <w:sz w:val="28"/>
                <w:szCs w:val="28"/>
              </w:rPr>
            </w:pPr>
            <w:r>
              <w:rPr>
                <w:rFonts w:ascii="Times New Roman" w:hAnsi="Times New Roman"/>
                <w:sz w:val="28"/>
                <w:szCs w:val="28"/>
              </w:rPr>
              <w:t>Привлечение родителей к совместным мероприятиям по благоустройству  и созданию условий в группе и на участке.</w:t>
            </w:r>
          </w:p>
          <w:p w:rsidR="00A54EF7" w:rsidRDefault="00A54EF7" w:rsidP="007E195A">
            <w:pPr>
              <w:pStyle w:val="ae"/>
              <w:numPr>
                <w:ilvl w:val="0"/>
                <w:numId w:val="64"/>
              </w:numPr>
              <w:spacing w:after="0" w:line="240" w:lineRule="auto"/>
              <w:rPr>
                <w:rFonts w:ascii="Times New Roman" w:hAnsi="Times New Roman"/>
                <w:sz w:val="28"/>
                <w:szCs w:val="28"/>
              </w:rPr>
            </w:pPr>
            <w:r>
              <w:rPr>
                <w:rFonts w:ascii="Times New Roman" w:hAnsi="Times New Roman"/>
                <w:sz w:val="28"/>
                <w:szCs w:val="28"/>
              </w:rPr>
              <w:t>Организация совместных с родителям</w:t>
            </w:r>
            <w:r w:rsidR="00880DF2">
              <w:rPr>
                <w:rFonts w:ascii="Times New Roman" w:hAnsi="Times New Roman"/>
                <w:sz w:val="28"/>
                <w:szCs w:val="28"/>
              </w:rPr>
              <w:t>и прогулок и экскурсий по селу</w:t>
            </w:r>
            <w:r>
              <w:rPr>
                <w:rFonts w:ascii="Times New Roman" w:hAnsi="Times New Roman"/>
                <w:sz w:val="28"/>
                <w:szCs w:val="28"/>
              </w:rPr>
              <w:t xml:space="preserve"> и его окрестностям, создание тематических альбомов.</w:t>
            </w:r>
          </w:p>
          <w:p w:rsidR="00A54EF7" w:rsidRDefault="00A54EF7" w:rsidP="007E195A">
            <w:pPr>
              <w:pStyle w:val="ae"/>
              <w:numPr>
                <w:ilvl w:val="0"/>
                <w:numId w:val="64"/>
              </w:numPr>
              <w:spacing w:after="0" w:line="240" w:lineRule="auto"/>
              <w:rPr>
                <w:rFonts w:ascii="Times New Roman" w:hAnsi="Times New Roman"/>
                <w:sz w:val="28"/>
                <w:szCs w:val="28"/>
              </w:rPr>
            </w:pPr>
            <w:r>
              <w:rPr>
                <w:rFonts w:ascii="Times New Roman" w:hAnsi="Times New Roman"/>
                <w:sz w:val="28"/>
                <w:szCs w:val="28"/>
              </w:rPr>
              <w:t>Изучение и анализ детско-родительских отношений с целью оказания помощи детям.</w:t>
            </w:r>
          </w:p>
          <w:p w:rsidR="00A54EF7" w:rsidRDefault="00A54EF7" w:rsidP="007E195A">
            <w:pPr>
              <w:pStyle w:val="ae"/>
              <w:numPr>
                <w:ilvl w:val="0"/>
                <w:numId w:val="64"/>
              </w:numPr>
              <w:spacing w:after="0" w:line="240" w:lineRule="auto"/>
              <w:rPr>
                <w:rFonts w:ascii="Times New Roman" w:hAnsi="Times New Roman"/>
                <w:sz w:val="28"/>
                <w:szCs w:val="28"/>
              </w:rPr>
            </w:pPr>
            <w:r>
              <w:rPr>
                <w:rFonts w:ascii="Times New Roman" w:hAnsi="Times New Roman"/>
                <w:sz w:val="28"/>
                <w:szCs w:val="28"/>
              </w:rPr>
              <w:t>Разработка индивидуальных программ взаимодействия  с родителями по созданию предметной среды для развития ребёнка.</w:t>
            </w:r>
          </w:p>
          <w:p w:rsidR="00A54EF7" w:rsidRDefault="00A54EF7" w:rsidP="007E195A">
            <w:pPr>
              <w:pStyle w:val="ae"/>
              <w:numPr>
                <w:ilvl w:val="0"/>
                <w:numId w:val="64"/>
              </w:numPr>
              <w:spacing w:after="0" w:line="240" w:lineRule="auto"/>
              <w:rPr>
                <w:rFonts w:ascii="Times New Roman" w:hAnsi="Times New Roman"/>
                <w:sz w:val="28"/>
                <w:szCs w:val="28"/>
              </w:rPr>
            </w:pPr>
            <w:r>
              <w:rPr>
                <w:rFonts w:ascii="Times New Roman" w:hAnsi="Times New Roman"/>
                <w:sz w:val="28"/>
                <w:szCs w:val="28"/>
              </w:rPr>
              <w:t>Беседы с детьми с целью формирования уверенности в том, что их любят и о них заботятся в семье.</w:t>
            </w:r>
          </w:p>
          <w:p w:rsidR="00A54EF7" w:rsidRDefault="00A54EF7" w:rsidP="007E195A">
            <w:pPr>
              <w:pStyle w:val="ae"/>
              <w:numPr>
                <w:ilvl w:val="0"/>
                <w:numId w:val="64"/>
              </w:numPr>
              <w:spacing w:after="0" w:line="240" w:lineRule="auto"/>
              <w:rPr>
                <w:rFonts w:ascii="Times New Roman" w:hAnsi="Times New Roman"/>
                <w:sz w:val="28"/>
                <w:szCs w:val="28"/>
              </w:rPr>
            </w:pPr>
            <w:r>
              <w:rPr>
                <w:rFonts w:ascii="Times New Roman" w:hAnsi="Times New Roman"/>
                <w:sz w:val="28"/>
                <w:szCs w:val="28"/>
              </w:rPr>
              <w:t>Выработка единой  системы гуманистических требований в ДОУ и семье.</w:t>
            </w:r>
          </w:p>
          <w:p w:rsidR="00A54EF7" w:rsidRDefault="00A54EF7" w:rsidP="007E195A">
            <w:pPr>
              <w:pStyle w:val="ae"/>
              <w:numPr>
                <w:ilvl w:val="0"/>
                <w:numId w:val="64"/>
              </w:numPr>
              <w:spacing w:after="0" w:line="240" w:lineRule="auto"/>
              <w:rPr>
                <w:rFonts w:ascii="Times New Roman" w:hAnsi="Times New Roman"/>
                <w:sz w:val="28"/>
                <w:szCs w:val="28"/>
              </w:rPr>
            </w:pPr>
            <w:r>
              <w:rPr>
                <w:rFonts w:ascii="Times New Roman" w:hAnsi="Times New Roman"/>
                <w:sz w:val="28"/>
                <w:szCs w:val="28"/>
              </w:rPr>
              <w:t>Повышение правовой культуры родителей.</w:t>
            </w:r>
          </w:p>
          <w:p w:rsidR="00A54EF7" w:rsidRDefault="00A54EF7" w:rsidP="007E195A">
            <w:pPr>
              <w:pStyle w:val="ae"/>
              <w:numPr>
                <w:ilvl w:val="0"/>
                <w:numId w:val="64"/>
              </w:numPr>
              <w:spacing w:after="0" w:line="240" w:lineRule="auto"/>
              <w:rPr>
                <w:rFonts w:ascii="Times New Roman" w:hAnsi="Times New Roman"/>
                <w:sz w:val="28"/>
                <w:szCs w:val="28"/>
              </w:rPr>
            </w:pPr>
            <w:r>
              <w:rPr>
                <w:rFonts w:ascii="Times New Roman" w:hAnsi="Times New Roman"/>
                <w:sz w:val="28"/>
                <w:szCs w:val="28"/>
              </w:rPr>
              <w:t>Консультативные часы для родителей по вопросам предупреждения использования методов, унижающих достоинство ребёнка.</w:t>
            </w:r>
          </w:p>
          <w:p w:rsidR="00A54EF7" w:rsidRDefault="00A54EF7" w:rsidP="007E195A">
            <w:pPr>
              <w:pStyle w:val="ae"/>
              <w:numPr>
                <w:ilvl w:val="0"/>
                <w:numId w:val="64"/>
              </w:numPr>
              <w:spacing w:after="0" w:line="240" w:lineRule="auto"/>
              <w:rPr>
                <w:rFonts w:ascii="Times New Roman" w:hAnsi="Times New Roman"/>
                <w:sz w:val="28"/>
                <w:szCs w:val="28"/>
              </w:rPr>
            </w:pPr>
            <w:r>
              <w:rPr>
                <w:rFonts w:ascii="Times New Roman" w:hAnsi="Times New Roman"/>
                <w:sz w:val="28"/>
                <w:szCs w:val="28"/>
              </w:rPr>
              <w:t>Создание фотовыставок, фотоальбомов «Я и моя семья», «Моя родословная», «Мои любимые дела», «Моё настроение».</w:t>
            </w:r>
          </w:p>
          <w:p w:rsidR="00A54EF7" w:rsidRPr="00211667" w:rsidRDefault="00C86741" w:rsidP="007E195A">
            <w:pPr>
              <w:pStyle w:val="ae"/>
              <w:numPr>
                <w:ilvl w:val="0"/>
                <w:numId w:val="64"/>
              </w:numPr>
              <w:spacing w:after="0" w:line="240" w:lineRule="auto"/>
              <w:rPr>
                <w:rFonts w:ascii="Times New Roman" w:hAnsi="Times New Roman"/>
                <w:sz w:val="28"/>
                <w:szCs w:val="28"/>
              </w:rPr>
            </w:pPr>
            <w:r>
              <w:rPr>
                <w:rFonts w:ascii="Times New Roman" w:hAnsi="Times New Roman"/>
                <w:sz w:val="28"/>
                <w:szCs w:val="28"/>
              </w:rPr>
              <w:t>Аудио- и виде</w:t>
            </w:r>
            <w:r w:rsidR="00A54EF7">
              <w:rPr>
                <w:rFonts w:ascii="Times New Roman" w:hAnsi="Times New Roman"/>
                <w:sz w:val="28"/>
                <w:szCs w:val="28"/>
              </w:rPr>
              <w:t>озаписи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За что ты себя любишь?  и  др.).</w:t>
            </w:r>
          </w:p>
        </w:tc>
      </w:tr>
    </w:tbl>
    <w:p w:rsidR="00A70F7C" w:rsidRDefault="00A70F7C" w:rsidP="007E195A">
      <w:pPr>
        <w:pStyle w:val="a9"/>
        <w:spacing w:before="0" w:after="0"/>
        <w:rPr>
          <w:b/>
          <w:sz w:val="32"/>
          <w:szCs w:val="32"/>
        </w:rPr>
        <w:sectPr w:rsidR="00A70F7C" w:rsidSect="00A70F7C">
          <w:pgSz w:w="16838" w:h="11906" w:orient="landscape"/>
          <w:pgMar w:top="1128" w:right="851" w:bottom="958" w:left="851" w:header="851" w:footer="680" w:gutter="0"/>
          <w:cols w:space="720"/>
          <w:docGrid w:linePitch="360"/>
        </w:sectPr>
      </w:pPr>
    </w:p>
    <w:p w:rsidR="00211667" w:rsidRDefault="00211667" w:rsidP="007E195A">
      <w:pPr>
        <w:pStyle w:val="a9"/>
        <w:spacing w:before="0" w:after="0"/>
        <w:rPr>
          <w:b/>
          <w:sz w:val="32"/>
          <w:szCs w:val="32"/>
        </w:rPr>
      </w:pPr>
    </w:p>
    <w:p w:rsidR="00A54EF7" w:rsidRPr="00437269" w:rsidRDefault="00A54EF7" w:rsidP="00A54EF7">
      <w:pPr>
        <w:pStyle w:val="a9"/>
        <w:spacing w:before="0" w:after="0"/>
        <w:ind w:left="568"/>
        <w:jc w:val="center"/>
        <w:rPr>
          <w:b/>
          <w:sz w:val="28"/>
          <w:szCs w:val="28"/>
        </w:rPr>
      </w:pPr>
      <w:r w:rsidRPr="00437269">
        <w:rPr>
          <w:b/>
          <w:sz w:val="28"/>
          <w:szCs w:val="28"/>
        </w:rPr>
        <w:t>2.3.Образовательная область «Речевое развитие»</w:t>
      </w:r>
    </w:p>
    <w:p w:rsidR="00A54EF7" w:rsidRDefault="00A54EF7" w:rsidP="00A54EF7">
      <w:pPr>
        <w:pStyle w:val="a9"/>
        <w:spacing w:before="0" w:after="0"/>
        <w:ind w:left="568"/>
        <w:jc w:val="center"/>
        <w:rPr>
          <w:b/>
          <w:sz w:val="32"/>
          <w:szCs w:val="32"/>
        </w:rPr>
      </w:pPr>
    </w:p>
    <w:p w:rsidR="00A54EF7" w:rsidRDefault="00A54EF7" w:rsidP="00A54EF7">
      <w:pPr>
        <w:pStyle w:val="a9"/>
        <w:spacing w:before="0" w:after="0" w:line="276" w:lineRule="auto"/>
        <w:rPr>
          <w:b/>
          <w:sz w:val="28"/>
          <w:szCs w:val="28"/>
        </w:rPr>
      </w:pPr>
      <w:r>
        <w:rPr>
          <w:b/>
          <w:sz w:val="28"/>
          <w:szCs w:val="28"/>
        </w:rPr>
        <w:t>Принципы развития речи.</w:t>
      </w:r>
    </w:p>
    <w:p w:rsidR="00A54EF7" w:rsidRDefault="00A54EF7" w:rsidP="00A54EF7">
      <w:pPr>
        <w:pStyle w:val="a9"/>
        <w:numPr>
          <w:ilvl w:val="0"/>
          <w:numId w:val="66"/>
        </w:numPr>
        <w:spacing w:before="0" w:after="0" w:line="276" w:lineRule="auto"/>
        <w:rPr>
          <w:sz w:val="28"/>
          <w:szCs w:val="28"/>
        </w:rPr>
      </w:pPr>
      <w:r>
        <w:rPr>
          <w:sz w:val="28"/>
          <w:szCs w:val="28"/>
        </w:rPr>
        <w:t>Принцип взаимосвязи сенсорного, умственного и речевого развития.</w:t>
      </w:r>
    </w:p>
    <w:p w:rsidR="00A54EF7" w:rsidRDefault="00A54EF7" w:rsidP="00A54EF7">
      <w:pPr>
        <w:pStyle w:val="a9"/>
        <w:numPr>
          <w:ilvl w:val="0"/>
          <w:numId w:val="66"/>
        </w:numPr>
        <w:spacing w:before="0" w:after="0" w:line="276" w:lineRule="auto"/>
        <w:rPr>
          <w:sz w:val="28"/>
          <w:szCs w:val="28"/>
        </w:rPr>
      </w:pPr>
      <w:r>
        <w:rPr>
          <w:sz w:val="28"/>
          <w:szCs w:val="28"/>
        </w:rPr>
        <w:t>Принцип коммуникативно-деятельного подхода к развитию речи.</w:t>
      </w:r>
    </w:p>
    <w:p w:rsidR="00A54EF7" w:rsidRDefault="00A54EF7" w:rsidP="00A54EF7">
      <w:pPr>
        <w:pStyle w:val="a9"/>
        <w:numPr>
          <w:ilvl w:val="0"/>
          <w:numId w:val="66"/>
        </w:numPr>
        <w:spacing w:before="0" w:after="0" w:line="276" w:lineRule="auto"/>
        <w:rPr>
          <w:sz w:val="28"/>
          <w:szCs w:val="28"/>
        </w:rPr>
      </w:pPr>
      <w:r>
        <w:rPr>
          <w:sz w:val="28"/>
          <w:szCs w:val="28"/>
        </w:rPr>
        <w:t>Принцип развития языкового чутья.</w:t>
      </w:r>
    </w:p>
    <w:p w:rsidR="00A54EF7" w:rsidRDefault="00A54EF7" w:rsidP="00A54EF7">
      <w:pPr>
        <w:pStyle w:val="a9"/>
        <w:numPr>
          <w:ilvl w:val="0"/>
          <w:numId w:val="66"/>
        </w:numPr>
        <w:spacing w:before="0" w:after="0" w:line="276" w:lineRule="auto"/>
        <w:rPr>
          <w:sz w:val="28"/>
          <w:szCs w:val="28"/>
        </w:rPr>
      </w:pPr>
      <w:r>
        <w:rPr>
          <w:sz w:val="28"/>
          <w:szCs w:val="28"/>
        </w:rPr>
        <w:t>Принцип формирования элементарного сознания явлений языка.</w:t>
      </w:r>
    </w:p>
    <w:p w:rsidR="00A54EF7" w:rsidRDefault="00A54EF7" w:rsidP="00A54EF7">
      <w:pPr>
        <w:pStyle w:val="a9"/>
        <w:numPr>
          <w:ilvl w:val="0"/>
          <w:numId w:val="66"/>
        </w:numPr>
        <w:spacing w:before="0" w:after="0" w:line="276" w:lineRule="auto"/>
        <w:rPr>
          <w:sz w:val="28"/>
          <w:szCs w:val="28"/>
        </w:rPr>
      </w:pPr>
      <w:r>
        <w:rPr>
          <w:sz w:val="28"/>
          <w:szCs w:val="28"/>
        </w:rPr>
        <w:t>Принцип взаимосвязи работы над различными сторонами речи.</w:t>
      </w:r>
    </w:p>
    <w:p w:rsidR="00A54EF7" w:rsidRDefault="00A54EF7" w:rsidP="00A54EF7">
      <w:pPr>
        <w:pStyle w:val="a9"/>
        <w:numPr>
          <w:ilvl w:val="0"/>
          <w:numId w:val="66"/>
        </w:numPr>
        <w:spacing w:before="0" w:after="0" w:line="276" w:lineRule="auto"/>
        <w:rPr>
          <w:sz w:val="28"/>
          <w:szCs w:val="28"/>
        </w:rPr>
      </w:pPr>
      <w:r>
        <w:rPr>
          <w:sz w:val="28"/>
          <w:szCs w:val="28"/>
        </w:rPr>
        <w:t>Принцип обогащения мотивации речевой деятельности.</w:t>
      </w:r>
    </w:p>
    <w:p w:rsidR="00A54EF7" w:rsidRDefault="00A54EF7" w:rsidP="00A54EF7">
      <w:pPr>
        <w:pStyle w:val="a9"/>
        <w:numPr>
          <w:ilvl w:val="0"/>
          <w:numId w:val="66"/>
        </w:numPr>
        <w:spacing w:before="0" w:after="0" w:line="276" w:lineRule="auto"/>
        <w:rPr>
          <w:sz w:val="28"/>
          <w:szCs w:val="28"/>
        </w:rPr>
      </w:pPr>
      <w:r>
        <w:rPr>
          <w:sz w:val="28"/>
          <w:szCs w:val="28"/>
        </w:rPr>
        <w:t>Принцип обогащения активной языковой практик</w:t>
      </w:r>
      <w:r w:rsidR="00114F6C">
        <w:rPr>
          <w:sz w:val="28"/>
          <w:szCs w:val="28"/>
        </w:rPr>
        <w:t>и.</w:t>
      </w:r>
    </w:p>
    <w:p w:rsidR="00A54EF7" w:rsidRDefault="00A54EF7" w:rsidP="00A54EF7">
      <w:pPr>
        <w:pStyle w:val="a9"/>
        <w:spacing w:before="0" w:after="0" w:line="276" w:lineRule="auto"/>
        <w:rPr>
          <w:sz w:val="28"/>
          <w:szCs w:val="28"/>
        </w:rPr>
      </w:pPr>
    </w:p>
    <w:p w:rsidR="00A54EF7" w:rsidRPr="00211667" w:rsidRDefault="00A54EF7" w:rsidP="00A54EF7">
      <w:pPr>
        <w:spacing w:line="276" w:lineRule="auto"/>
        <w:rPr>
          <w:b/>
          <w:bCs/>
          <w:sz w:val="28"/>
          <w:szCs w:val="28"/>
        </w:rPr>
      </w:pPr>
      <w:r>
        <w:rPr>
          <w:b/>
          <w:bCs/>
          <w:sz w:val="28"/>
          <w:szCs w:val="28"/>
        </w:rPr>
        <w:t>Основные направления работы по развитию речи детей в ДОУ.</w:t>
      </w:r>
    </w:p>
    <w:p w:rsidR="00A54EF7" w:rsidRDefault="00A54EF7" w:rsidP="00A54EF7">
      <w:pPr>
        <w:numPr>
          <w:ilvl w:val="0"/>
          <w:numId w:val="67"/>
        </w:numPr>
        <w:spacing w:line="276" w:lineRule="auto"/>
        <w:rPr>
          <w:sz w:val="28"/>
          <w:szCs w:val="28"/>
        </w:rPr>
      </w:pPr>
      <w:r>
        <w:rPr>
          <w:bCs/>
          <w:sz w:val="28"/>
          <w:szCs w:val="28"/>
        </w:rPr>
        <w:t>Развитие словаря</w:t>
      </w:r>
      <w:r>
        <w:rPr>
          <w:sz w:val="28"/>
          <w:szCs w:val="28"/>
        </w:rPr>
        <w:t xml:space="preserve">: освоение значений слов и их уместное употребление в соответствии с контекстом высказывания, </w:t>
      </w:r>
      <w:r>
        <w:rPr>
          <w:sz w:val="28"/>
          <w:szCs w:val="28"/>
        </w:rPr>
        <w:br/>
        <w:t xml:space="preserve">    с ситуацией, в которой происходит общение.</w:t>
      </w:r>
    </w:p>
    <w:p w:rsidR="00A54EF7" w:rsidRDefault="00A54EF7" w:rsidP="00A54EF7">
      <w:pPr>
        <w:numPr>
          <w:ilvl w:val="0"/>
          <w:numId w:val="67"/>
        </w:numPr>
        <w:spacing w:line="276" w:lineRule="auto"/>
        <w:rPr>
          <w:sz w:val="28"/>
          <w:szCs w:val="28"/>
        </w:rPr>
      </w:pPr>
      <w:r>
        <w:rPr>
          <w:bCs/>
          <w:sz w:val="28"/>
          <w:szCs w:val="28"/>
        </w:rPr>
        <w:t xml:space="preserve">Воспитание звуковой культуры речи: </w:t>
      </w:r>
      <w:r>
        <w:rPr>
          <w:sz w:val="28"/>
          <w:szCs w:val="28"/>
        </w:rPr>
        <w:t>развитие восприятия звуков родной речи и произношения.</w:t>
      </w:r>
    </w:p>
    <w:p w:rsidR="00A54EF7" w:rsidRDefault="00A54EF7" w:rsidP="00A54EF7">
      <w:pPr>
        <w:numPr>
          <w:ilvl w:val="0"/>
          <w:numId w:val="67"/>
        </w:numPr>
        <w:spacing w:line="276" w:lineRule="auto"/>
        <w:rPr>
          <w:bCs/>
          <w:sz w:val="28"/>
          <w:szCs w:val="28"/>
        </w:rPr>
      </w:pPr>
      <w:r>
        <w:rPr>
          <w:bCs/>
          <w:sz w:val="28"/>
          <w:szCs w:val="28"/>
        </w:rPr>
        <w:t>Формирование грамматического строя:</w:t>
      </w:r>
    </w:p>
    <w:p w:rsidR="00A54EF7" w:rsidRDefault="00A54EF7" w:rsidP="00A54EF7">
      <w:pPr>
        <w:numPr>
          <w:ilvl w:val="0"/>
          <w:numId w:val="68"/>
        </w:numPr>
        <w:spacing w:line="276" w:lineRule="auto"/>
        <w:ind w:left="0" w:hanging="371"/>
        <w:rPr>
          <w:sz w:val="28"/>
          <w:szCs w:val="28"/>
        </w:rPr>
      </w:pPr>
      <w:r>
        <w:rPr>
          <w:sz w:val="28"/>
          <w:szCs w:val="28"/>
        </w:rPr>
        <w:t>морфология (изменение слов по родам, числам, падежам);</w:t>
      </w:r>
    </w:p>
    <w:p w:rsidR="00A54EF7" w:rsidRDefault="00A54EF7" w:rsidP="00A54EF7">
      <w:pPr>
        <w:numPr>
          <w:ilvl w:val="0"/>
          <w:numId w:val="68"/>
        </w:numPr>
        <w:spacing w:line="276" w:lineRule="auto"/>
        <w:ind w:left="0" w:hanging="371"/>
        <w:rPr>
          <w:sz w:val="28"/>
          <w:szCs w:val="28"/>
        </w:rPr>
      </w:pPr>
      <w:r>
        <w:rPr>
          <w:sz w:val="28"/>
          <w:szCs w:val="28"/>
        </w:rPr>
        <w:t>синтаксис (освоение различных типов словосочетаний и предложений);</w:t>
      </w:r>
    </w:p>
    <w:p w:rsidR="00A54EF7" w:rsidRDefault="00A54EF7" w:rsidP="00A54EF7">
      <w:pPr>
        <w:numPr>
          <w:ilvl w:val="0"/>
          <w:numId w:val="68"/>
        </w:numPr>
        <w:spacing w:line="276" w:lineRule="auto"/>
        <w:ind w:left="0" w:hanging="371"/>
        <w:rPr>
          <w:sz w:val="28"/>
          <w:szCs w:val="28"/>
        </w:rPr>
      </w:pPr>
      <w:r>
        <w:rPr>
          <w:sz w:val="28"/>
          <w:szCs w:val="28"/>
        </w:rPr>
        <w:t>словообразование.</w:t>
      </w:r>
    </w:p>
    <w:p w:rsidR="00A54EF7" w:rsidRDefault="00A54EF7" w:rsidP="00A54EF7">
      <w:pPr>
        <w:numPr>
          <w:ilvl w:val="0"/>
          <w:numId w:val="67"/>
        </w:numPr>
        <w:spacing w:line="276" w:lineRule="auto"/>
        <w:rPr>
          <w:bCs/>
          <w:sz w:val="28"/>
          <w:szCs w:val="28"/>
        </w:rPr>
      </w:pPr>
      <w:r>
        <w:rPr>
          <w:bCs/>
          <w:sz w:val="28"/>
          <w:szCs w:val="28"/>
        </w:rPr>
        <w:t xml:space="preserve"> Развитие связной речи:</w:t>
      </w:r>
    </w:p>
    <w:p w:rsidR="00A54EF7" w:rsidRDefault="00A54EF7" w:rsidP="00A54EF7">
      <w:pPr>
        <w:numPr>
          <w:ilvl w:val="0"/>
          <w:numId w:val="69"/>
        </w:numPr>
        <w:tabs>
          <w:tab w:val="left" w:pos="993"/>
          <w:tab w:val="left" w:pos="2410"/>
        </w:tabs>
        <w:spacing w:line="276" w:lineRule="auto"/>
        <w:ind w:left="0" w:hanging="11"/>
        <w:rPr>
          <w:sz w:val="28"/>
          <w:szCs w:val="28"/>
        </w:rPr>
      </w:pPr>
      <w:r>
        <w:rPr>
          <w:sz w:val="28"/>
          <w:szCs w:val="28"/>
        </w:rPr>
        <w:t xml:space="preserve"> диалогическая (разговорная) речь;</w:t>
      </w:r>
    </w:p>
    <w:p w:rsidR="00A54EF7" w:rsidRDefault="00A54EF7" w:rsidP="00A54EF7">
      <w:pPr>
        <w:numPr>
          <w:ilvl w:val="0"/>
          <w:numId w:val="69"/>
        </w:numPr>
        <w:tabs>
          <w:tab w:val="left" w:pos="993"/>
          <w:tab w:val="left" w:pos="2410"/>
        </w:tabs>
        <w:spacing w:line="276" w:lineRule="auto"/>
        <w:ind w:left="0" w:hanging="11"/>
        <w:rPr>
          <w:sz w:val="28"/>
          <w:szCs w:val="28"/>
        </w:rPr>
      </w:pPr>
      <w:r>
        <w:rPr>
          <w:sz w:val="28"/>
          <w:szCs w:val="28"/>
        </w:rPr>
        <w:t xml:space="preserve"> монологическая речь (рассказывание).</w:t>
      </w:r>
    </w:p>
    <w:p w:rsidR="00A54EF7" w:rsidRDefault="00A54EF7" w:rsidP="00A54EF7">
      <w:pPr>
        <w:numPr>
          <w:ilvl w:val="0"/>
          <w:numId w:val="67"/>
        </w:numPr>
        <w:spacing w:line="276" w:lineRule="auto"/>
        <w:rPr>
          <w:sz w:val="28"/>
          <w:szCs w:val="28"/>
        </w:rPr>
      </w:pPr>
      <w:r>
        <w:rPr>
          <w:bCs/>
          <w:sz w:val="28"/>
          <w:szCs w:val="28"/>
        </w:rPr>
        <w:t xml:space="preserve">Формирование элементарного осознания явлений языка и речи: </w:t>
      </w:r>
      <w:r>
        <w:rPr>
          <w:sz w:val="28"/>
          <w:szCs w:val="28"/>
        </w:rPr>
        <w:t>различение звука и слова, нахождение  места звука в слове.</w:t>
      </w:r>
    </w:p>
    <w:p w:rsidR="00A54EF7" w:rsidRDefault="00A54EF7" w:rsidP="00A54EF7">
      <w:pPr>
        <w:numPr>
          <w:ilvl w:val="0"/>
          <w:numId w:val="67"/>
        </w:numPr>
        <w:spacing w:line="276" w:lineRule="auto"/>
        <w:rPr>
          <w:bCs/>
          <w:sz w:val="28"/>
          <w:szCs w:val="28"/>
        </w:rPr>
      </w:pPr>
      <w:r>
        <w:rPr>
          <w:bCs/>
          <w:sz w:val="28"/>
          <w:szCs w:val="28"/>
        </w:rPr>
        <w:t>Воспитание любви и интереса  к художественному слову.</w:t>
      </w:r>
    </w:p>
    <w:p w:rsidR="00A54EF7" w:rsidRDefault="00A54EF7" w:rsidP="00A54EF7">
      <w:pPr>
        <w:pStyle w:val="a9"/>
        <w:spacing w:before="0" w:after="0" w:line="276" w:lineRule="auto"/>
        <w:rPr>
          <w:sz w:val="28"/>
          <w:szCs w:val="28"/>
        </w:rPr>
      </w:pPr>
    </w:p>
    <w:p w:rsidR="00A54EF7" w:rsidRDefault="00A54EF7" w:rsidP="00A54EF7">
      <w:pPr>
        <w:spacing w:line="276" w:lineRule="auto"/>
        <w:rPr>
          <w:b/>
          <w:sz w:val="28"/>
          <w:szCs w:val="28"/>
        </w:rPr>
      </w:pPr>
      <w:r>
        <w:rPr>
          <w:b/>
          <w:sz w:val="28"/>
          <w:szCs w:val="28"/>
        </w:rPr>
        <w:t>Методы развития речи</w:t>
      </w:r>
    </w:p>
    <w:p w:rsidR="00A54EF7" w:rsidRDefault="00A54EF7" w:rsidP="00A54EF7">
      <w:pPr>
        <w:numPr>
          <w:ilvl w:val="0"/>
          <w:numId w:val="70"/>
        </w:numPr>
        <w:spacing w:line="276" w:lineRule="auto"/>
        <w:rPr>
          <w:sz w:val="28"/>
          <w:szCs w:val="28"/>
        </w:rPr>
      </w:pPr>
      <w:r>
        <w:rPr>
          <w:sz w:val="28"/>
          <w:szCs w:val="28"/>
        </w:rPr>
        <w:t xml:space="preserve">Наглядные: </w:t>
      </w:r>
    </w:p>
    <w:p w:rsidR="00A54EF7" w:rsidRDefault="00A54EF7" w:rsidP="00A54EF7">
      <w:pPr>
        <w:numPr>
          <w:ilvl w:val="0"/>
          <w:numId w:val="71"/>
        </w:numPr>
        <w:spacing w:line="276" w:lineRule="auto"/>
        <w:rPr>
          <w:sz w:val="28"/>
          <w:szCs w:val="28"/>
        </w:rPr>
      </w:pPr>
      <w:r>
        <w:rPr>
          <w:sz w:val="28"/>
          <w:szCs w:val="28"/>
        </w:rPr>
        <w:t>непосредственное наблюдение и его разновидности (наблюдение в природе, экскурсии);</w:t>
      </w:r>
    </w:p>
    <w:p w:rsidR="00A54EF7" w:rsidRDefault="00A54EF7" w:rsidP="00A54EF7">
      <w:pPr>
        <w:numPr>
          <w:ilvl w:val="0"/>
          <w:numId w:val="71"/>
        </w:numPr>
        <w:spacing w:line="276" w:lineRule="auto"/>
        <w:rPr>
          <w:sz w:val="28"/>
          <w:szCs w:val="28"/>
        </w:rPr>
      </w:pPr>
      <w:r>
        <w:rPr>
          <w:sz w:val="28"/>
          <w:szCs w:val="28"/>
        </w:rPr>
        <w:t>опосредованное наблюдение (изобразительная наглядность: рассматривание игрушек, картин, рассказывание по игрушкам и картинам.).</w:t>
      </w:r>
    </w:p>
    <w:p w:rsidR="00A54EF7" w:rsidRDefault="00A54EF7" w:rsidP="00A54EF7">
      <w:pPr>
        <w:numPr>
          <w:ilvl w:val="0"/>
          <w:numId w:val="70"/>
        </w:numPr>
        <w:spacing w:line="276" w:lineRule="auto"/>
        <w:rPr>
          <w:sz w:val="28"/>
          <w:szCs w:val="28"/>
        </w:rPr>
      </w:pPr>
      <w:r>
        <w:rPr>
          <w:sz w:val="28"/>
          <w:szCs w:val="28"/>
        </w:rPr>
        <w:t xml:space="preserve">Словесные: </w:t>
      </w:r>
    </w:p>
    <w:p w:rsidR="00A54EF7" w:rsidRDefault="00A54EF7" w:rsidP="00A54EF7">
      <w:pPr>
        <w:numPr>
          <w:ilvl w:val="0"/>
          <w:numId w:val="72"/>
        </w:numPr>
        <w:spacing w:line="276" w:lineRule="auto"/>
        <w:rPr>
          <w:sz w:val="28"/>
          <w:szCs w:val="28"/>
        </w:rPr>
      </w:pPr>
      <w:r>
        <w:rPr>
          <w:sz w:val="28"/>
          <w:szCs w:val="28"/>
        </w:rPr>
        <w:t>чтение и рассказывание художественных произведений;</w:t>
      </w:r>
    </w:p>
    <w:p w:rsidR="00A54EF7" w:rsidRDefault="00A54EF7" w:rsidP="00A54EF7">
      <w:pPr>
        <w:numPr>
          <w:ilvl w:val="0"/>
          <w:numId w:val="72"/>
        </w:numPr>
        <w:spacing w:line="276" w:lineRule="auto"/>
        <w:rPr>
          <w:sz w:val="28"/>
          <w:szCs w:val="28"/>
        </w:rPr>
      </w:pPr>
      <w:r>
        <w:rPr>
          <w:sz w:val="28"/>
          <w:szCs w:val="28"/>
        </w:rPr>
        <w:t>заучивание наизусть;</w:t>
      </w:r>
    </w:p>
    <w:p w:rsidR="00A54EF7" w:rsidRDefault="00A54EF7" w:rsidP="00A54EF7">
      <w:pPr>
        <w:numPr>
          <w:ilvl w:val="0"/>
          <w:numId w:val="72"/>
        </w:numPr>
        <w:spacing w:line="276" w:lineRule="auto"/>
        <w:rPr>
          <w:sz w:val="28"/>
          <w:szCs w:val="28"/>
        </w:rPr>
      </w:pPr>
      <w:r>
        <w:rPr>
          <w:sz w:val="28"/>
          <w:szCs w:val="28"/>
        </w:rPr>
        <w:t>пересказ;</w:t>
      </w:r>
    </w:p>
    <w:p w:rsidR="00A54EF7" w:rsidRDefault="00A54EF7" w:rsidP="00A54EF7">
      <w:pPr>
        <w:numPr>
          <w:ilvl w:val="0"/>
          <w:numId w:val="72"/>
        </w:numPr>
        <w:spacing w:line="276" w:lineRule="auto"/>
        <w:rPr>
          <w:sz w:val="28"/>
          <w:szCs w:val="28"/>
        </w:rPr>
      </w:pPr>
      <w:r>
        <w:rPr>
          <w:sz w:val="28"/>
          <w:szCs w:val="28"/>
        </w:rPr>
        <w:t>общая беседа;</w:t>
      </w:r>
    </w:p>
    <w:p w:rsidR="00A54EF7" w:rsidRDefault="00A54EF7" w:rsidP="00A54EF7">
      <w:pPr>
        <w:numPr>
          <w:ilvl w:val="0"/>
          <w:numId w:val="72"/>
        </w:numPr>
        <w:spacing w:line="276" w:lineRule="auto"/>
        <w:rPr>
          <w:sz w:val="28"/>
          <w:szCs w:val="28"/>
        </w:rPr>
      </w:pPr>
      <w:r>
        <w:rPr>
          <w:sz w:val="28"/>
          <w:szCs w:val="28"/>
        </w:rPr>
        <w:t>рассказывание без опоры на наглядный материал.</w:t>
      </w:r>
    </w:p>
    <w:p w:rsidR="00A54EF7" w:rsidRDefault="00A54EF7" w:rsidP="00A54EF7">
      <w:pPr>
        <w:numPr>
          <w:ilvl w:val="0"/>
          <w:numId w:val="70"/>
        </w:numPr>
        <w:spacing w:line="276" w:lineRule="auto"/>
        <w:rPr>
          <w:sz w:val="28"/>
          <w:szCs w:val="28"/>
        </w:rPr>
      </w:pPr>
      <w:r>
        <w:rPr>
          <w:sz w:val="28"/>
          <w:szCs w:val="28"/>
        </w:rPr>
        <w:t>Практические:</w:t>
      </w:r>
    </w:p>
    <w:p w:rsidR="00A54EF7" w:rsidRDefault="00A54EF7" w:rsidP="00A54EF7">
      <w:pPr>
        <w:numPr>
          <w:ilvl w:val="0"/>
          <w:numId w:val="73"/>
        </w:numPr>
        <w:spacing w:line="276" w:lineRule="auto"/>
        <w:rPr>
          <w:sz w:val="28"/>
          <w:szCs w:val="28"/>
        </w:rPr>
      </w:pPr>
      <w:r>
        <w:rPr>
          <w:sz w:val="28"/>
          <w:szCs w:val="28"/>
        </w:rPr>
        <w:t>дидактические игры;</w:t>
      </w:r>
    </w:p>
    <w:p w:rsidR="00A54EF7" w:rsidRDefault="00A54EF7" w:rsidP="00A54EF7">
      <w:pPr>
        <w:numPr>
          <w:ilvl w:val="0"/>
          <w:numId w:val="73"/>
        </w:numPr>
        <w:spacing w:line="276" w:lineRule="auto"/>
        <w:rPr>
          <w:sz w:val="28"/>
          <w:szCs w:val="28"/>
        </w:rPr>
      </w:pPr>
      <w:r>
        <w:rPr>
          <w:sz w:val="28"/>
          <w:szCs w:val="28"/>
        </w:rPr>
        <w:t>игры-драматизации, инсценировки,</w:t>
      </w:r>
    </w:p>
    <w:p w:rsidR="00A54EF7" w:rsidRDefault="00A54EF7" w:rsidP="00A54EF7">
      <w:pPr>
        <w:numPr>
          <w:ilvl w:val="0"/>
          <w:numId w:val="73"/>
        </w:numPr>
        <w:spacing w:line="276" w:lineRule="auto"/>
        <w:rPr>
          <w:sz w:val="28"/>
          <w:szCs w:val="28"/>
        </w:rPr>
      </w:pPr>
      <w:r>
        <w:rPr>
          <w:sz w:val="28"/>
          <w:szCs w:val="28"/>
        </w:rPr>
        <w:t>дидактические упражнения, пластические этюды, хороводные игры.</w:t>
      </w:r>
    </w:p>
    <w:p w:rsidR="00A54EF7" w:rsidRDefault="00A54EF7" w:rsidP="00A54EF7">
      <w:pPr>
        <w:spacing w:line="276" w:lineRule="auto"/>
        <w:ind w:left="1080"/>
        <w:rPr>
          <w:sz w:val="28"/>
          <w:szCs w:val="28"/>
        </w:rPr>
      </w:pPr>
    </w:p>
    <w:p w:rsidR="00A54EF7" w:rsidRDefault="00A54EF7" w:rsidP="00A54EF7">
      <w:pPr>
        <w:spacing w:line="276" w:lineRule="auto"/>
        <w:rPr>
          <w:b/>
          <w:sz w:val="28"/>
          <w:szCs w:val="28"/>
        </w:rPr>
      </w:pPr>
      <w:r>
        <w:rPr>
          <w:b/>
          <w:sz w:val="28"/>
          <w:szCs w:val="28"/>
        </w:rPr>
        <w:t>Средства развития речи:</w:t>
      </w:r>
    </w:p>
    <w:p w:rsidR="00A54EF7" w:rsidRDefault="00A54EF7" w:rsidP="00A54EF7">
      <w:pPr>
        <w:numPr>
          <w:ilvl w:val="0"/>
          <w:numId w:val="74"/>
        </w:numPr>
        <w:spacing w:line="276" w:lineRule="auto"/>
        <w:rPr>
          <w:sz w:val="28"/>
          <w:szCs w:val="28"/>
        </w:rPr>
      </w:pPr>
      <w:r>
        <w:rPr>
          <w:sz w:val="28"/>
          <w:szCs w:val="28"/>
        </w:rPr>
        <w:t>Общение взрослых и детей.</w:t>
      </w:r>
    </w:p>
    <w:p w:rsidR="00A54EF7" w:rsidRDefault="006E7B01" w:rsidP="00A54EF7">
      <w:pPr>
        <w:numPr>
          <w:ilvl w:val="0"/>
          <w:numId w:val="74"/>
        </w:numPr>
        <w:spacing w:line="276" w:lineRule="auto"/>
        <w:rPr>
          <w:sz w:val="28"/>
          <w:szCs w:val="28"/>
        </w:rPr>
      </w:pPr>
      <w:r>
        <w:rPr>
          <w:sz w:val="28"/>
          <w:szCs w:val="28"/>
        </w:rPr>
        <w:t>Культурная языковая среда</w:t>
      </w:r>
      <w:r w:rsidR="00A54EF7">
        <w:rPr>
          <w:sz w:val="28"/>
          <w:szCs w:val="28"/>
        </w:rPr>
        <w:t>.</w:t>
      </w:r>
    </w:p>
    <w:p w:rsidR="00A54EF7" w:rsidRDefault="00A54EF7" w:rsidP="00A54EF7">
      <w:pPr>
        <w:numPr>
          <w:ilvl w:val="0"/>
          <w:numId w:val="74"/>
        </w:numPr>
        <w:spacing w:line="276" w:lineRule="auto"/>
        <w:rPr>
          <w:sz w:val="28"/>
          <w:szCs w:val="28"/>
        </w:rPr>
      </w:pPr>
      <w:r>
        <w:rPr>
          <w:sz w:val="28"/>
          <w:szCs w:val="28"/>
        </w:rPr>
        <w:t>Обучение родной речи в организованной деятельности.</w:t>
      </w:r>
    </w:p>
    <w:p w:rsidR="00A54EF7" w:rsidRDefault="00A54EF7" w:rsidP="00A54EF7">
      <w:pPr>
        <w:numPr>
          <w:ilvl w:val="0"/>
          <w:numId w:val="74"/>
        </w:numPr>
        <w:spacing w:line="276" w:lineRule="auto"/>
        <w:rPr>
          <w:sz w:val="28"/>
          <w:szCs w:val="28"/>
        </w:rPr>
      </w:pPr>
      <w:r>
        <w:rPr>
          <w:sz w:val="28"/>
          <w:szCs w:val="28"/>
        </w:rPr>
        <w:t>Художественная литература.</w:t>
      </w:r>
    </w:p>
    <w:p w:rsidR="00A54EF7" w:rsidRDefault="00A54EF7" w:rsidP="00A54EF7">
      <w:pPr>
        <w:numPr>
          <w:ilvl w:val="0"/>
          <w:numId w:val="74"/>
        </w:numPr>
        <w:spacing w:line="276" w:lineRule="auto"/>
        <w:rPr>
          <w:sz w:val="28"/>
          <w:szCs w:val="28"/>
        </w:rPr>
      </w:pPr>
      <w:r>
        <w:rPr>
          <w:sz w:val="28"/>
          <w:szCs w:val="28"/>
        </w:rPr>
        <w:t>Изобразительное искусство, музыка, театр.</w:t>
      </w:r>
    </w:p>
    <w:p w:rsidR="00A54EF7" w:rsidRDefault="00A54EF7" w:rsidP="00A54EF7">
      <w:pPr>
        <w:numPr>
          <w:ilvl w:val="0"/>
          <w:numId w:val="74"/>
        </w:numPr>
        <w:spacing w:line="276" w:lineRule="auto"/>
        <w:rPr>
          <w:sz w:val="28"/>
          <w:szCs w:val="28"/>
        </w:rPr>
      </w:pPr>
      <w:r>
        <w:rPr>
          <w:sz w:val="28"/>
          <w:szCs w:val="28"/>
        </w:rPr>
        <w:t>Непосредственно образовательная деятельность по другим разделам программы.</w:t>
      </w:r>
    </w:p>
    <w:p w:rsidR="00A54EF7" w:rsidRDefault="00A54EF7" w:rsidP="00A54EF7">
      <w:pPr>
        <w:pStyle w:val="a9"/>
        <w:spacing w:before="0" w:after="0" w:line="276" w:lineRule="auto"/>
        <w:rPr>
          <w:sz w:val="28"/>
          <w:szCs w:val="28"/>
        </w:rPr>
      </w:pPr>
    </w:p>
    <w:p w:rsidR="00347F64" w:rsidRDefault="00347F64" w:rsidP="00A54EF7">
      <w:pPr>
        <w:spacing w:line="276" w:lineRule="auto"/>
        <w:rPr>
          <w:b/>
          <w:bCs/>
          <w:sz w:val="28"/>
          <w:szCs w:val="28"/>
        </w:rPr>
      </w:pPr>
    </w:p>
    <w:p w:rsidR="00A54EF7" w:rsidRDefault="00A54EF7" w:rsidP="00A54EF7">
      <w:pPr>
        <w:spacing w:line="276" w:lineRule="auto"/>
        <w:rPr>
          <w:b/>
          <w:bCs/>
          <w:sz w:val="28"/>
          <w:szCs w:val="28"/>
        </w:rPr>
      </w:pPr>
      <w:r>
        <w:rPr>
          <w:b/>
          <w:bCs/>
          <w:sz w:val="28"/>
          <w:szCs w:val="28"/>
        </w:rPr>
        <w:lastRenderedPageBreak/>
        <w:t>Воспитание любви и интереса к художественному слову, знакомство детей с художественной литературой.</w:t>
      </w:r>
    </w:p>
    <w:p w:rsidR="00A54EF7" w:rsidRDefault="00A54EF7" w:rsidP="00A54EF7">
      <w:pPr>
        <w:spacing w:line="276" w:lineRule="auto"/>
        <w:rPr>
          <w:b/>
          <w:bCs/>
          <w:sz w:val="28"/>
          <w:szCs w:val="28"/>
        </w:rPr>
      </w:pPr>
    </w:p>
    <w:p w:rsidR="00A54EF7" w:rsidRDefault="00A54EF7" w:rsidP="00A54EF7">
      <w:pPr>
        <w:spacing w:line="276" w:lineRule="auto"/>
        <w:rPr>
          <w:bCs/>
          <w:sz w:val="28"/>
          <w:szCs w:val="28"/>
        </w:rPr>
      </w:pPr>
      <w:r>
        <w:rPr>
          <w:b/>
          <w:bCs/>
          <w:sz w:val="28"/>
          <w:szCs w:val="28"/>
        </w:rPr>
        <w:t xml:space="preserve">Цель: </w:t>
      </w:r>
      <w:r>
        <w:rPr>
          <w:bCs/>
          <w:sz w:val="28"/>
          <w:szCs w:val="28"/>
        </w:rPr>
        <w:t>Формирование интереса и потребности в чтении (восприятии книг).</w:t>
      </w:r>
    </w:p>
    <w:p w:rsidR="00A54EF7" w:rsidRDefault="00A54EF7" w:rsidP="00A54EF7">
      <w:pPr>
        <w:spacing w:line="276" w:lineRule="auto"/>
        <w:rPr>
          <w:b/>
          <w:bCs/>
          <w:sz w:val="28"/>
          <w:szCs w:val="28"/>
        </w:rPr>
      </w:pPr>
      <w:r>
        <w:rPr>
          <w:b/>
          <w:bCs/>
          <w:sz w:val="28"/>
          <w:szCs w:val="28"/>
        </w:rPr>
        <w:t>Задачи.</w:t>
      </w:r>
    </w:p>
    <w:p w:rsidR="00A54EF7" w:rsidRDefault="00A54EF7" w:rsidP="00A54EF7">
      <w:pPr>
        <w:numPr>
          <w:ilvl w:val="0"/>
          <w:numId w:val="75"/>
        </w:numPr>
        <w:spacing w:line="276" w:lineRule="auto"/>
        <w:rPr>
          <w:bCs/>
          <w:sz w:val="28"/>
          <w:szCs w:val="28"/>
        </w:rPr>
      </w:pPr>
      <w:r>
        <w:rPr>
          <w:bCs/>
          <w:sz w:val="28"/>
          <w:szCs w:val="28"/>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A54EF7" w:rsidRDefault="00A54EF7" w:rsidP="00A54EF7">
      <w:pPr>
        <w:numPr>
          <w:ilvl w:val="0"/>
          <w:numId w:val="75"/>
        </w:numPr>
        <w:spacing w:line="276" w:lineRule="auto"/>
        <w:rPr>
          <w:bCs/>
          <w:sz w:val="28"/>
          <w:szCs w:val="28"/>
        </w:rPr>
      </w:pPr>
      <w:r>
        <w:rPr>
          <w:bCs/>
          <w:sz w:val="28"/>
          <w:szCs w:val="28"/>
        </w:rPr>
        <w:t>Приобщение к словесному искусству, в том числе развитие художественного восприятия и эстетического вкуса</w:t>
      </w:r>
    </w:p>
    <w:p w:rsidR="00A54EF7" w:rsidRDefault="00A54EF7" w:rsidP="00A54EF7">
      <w:pPr>
        <w:numPr>
          <w:ilvl w:val="0"/>
          <w:numId w:val="75"/>
        </w:numPr>
        <w:spacing w:line="276" w:lineRule="auto"/>
        <w:rPr>
          <w:bCs/>
          <w:sz w:val="28"/>
          <w:szCs w:val="28"/>
        </w:rPr>
      </w:pPr>
      <w:r>
        <w:rPr>
          <w:bCs/>
          <w:sz w:val="28"/>
          <w:szCs w:val="28"/>
        </w:rPr>
        <w:t>Формировать и совершенствовать связную речь, поощрять собственное словесное творчество через прототипы, данные в художественном тексте</w:t>
      </w:r>
    </w:p>
    <w:p w:rsidR="00A54EF7" w:rsidRDefault="00A54EF7" w:rsidP="00A54EF7">
      <w:pPr>
        <w:numPr>
          <w:ilvl w:val="0"/>
          <w:numId w:val="75"/>
        </w:numPr>
        <w:spacing w:line="276" w:lineRule="auto"/>
        <w:rPr>
          <w:bCs/>
          <w:sz w:val="28"/>
          <w:szCs w:val="28"/>
        </w:rPr>
      </w:pPr>
      <w:r>
        <w:rPr>
          <w:bCs/>
          <w:sz w:val="28"/>
          <w:szCs w:val="28"/>
        </w:rPr>
        <w:t>Развитие литературной речи</w:t>
      </w:r>
    </w:p>
    <w:p w:rsidR="00A54EF7" w:rsidRDefault="00A54EF7" w:rsidP="00A54EF7">
      <w:pPr>
        <w:spacing w:line="276" w:lineRule="auto"/>
        <w:rPr>
          <w:bCs/>
          <w:sz w:val="28"/>
          <w:szCs w:val="28"/>
        </w:rPr>
      </w:pPr>
    </w:p>
    <w:p w:rsidR="00A54EF7" w:rsidRDefault="00A54EF7" w:rsidP="00A54EF7">
      <w:pPr>
        <w:spacing w:line="276" w:lineRule="auto"/>
        <w:rPr>
          <w:b/>
          <w:bCs/>
          <w:sz w:val="28"/>
          <w:szCs w:val="28"/>
        </w:rPr>
      </w:pPr>
      <w:r>
        <w:rPr>
          <w:b/>
          <w:bCs/>
          <w:sz w:val="28"/>
          <w:szCs w:val="28"/>
        </w:rPr>
        <w:t>Формы работы:</w:t>
      </w:r>
    </w:p>
    <w:p w:rsidR="00A54EF7" w:rsidRDefault="00A54EF7" w:rsidP="00A54EF7">
      <w:pPr>
        <w:numPr>
          <w:ilvl w:val="0"/>
          <w:numId w:val="76"/>
        </w:numPr>
        <w:spacing w:line="276" w:lineRule="auto"/>
        <w:rPr>
          <w:bCs/>
          <w:sz w:val="28"/>
          <w:szCs w:val="28"/>
        </w:rPr>
      </w:pPr>
      <w:r>
        <w:rPr>
          <w:bCs/>
          <w:sz w:val="28"/>
          <w:szCs w:val="28"/>
        </w:rPr>
        <w:t>Чтение литературного произведения.</w:t>
      </w:r>
    </w:p>
    <w:p w:rsidR="00A54EF7" w:rsidRDefault="00A54EF7" w:rsidP="00A54EF7">
      <w:pPr>
        <w:numPr>
          <w:ilvl w:val="0"/>
          <w:numId w:val="76"/>
        </w:numPr>
        <w:spacing w:line="276" w:lineRule="auto"/>
        <w:rPr>
          <w:bCs/>
          <w:sz w:val="28"/>
          <w:szCs w:val="28"/>
        </w:rPr>
      </w:pPr>
      <w:r>
        <w:rPr>
          <w:bCs/>
          <w:sz w:val="28"/>
          <w:szCs w:val="28"/>
        </w:rPr>
        <w:t>Рассказ литературного произведения.</w:t>
      </w:r>
    </w:p>
    <w:p w:rsidR="00A54EF7" w:rsidRDefault="00A54EF7" w:rsidP="00A54EF7">
      <w:pPr>
        <w:numPr>
          <w:ilvl w:val="0"/>
          <w:numId w:val="76"/>
        </w:numPr>
        <w:spacing w:line="276" w:lineRule="auto"/>
        <w:rPr>
          <w:bCs/>
          <w:sz w:val="28"/>
          <w:szCs w:val="28"/>
        </w:rPr>
      </w:pPr>
      <w:r>
        <w:rPr>
          <w:bCs/>
          <w:sz w:val="28"/>
          <w:szCs w:val="28"/>
        </w:rPr>
        <w:t>Беседа о прочитанном произведении.</w:t>
      </w:r>
    </w:p>
    <w:p w:rsidR="00A54EF7" w:rsidRDefault="00A54EF7" w:rsidP="00A54EF7">
      <w:pPr>
        <w:numPr>
          <w:ilvl w:val="0"/>
          <w:numId w:val="76"/>
        </w:numPr>
        <w:spacing w:line="276" w:lineRule="auto"/>
        <w:rPr>
          <w:bCs/>
          <w:sz w:val="28"/>
          <w:szCs w:val="28"/>
        </w:rPr>
      </w:pPr>
      <w:r>
        <w:rPr>
          <w:bCs/>
          <w:sz w:val="28"/>
          <w:szCs w:val="28"/>
        </w:rPr>
        <w:t>Обсуждение литературного произведения.</w:t>
      </w:r>
    </w:p>
    <w:p w:rsidR="00A54EF7" w:rsidRDefault="00A54EF7" w:rsidP="00A54EF7">
      <w:pPr>
        <w:numPr>
          <w:ilvl w:val="0"/>
          <w:numId w:val="76"/>
        </w:numPr>
        <w:spacing w:line="276" w:lineRule="auto"/>
        <w:rPr>
          <w:bCs/>
          <w:sz w:val="28"/>
          <w:szCs w:val="28"/>
        </w:rPr>
      </w:pPr>
      <w:r>
        <w:rPr>
          <w:bCs/>
          <w:sz w:val="28"/>
          <w:szCs w:val="28"/>
        </w:rPr>
        <w:t xml:space="preserve">Инсценирование литературного произведения. Театрализованная игра. </w:t>
      </w:r>
    </w:p>
    <w:p w:rsidR="00A54EF7" w:rsidRDefault="00A54EF7" w:rsidP="00A54EF7">
      <w:pPr>
        <w:numPr>
          <w:ilvl w:val="0"/>
          <w:numId w:val="76"/>
        </w:numPr>
        <w:spacing w:line="276" w:lineRule="auto"/>
        <w:rPr>
          <w:bCs/>
          <w:sz w:val="28"/>
          <w:szCs w:val="28"/>
        </w:rPr>
      </w:pPr>
      <w:r>
        <w:rPr>
          <w:bCs/>
          <w:sz w:val="28"/>
          <w:szCs w:val="28"/>
        </w:rPr>
        <w:t>Игра на основе сюжета литературного произведения.</w:t>
      </w:r>
    </w:p>
    <w:p w:rsidR="00A54EF7" w:rsidRDefault="00A54EF7" w:rsidP="00A54EF7">
      <w:pPr>
        <w:numPr>
          <w:ilvl w:val="0"/>
          <w:numId w:val="76"/>
        </w:numPr>
        <w:spacing w:line="276" w:lineRule="auto"/>
        <w:rPr>
          <w:bCs/>
          <w:sz w:val="28"/>
          <w:szCs w:val="28"/>
        </w:rPr>
      </w:pPr>
      <w:r>
        <w:rPr>
          <w:bCs/>
          <w:sz w:val="28"/>
          <w:szCs w:val="28"/>
        </w:rPr>
        <w:t>Продуктивная деятельность по мотивам прочитанного.</w:t>
      </w:r>
    </w:p>
    <w:p w:rsidR="00A54EF7" w:rsidRDefault="00A54EF7" w:rsidP="00A54EF7">
      <w:pPr>
        <w:numPr>
          <w:ilvl w:val="0"/>
          <w:numId w:val="76"/>
        </w:numPr>
        <w:spacing w:line="276" w:lineRule="auto"/>
        <w:rPr>
          <w:bCs/>
          <w:sz w:val="28"/>
          <w:szCs w:val="28"/>
        </w:rPr>
      </w:pPr>
      <w:r>
        <w:rPr>
          <w:bCs/>
          <w:sz w:val="28"/>
          <w:szCs w:val="28"/>
        </w:rPr>
        <w:t>Сочинение по мотивам прочитанного.</w:t>
      </w:r>
    </w:p>
    <w:p w:rsidR="00A54EF7" w:rsidRDefault="00A54EF7" w:rsidP="00A54EF7">
      <w:pPr>
        <w:numPr>
          <w:ilvl w:val="0"/>
          <w:numId w:val="76"/>
        </w:numPr>
        <w:spacing w:line="276" w:lineRule="auto"/>
        <w:rPr>
          <w:bCs/>
          <w:sz w:val="28"/>
          <w:szCs w:val="28"/>
        </w:rPr>
      </w:pPr>
      <w:r>
        <w:rPr>
          <w:bCs/>
          <w:sz w:val="28"/>
          <w:szCs w:val="28"/>
        </w:rPr>
        <w:t>Ситуативная беседа по мотивам прочитанного.</w:t>
      </w:r>
    </w:p>
    <w:p w:rsidR="00A54EF7" w:rsidRDefault="00A54EF7" w:rsidP="00A54EF7">
      <w:pPr>
        <w:spacing w:line="276" w:lineRule="auto"/>
        <w:ind w:left="360"/>
        <w:rPr>
          <w:bCs/>
          <w:sz w:val="28"/>
          <w:szCs w:val="28"/>
        </w:rPr>
      </w:pPr>
    </w:p>
    <w:p w:rsidR="00A54EF7" w:rsidRDefault="00A54EF7" w:rsidP="00A54EF7">
      <w:pPr>
        <w:spacing w:line="276" w:lineRule="auto"/>
        <w:rPr>
          <w:b/>
          <w:bCs/>
          <w:sz w:val="28"/>
          <w:szCs w:val="28"/>
        </w:rPr>
      </w:pPr>
      <w:r>
        <w:rPr>
          <w:b/>
          <w:bCs/>
          <w:sz w:val="28"/>
          <w:szCs w:val="28"/>
        </w:rPr>
        <w:t>Основные принципы организации работы по воспитанию у детей интереса к художественному слову</w:t>
      </w:r>
    </w:p>
    <w:p w:rsidR="00A54EF7" w:rsidRDefault="00A54EF7" w:rsidP="00A54EF7">
      <w:pPr>
        <w:spacing w:line="276" w:lineRule="auto"/>
        <w:rPr>
          <w:sz w:val="28"/>
          <w:szCs w:val="28"/>
        </w:rPr>
      </w:pPr>
    </w:p>
    <w:p w:rsidR="00A54EF7" w:rsidRDefault="00A54EF7" w:rsidP="00A54EF7">
      <w:pPr>
        <w:numPr>
          <w:ilvl w:val="0"/>
          <w:numId w:val="77"/>
        </w:numPr>
        <w:spacing w:line="276" w:lineRule="auto"/>
        <w:rPr>
          <w:sz w:val="28"/>
          <w:szCs w:val="28"/>
        </w:rPr>
      </w:pPr>
      <w:r>
        <w:rPr>
          <w:sz w:val="28"/>
          <w:szCs w:val="28"/>
        </w:rPr>
        <w:t>Ежедневное чтение детям вслух является обязательным и рассматривается как традиция.</w:t>
      </w:r>
    </w:p>
    <w:p w:rsidR="00A54EF7" w:rsidRDefault="00A54EF7" w:rsidP="00A54EF7">
      <w:pPr>
        <w:numPr>
          <w:ilvl w:val="0"/>
          <w:numId w:val="77"/>
        </w:numPr>
        <w:spacing w:line="276" w:lineRule="auto"/>
        <w:rPr>
          <w:sz w:val="28"/>
          <w:szCs w:val="28"/>
        </w:rPr>
      </w:pPr>
      <w:r>
        <w:rPr>
          <w:sz w:val="28"/>
          <w:szCs w:val="28"/>
        </w:rPr>
        <w:t xml:space="preserve">В отборе художественных текстов учитываются предпочтения педагогов и особенности детей, а также способность </w:t>
      </w:r>
      <w:r>
        <w:rPr>
          <w:sz w:val="28"/>
          <w:szCs w:val="28"/>
        </w:rPr>
        <w:lastRenderedPageBreak/>
        <w:t>книги конкурировать с видеотехникой не только на уровне содержания, но и на уровне зрительного ряда.</w:t>
      </w:r>
    </w:p>
    <w:p w:rsidR="00A54EF7" w:rsidRDefault="00A54EF7" w:rsidP="00A54EF7">
      <w:pPr>
        <w:numPr>
          <w:ilvl w:val="0"/>
          <w:numId w:val="77"/>
        </w:numPr>
        <w:spacing w:line="276" w:lineRule="auto"/>
        <w:rPr>
          <w:sz w:val="28"/>
          <w:szCs w:val="28"/>
        </w:rPr>
      </w:pPr>
      <w:r>
        <w:rPr>
          <w:sz w:val="28"/>
          <w:szCs w:val="28"/>
        </w:rP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A54EF7" w:rsidRDefault="00A54EF7" w:rsidP="00A54EF7">
      <w:pPr>
        <w:numPr>
          <w:ilvl w:val="0"/>
          <w:numId w:val="77"/>
        </w:numPr>
        <w:spacing w:line="276" w:lineRule="auto"/>
        <w:rPr>
          <w:sz w:val="28"/>
          <w:szCs w:val="28"/>
        </w:rPr>
      </w:pPr>
      <w:r>
        <w:rPr>
          <w:sz w:val="28"/>
          <w:szCs w:val="28"/>
        </w:rPr>
        <w:t>Отказ от обучающих занятий по ознакомлению с художественной литературой в пользу свободного непринудительного чтения</w:t>
      </w:r>
      <w:r w:rsidR="006E7B01">
        <w:rPr>
          <w:sz w:val="28"/>
          <w:szCs w:val="28"/>
        </w:rPr>
        <w:t>.</w:t>
      </w:r>
    </w:p>
    <w:p w:rsidR="00211667" w:rsidRDefault="00211667" w:rsidP="00A54EF7">
      <w:pPr>
        <w:pStyle w:val="a9"/>
        <w:spacing w:before="0" w:after="0"/>
        <w:rPr>
          <w:b/>
          <w:sz w:val="32"/>
          <w:szCs w:val="32"/>
        </w:rPr>
      </w:pPr>
    </w:p>
    <w:p w:rsidR="00A54EF7" w:rsidRPr="00437269" w:rsidRDefault="00A54EF7" w:rsidP="00437269">
      <w:pPr>
        <w:pStyle w:val="a9"/>
        <w:spacing w:before="0" w:after="0"/>
        <w:jc w:val="center"/>
        <w:rPr>
          <w:b/>
          <w:sz w:val="28"/>
          <w:szCs w:val="28"/>
        </w:rPr>
      </w:pPr>
      <w:r w:rsidRPr="00437269">
        <w:rPr>
          <w:b/>
          <w:sz w:val="28"/>
          <w:szCs w:val="28"/>
        </w:rPr>
        <w:t>Формы  работы  с детьми по</w:t>
      </w:r>
      <w:r w:rsidRPr="00437269">
        <w:rPr>
          <w:b/>
          <w:i/>
          <w:sz w:val="28"/>
          <w:szCs w:val="28"/>
        </w:rPr>
        <w:t xml:space="preserve">  </w:t>
      </w:r>
      <w:r w:rsidRPr="00437269">
        <w:rPr>
          <w:b/>
          <w:sz w:val="28"/>
          <w:szCs w:val="28"/>
        </w:rPr>
        <w:t>образовательной области «Речевое развитие»</w:t>
      </w:r>
    </w:p>
    <w:p w:rsidR="00A54EF7" w:rsidRDefault="00A54EF7" w:rsidP="00A54EF7">
      <w:pPr>
        <w:pStyle w:val="a9"/>
        <w:spacing w:before="0" w:after="0"/>
        <w:rPr>
          <w:b/>
          <w:sz w:val="32"/>
          <w:szCs w:val="32"/>
        </w:rPr>
      </w:pPr>
    </w:p>
    <w:tbl>
      <w:tblPr>
        <w:tblStyle w:val="af5"/>
        <w:tblW w:w="0" w:type="auto"/>
        <w:tblLayout w:type="fixed"/>
        <w:tblLook w:val="0000"/>
      </w:tblPr>
      <w:tblGrid>
        <w:gridCol w:w="2268"/>
        <w:gridCol w:w="1260"/>
        <w:gridCol w:w="4552"/>
        <w:gridCol w:w="3776"/>
        <w:gridCol w:w="3492"/>
      </w:tblGrid>
      <w:tr w:rsidR="002B6EC6" w:rsidTr="00A70F7C">
        <w:trPr>
          <w:trHeight w:val="93"/>
        </w:trPr>
        <w:tc>
          <w:tcPr>
            <w:tcW w:w="2268" w:type="dxa"/>
          </w:tcPr>
          <w:p w:rsidR="00A54EF7" w:rsidRDefault="00A54EF7" w:rsidP="001D1B28">
            <w:pPr>
              <w:pStyle w:val="a9"/>
              <w:snapToGrid w:val="0"/>
              <w:spacing w:before="0" w:after="0"/>
              <w:jc w:val="center"/>
              <w:rPr>
                <w:b/>
                <w:sz w:val="28"/>
                <w:szCs w:val="28"/>
              </w:rPr>
            </w:pPr>
            <w:r>
              <w:rPr>
                <w:b/>
                <w:sz w:val="28"/>
                <w:szCs w:val="28"/>
              </w:rPr>
              <w:t xml:space="preserve">Содержание  </w:t>
            </w:r>
          </w:p>
        </w:tc>
        <w:tc>
          <w:tcPr>
            <w:tcW w:w="1260" w:type="dxa"/>
          </w:tcPr>
          <w:p w:rsidR="00A54EF7" w:rsidRDefault="00A54EF7" w:rsidP="001D1B28">
            <w:pPr>
              <w:pStyle w:val="a9"/>
              <w:snapToGrid w:val="0"/>
              <w:spacing w:before="0" w:after="0"/>
              <w:jc w:val="center"/>
              <w:rPr>
                <w:b/>
                <w:sz w:val="28"/>
                <w:szCs w:val="28"/>
              </w:rPr>
            </w:pPr>
            <w:r>
              <w:rPr>
                <w:b/>
                <w:sz w:val="28"/>
                <w:szCs w:val="28"/>
              </w:rPr>
              <w:t xml:space="preserve">Возраст </w:t>
            </w:r>
          </w:p>
        </w:tc>
        <w:tc>
          <w:tcPr>
            <w:tcW w:w="4552" w:type="dxa"/>
          </w:tcPr>
          <w:p w:rsidR="00A54EF7" w:rsidRDefault="00A54EF7" w:rsidP="001D1B28">
            <w:pPr>
              <w:pStyle w:val="a9"/>
              <w:snapToGrid w:val="0"/>
              <w:spacing w:before="0" w:after="0"/>
              <w:jc w:val="center"/>
              <w:rPr>
                <w:b/>
                <w:sz w:val="28"/>
                <w:szCs w:val="28"/>
              </w:rPr>
            </w:pPr>
            <w:r>
              <w:rPr>
                <w:b/>
                <w:sz w:val="28"/>
                <w:szCs w:val="28"/>
              </w:rPr>
              <w:t xml:space="preserve">Совместная  деятельность </w:t>
            </w:r>
          </w:p>
        </w:tc>
        <w:tc>
          <w:tcPr>
            <w:tcW w:w="3776" w:type="dxa"/>
          </w:tcPr>
          <w:p w:rsidR="00A54EF7" w:rsidRDefault="00A54EF7" w:rsidP="001D1B28">
            <w:pPr>
              <w:pStyle w:val="a9"/>
              <w:snapToGrid w:val="0"/>
              <w:spacing w:before="0" w:after="0"/>
              <w:jc w:val="center"/>
              <w:rPr>
                <w:b/>
                <w:sz w:val="28"/>
                <w:szCs w:val="28"/>
              </w:rPr>
            </w:pPr>
            <w:r>
              <w:rPr>
                <w:b/>
                <w:sz w:val="28"/>
                <w:szCs w:val="28"/>
              </w:rPr>
              <w:t xml:space="preserve">Режимные  моменты </w:t>
            </w:r>
          </w:p>
        </w:tc>
        <w:tc>
          <w:tcPr>
            <w:tcW w:w="3492" w:type="dxa"/>
          </w:tcPr>
          <w:p w:rsidR="00A54EF7" w:rsidRDefault="00A54EF7" w:rsidP="001D1B28">
            <w:pPr>
              <w:pStyle w:val="a9"/>
              <w:snapToGrid w:val="0"/>
              <w:spacing w:before="0" w:after="0"/>
              <w:jc w:val="center"/>
              <w:rPr>
                <w:b/>
                <w:sz w:val="28"/>
                <w:szCs w:val="28"/>
              </w:rPr>
            </w:pPr>
            <w:r>
              <w:rPr>
                <w:b/>
                <w:sz w:val="28"/>
                <w:szCs w:val="28"/>
              </w:rPr>
              <w:t xml:space="preserve">Самостоятельная  деятельность </w:t>
            </w:r>
          </w:p>
        </w:tc>
      </w:tr>
      <w:tr w:rsidR="002B6EC6" w:rsidTr="00A70F7C">
        <w:trPr>
          <w:trHeight w:val="992"/>
        </w:trPr>
        <w:tc>
          <w:tcPr>
            <w:tcW w:w="2268" w:type="dxa"/>
            <w:vMerge w:val="restart"/>
          </w:tcPr>
          <w:p w:rsidR="00A54EF7" w:rsidRDefault="00A54EF7" w:rsidP="001D1B28">
            <w:pPr>
              <w:snapToGrid w:val="0"/>
              <w:rPr>
                <w:sz w:val="28"/>
                <w:szCs w:val="28"/>
              </w:rPr>
            </w:pPr>
            <w:r>
              <w:rPr>
                <w:b/>
                <w:sz w:val="28"/>
                <w:szCs w:val="28"/>
              </w:rPr>
              <w:t>1.Развитие свободного общения со взрослыми и детьми</w:t>
            </w:r>
            <w:r>
              <w:rPr>
                <w:sz w:val="28"/>
                <w:szCs w:val="28"/>
              </w:rPr>
              <w:t xml:space="preserve"> </w:t>
            </w:r>
          </w:p>
          <w:p w:rsidR="00A54EF7" w:rsidRDefault="00A54EF7" w:rsidP="001D1B28">
            <w:pPr>
              <w:ind w:left="1152" w:hanging="1152"/>
              <w:rPr>
                <w:sz w:val="28"/>
                <w:szCs w:val="28"/>
              </w:rPr>
            </w:pPr>
          </w:p>
        </w:tc>
        <w:tc>
          <w:tcPr>
            <w:tcW w:w="1260" w:type="dxa"/>
          </w:tcPr>
          <w:p w:rsidR="00A54EF7" w:rsidRDefault="00A54EF7" w:rsidP="001D1B28">
            <w:pPr>
              <w:pStyle w:val="a9"/>
              <w:snapToGrid w:val="0"/>
              <w:spacing w:before="0" w:after="0"/>
              <w:rPr>
                <w:sz w:val="28"/>
                <w:szCs w:val="28"/>
              </w:rPr>
            </w:pPr>
            <w:r>
              <w:rPr>
                <w:sz w:val="28"/>
                <w:szCs w:val="28"/>
              </w:rPr>
              <w:t>3 -5 лет, вторая младшая,  средняя группы</w:t>
            </w:r>
          </w:p>
          <w:p w:rsidR="00A54EF7" w:rsidRDefault="00A54EF7" w:rsidP="001D1B28">
            <w:pPr>
              <w:pStyle w:val="a9"/>
              <w:spacing w:before="0" w:after="0"/>
              <w:rPr>
                <w:sz w:val="28"/>
                <w:szCs w:val="28"/>
              </w:rPr>
            </w:pPr>
          </w:p>
        </w:tc>
        <w:tc>
          <w:tcPr>
            <w:tcW w:w="4552" w:type="dxa"/>
          </w:tcPr>
          <w:p w:rsidR="00A54EF7" w:rsidRDefault="00A54EF7" w:rsidP="001D1B28">
            <w:pPr>
              <w:snapToGrid w:val="0"/>
              <w:ind w:left="52" w:hanging="52"/>
              <w:rPr>
                <w:sz w:val="28"/>
                <w:szCs w:val="28"/>
              </w:rPr>
            </w:pPr>
            <w:r>
              <w:rPr>
                <w:sz w:val="28"/>
                <w:szCs w:val="28"/>
              </w:rPr>
              <w:t>- Эмоционально-практическое взаимодействие (игры с предметами и  сюжетными игрушками).</w:t>
            </w:r>
          </w:p>
          <w:p w:rsidR="00A54EF7" w:rsidRDefault="00A54EF7" w:rsidP="001D1B28">
            <w:pPr>
              <w:ind w:left="52" w:hanging="52"/>
              <w:rPr>
                <w:sz w:val="28"/>
                <w:szCs w:val="28"/>
              </w:rPr>
            </w:pPr>
            <w:r>
              <w:rPr>
                <w:sz w:val="28"/>
                <w:szCs w:val="28"/>
              </w:rPr>
              <w:t>- Обучающие  игры  с использованием предметов и игрушек.</w:t>
            </w:r>
          </w:p>
          <w:p w:rsidR="00A54EF7" w:rsidRDefault="00A54EF7" w:rsidP="001D1B28">
            <w:pPr>
              <w:rPr>
                <w:sz w:val="28"/>
                <w:szCs w:val="28"/>
              </w:rPr>
            </w:pPr>
            <w:r>
              <w:rPr>
                <w:sz w:val="28"/>
                <w:szCs w:val="28"/>
              </w:rPr>
              <w:t>- Коммуникативные игры с включением малых фольклорных форм (потешки, прибаутки, пестушки, колыбельные)</w:t>
            </w:r>
          </w:p>
          <w:p w:rsidR="00A54EF7" w:rsidRDefault="00A54EF7" w:rsidP="001D1B28">
            <w:pPr>
              <w:rPr>
                <w:sz w:val="28"/>
                <w:szCs w:val="28"/>
              </w:rPr>
            </w:pPr>
            <w:r>
              <w:rPr>
                <w:sz w:val="28"/>
                <w:szCs w:val="28"/>
              </w:rPr>
              <w:t xml:space="preserve">- Сюжетно-ролевая игра. </w:t>
            </w:r>
          </w:p>
          <w:p w:rsidR="00A54EF7" w:rsidRDefault="00A54EF7" w:rsidP="001D1B28">
            <w:pPr>
              <w:rPr>
                <w:sz w:val="28"/>
                <w:szCs w:val="28"/>
              </w:rPr>
            </w:pPr>
            <w:r>
              <w:rPr>
                <w:sz w:val="28"/>
                <w:szCs w:val="28"/>
              </w:rPr>
              <w:t xml:space="preserve">- Игра-драматизация. </w:t>
            </w:r>
          </w:p>
          <w:p w:rsidR="00A54EF7" w:rsidRDefault="00A54EF7" w:rsidP="001D1B28">
            <w:pPr>
              <w:rPr>
                <w:sz w:val="28"/>
                <w:szCs w:val="28"/>
              </w:rPr>
            </w:pPr>
            <w:r>
              <w:rPr>
                <w:sz w:val="28"/>
                <w:szCs w:val="28"/>
              </w:rPr>
              <w:t xml:space="preserve">- Работа в книжном уголке </w:t>
            </w:r>
          </w:p>
          <w:p w:rsidR="00A54EF7" w:rsidRDefault="00A54EF7" w:rsidP="001D1B28">
            <w:pPr>
              <w:rPr>
                <w:sz w:val="28"/>
                <w:szCs w:val="28"/>
              </w:rPr>
            </w:pPr>
            <w:r>
              <w:rPr>
                <w:sz w:val="28"/>
                <w:szCs w:val="28"/>
              </w:rPr>
              <w:t xml:space="preserve">- Чтение, рассматривание иллюстраций </w:t>
            </w:r>
          </w:p>
          <w:p w:rsidR="00A54EF7" w:rsidRDefault="00A54EF7" w:rsidP="001D1B28">
            <w:pPr>
              <w:ind w:left="18" w:hanging="18"/>
              <w:rPr>
                <w:sz w:val="28"/>
                <w:szCs w:val="28"/>
              </w:rPr>
            </w:pPr>
            <w:r>
              <w:rPr>
                <w:sz w:val="28"/>
                <w:szCs w:val="28"/>
              </w:rPr>
              <w:t xml:space="preserve">- Сценарии активизирующего </w:t>
            </w:r>
            <w:r>
              <w:rPr>
                <w:sz w:val="28"/>
                <w:szCs w:val="28"/>
              </w:rPr>
              <w:lastRenderedPageBreak/>
              <w:t>общения. - Речевое стимулирование</w:t>
            </w:r>
          </w:p>
          <w:p w:rsidR="00A54EF7" w:rsidRDefault="00A54EF7" w:rsidP="001D1B28">
            <w:pPr>
              <w:ind w:left="18" w:hanging="18"/>
              <w:rPr>
                <w:sz w:val="28"/>
                <w:szCs w:val="28"/>
              </w:rPr>
            </w:pPr>
            <w:r>
              <w:rPr>
                <w:sz w:val="28"/>
                <w:szCs w:val="28"/>
              </w:rPr>
              <w:t xml:space="preserve">(повторение, объяснение, обсуждение, побуждение, напоминание, уточнение) </w:t>
            </w:r>
          </w:p>
          <w:p w:rsidR="00A54EF7" w:rsidRDefault="00A54EF7" w:rsidP="001D1B28">
            <w:pPr>
              <w:ind w:left="18" w:hanging="18"/>
              <w:rPr>
                <w:sz w:val="28"/>
                <w:szCs w:val="28"/>
              </w:rPr>
            </w:pPr>
            <w:r>
              <w:rPr>
                <w:sz w:val="28"/>
                <w:szCs w:val="28"/>
              </w:rPr>
              <w:t>-  Беседа с опорой на  зрительное восприятие и без опоры на  него.</w:t>
            </w:r>
          </w:p>
          <w:p w:rsidR="00A54EF7" w:rsidRDefault="00A54EF7" w:rsidP="001D1B28">
            <w:pPr>
              <w:ind w:left="18" w:hanging="18"/>
              <w:rPr>
                <w:sz w:val="28"/>
                <w:szCs w:val="28"/>
              </w:rPr>
            </w:pPr>
            <w:r>
              <w:rPr>
                <w:sz w:val="28"/>
                <w:szCs w:val="28"/>
              </w:rPr>
              <w:t>- Хороводные игры, пальчиковые игры.</w:t>
            </w:r>
          </w:p>
        </w:tc>
        <w:tc>
          <w:tcPr>
            <w:tcW w:w="3776" w:type="dxa"/>
          </w:tcPr>
          <w:p w:rsidR="00A54EF7" w:rsidRDefault="00A54EF7" w:rsidP="001D1B28">
            <w:pPr>
              <w:snapToGrid w:val="0"/>
              <w:ind w:left="18" w:hanging="18"/>
              <w:rPr>
                <w:sz w:val="28"/>
                <w:szCs w:val="28"/>
              </w:rPr>
            </w:pPr>
            <w:r>
              <w:rPr>
                <w:sz w:val="28"/>
                <w:szCs w:val="28"/>
              </w:rPr>
              <w:lastRenderedPageBreak/>
              <w:t>- Речевое стимулирование</w:t>
            </w:r>
          </w:p>
          <w:p w:rsidR="00A54EF7" w:rsidRDefault="00A54EF7" w:rsidP="001D1B28">
            <w:pPr>
              <w:ind w:left="18" w:hanging="18"/>
              <w:rPr>
                <w:sz w:val="28"/>
                <w:szCs w:val="28"/>
              </w:rPr>
            </w:pPr>
            <w:r>
              <w:rPr>
                <w:sz w:val="28"/>
                <w:szCs w:val="28"/>
              </w:rPr>
              <w:t>(повторение, объяснение, обсуждение, побуждение, уточнение напоминание)</w:t>
            </w:r>
          </w:p>
          <w:p w:rsidR="00A54EF7" w:rsidRDefault="00A54EF7" w:rsidP="001D1B28">
            <w:pPr>
              <w:ind w:left="18" w:hanging="18"/>
              <w:rPr>
                <w:sz w:val="28"/>
                <w:szCs w:val="28"/>
              </w:rPr>
            </w:pPr>
            <w:r>
              <w:rPr>
                <w:sz w:val="28"/>
                <w:szCs w:val="28"/>
              </w:rPr>
              <w:t xml:space="preserve"> - формирование элементарного реплицирования.</w:t>
            </w:r>
          </w:p>
          <w:p w:rsidR="00A54EF7" w:rsidRDefault="00A54EF7" w:rsidP="001D1B28">
            <w:pPr>
              <w:ind w:left="18" w:hanging="18"/>
              <w:rPr>
                <w:sz w:val="28"/>
                <w:szCs w:val="28"/>
              </w:rPr>
            </w:pPr>
            <w:r>
              <w:rPr>
                <w:sz w:val="28"/>
                <w:szCs w:val="28"/>
              </w:rPr>
              <w:t>- Беседа с опорой на  зрительное восприятие и без опоры на  него.</w:t>
            </w:r>
          </w:p>
          <w:p w:rsidR="00A54EF7" w:rsidRDefault="00A54EF7" w:rsidP="001D1B28">
            <w:pPr>
              <w:ind w:left="18" w:hanging="18"/>
              <w:rPr>
                <w:sz w:val="28"/>
                <w:szCs w:val="28"/>
              </w:rPr>
            </w:pPr>
            <w:r>
              <w:rPr>
                <w:sz w:val="28"/>
                <w:szCs w:val="28"/>
              </w:rPr>
              <w:t>- Хороводные игры, пальчиковые игры.</w:t>
            </w:r>
          </w:p>
          <w:p w:rsidR="00A54EF7" w:rsidRDefault="00A54EF7" w:rsidP="001D1B28">
            <w:pPr>
              <w:ind w:left="18" w:hanging="18"/>
              <w:rPr>
                <w:sz w:val="28"/>
                <w:szCs w:val="28"/>
              </w:rPr>
            </w:pPr>
            <w:r>
              <w:rPr>
                <w:sz w:val="28"/>
                <w:szCs w:val="28"/>
              </w:rPr>
              <w:t>- Образцы                                                                                                                                                                                                                                                                                                                                                                                   коммуникативных кодов взрослого.</w:t>
            </w:r>
          </w:p>
          <w:p w:rsidR="00A54EF7" w:rsidRDefault="00A54EF7" w:rsidP="001D1B28">
            <w:pPr>
              <w:ind w:left="18" w:hanging="18"/>
              <w:rPr>
                <w:sz w:val="28"/>
                <w:szCs w:val="28"/>
              </w:rPr>
            </w:pPr>
            <w:r>
              <w:rPr>
                <w:sz w:val="28"/>
                <w:szCs w:val="28"/>
              </w:rPr>
              <w:t>- Тематические досуги.</w:t>
            </w:r>
          </w:p>
        </w:tc>
        <w:tc>
          <w:tcPr>
            <w:tcW w:w="3492" w:type="dxa"/>
          </w:tcPr>
          <w:p w:rsidR="00A54EF7" w:rsidRDefault="00A54EF7" w:rsidP="001D1B28">
            <w:pPr>
              <w:snapToGrid w:val="0"/>
              <w:ind w:left="29" w:hanging="29"/>
              <w:rPr>
                <w:sz w:val="28"/>
                <w:szCs w:val="28"/>
              </w:rPr>
            </w:pPr>
            <w:r>
              <w:rPr>
                <w:sz w:val="28"/>
                <w:szCs w:val="28"/>
              </w:rPr>
              <w:t>- Содержательное игровое взаимодействие детей (совместные игры с использованием предметов и игрушек)</w:t>
            </w:r>
          </w:p>
          <w:p w:rsidR="00A54EF7" w:rsidRDefault="00A54EF7" w:rsidP="001D1B28">
            <w:pPr>
              <w:ind w:left="29" w:hanging="29"/>
              <w:rPr>
                <w:sz w:val="28"/>
                <w:szCs w:val="28"/>
              </w:rPr>
            </w:pPr>
          </w:p>
          <w:p w:rsidR="00A54EF7" w:rsidRDefault="00A54EF7" w:rsidP="001D1B28">
            <w:pPr>
              <w:ind w:left="29" w:hanging="29"/>
              <w:rPr>
                <w:sz w:val="28"/>
                <w:szCs w:val="28"/>
              </w:rPr>
            </w:pPr>
            <w:r>
              <w:rPr>
                <w:sz w:val="28"/>
                <w:szCs w:val="28"/>
              </w:rPr>
              <w:t>- Совместная предметная и продуктивная деятельность детей</w:t>
            </w:r>
          </w:p>
          <w:p w:rsidR="00A54EF7" w:rsidRDefault="00A54EF7" w:rsidP="001D1B28">
            <w:pPr>
              <w:ind w:left="29" w:hanging="29"/>
              <w:rPr>
                <w:sz w:val="28"/>
                <w:szCs w:val="28"/>
              </w:rPr>
            </w:pPr>
            <w:r>
              <w:rPr>
                <w:sz w:val="28"/>
                <w:szCs w:val="28"/>
              </w:rPr>
              <w:t>(коллективный монолог).</w:t>
            </w:r>
          </w:p>
          <w:p w:rsidR="00A54EF7" w:rsidRDefault="00A54EF7" w:rsidP="001D1B28">
            <w:pPr>
              <w:ind w:left="29" w:hanging="29"/>
              <w:rPr>
                <w:sz w:val="28"/>
                <w:szCs w:val="28"/>
              </w:rPr>
            </w:pPr>
          </w:p>
          <w:p w:rsidR="00A54EF7" w:rsidRDefault="00A54EF7" w:rsidP="001D1B28">
            <w:pPr>
              <w:ind w:left="29" w:hanging="29"/>
              <w:rPr>
                <w:sz w:val="28"/>
                <w:szCs w:val="28"/>
              </w:rPr>
            </w:pPr>
            <w:r>
              <w:rPr>
                <w:sz w:val="28"/>
                <w:szCs w:val="28"/>
              </w:rPr>
              <w:t>- Игра-драматизация с  использованием разных видов театров (театр на банках, ложках и т.п.)</w:t>
            </w:r>
          </w:p>
          <w:p w:rsidR="00A54EF7" w:rsidRDefault="00A54EF7" w:rsidP="001D1B28">
            <w:pPr>
              <w:ind w:left="29" w:hanging="29"/>
              <w:rPr>
                <w:sz w:val="28"/>
                <w:szCs w:val="28"/>
              </w:rPr>
            </w:pPr>
          </w:p>
          <w:p w:rsidR="00A54EF7" w:rsidRDefault="00A54EF7" w:rsidP="001D1B28">
            <w:pPr>
              <w:ind w:left="29" w:hanging="29"/>
              <w:rPr>
                <w:sz w:val="28"/>
                <w:szCs w:val="28"/>
              </w:rPr>
            </w:pPr>
            <w:r>
              <w:rPr>
                <w:sz w:val="28"/>
                <w:szCs w:val="28"/>
              </w:rPr>
              <w:t xml:space="preserve">- Игры в парах и </w:t>
            </w:r>
            <w:r>
              <w:rPr>
                <w:sz w:val="28"/>
                <w:szCs w:val="28"/>
              </w:rPr>
              <w:lastRenderedPageBreak/>
              <w:t>совместные игры</w:t>
            </w:r>
          </w:p>
          <w:p w:rsidR="00A54EF7" w:rsidRDefault="00A54EF7" w:rsidP="001D1B28">
            <w:pPr>
              <w:pStyle w:val="a9"/>
              <w:spacing w:before="0" w:after="0"/>
              <w:rPr>
                <w:sz w:val="28"/>
                <w:szCs w:val="28"/>
              </w:rPr>
            </w:pPr>
            <w:r>
              <w:rPr>
                <w:sz w:val="28"/>
                <w:szCs w:val="28"/>
              </w:rPr>
              <w:t xml:space="preserve">(коллективный монолог)                                                                                                                                                                                                                                                                                                                                                            </w:t>
            </w:r>
          </w:p>
        </w:tc>
      </w:tr>
      <w:tr w:rsidR="002B6EC6" w:rsidTr="00A70F7C">
        <w:trPr>
          <w:trHeight w:val="4223"/>
        </w:trPr>
        <w:tc>
          <w:tcPr>
            <w:tcW w:w="2268" w:type="dxa"/>
            <w:vMerge/>
          </w:tcPr>
          <w:p w:rsidR="00A54EF7" w:rsidRDefault="00A54EF7" w:rsidP="001D1B28">
            <w:pPr>
              <w:snapToGrid w:val="0"/>
              <w:ind w:left="360"/>
              <w:rPr>
                <w:b/>
                <w:sz w:val="28"/>
                <w:szCs w:val="28"/>
              </w:rPr>
            </w:pPr>
          </w:p>
        </w:tc>
        <w:tc>
          <w:tcPr>
            <w:tcW w:w="1260" w:type="dxa"/>
          </w:tcPr>
          <w:p w:rsidR="00A54EF7" w:rsidRDefault="00E5333D" w:rsidP="001D1B28">
            <w:pPr>
              <w:pStyle w:val="a9"/>
              <w:snapToGrid w:val="0"/>
              <w:spacing w:before="0" w:after="0"/>
              <w:rPr>
                <w:sz w:val="28"/>
                <w:szCs w:val="28"/>
              </w:rPr>
            </w:pPr>
            <w:r>
              <w:rPr>
                <w:sz w:val="28"/>
                <w:szCs w:val="28"/>
              </w:rPr>
              <w:t>5-6</w:t>
            </w:r>
            <w:r w:rsidR="00A54EF7">
              <w:rPr>
                <w:sz w:val="28"/>
                <w:szCs w:val="28"/>
              </w:rPr>
              <w:t xml:space="preserve"> лет, старшая</w:t>
            </w:r>
          </w:p>
          <w:p w:rsidR="00A54EF7" w:rsidRDefault="00E5333D" w:rsidP="001D1B28">
            <w:pPr>
              <w:pStyle w:val="a9"/>
              <w:spacing w:before="0" w:after="0"/>
              <w:jc w:val="both"/>
              <w:rPr>
                <w:sz w:val="28"/>
                <w:szCs w:val="28"/>
              </w:rPr>
            </w:pPr>
            <w:r>
              <w:rPr>
                <w:sz w:val="28"/>
                <w:szCs w:val="28"/>
              </w:rPr>
              <w:t xml:space="preserve"> группа</w:t>
            </w:r>
          </w:p>
        </w:tc>
        <w:tc>
          <w:tcPr>
            <w:tcW w:w="4552" w:type="dxa"/>
          </w:tcPr>
          <w:p w:rsidR="00A54EF7" w:rsidRDefault="00A54EF7" w:rsidP="001D1B28">
            <w:pPr>
              <w:snapToGrid w:val="0"/>
              <w:ind w:left="52" w:hanging="52"/>
              <w:rPr>
                <w:sz w:val="28"/>
                <w:szCs w:val="28"/>
              </w:rPr>
            </w:pPr>
            <w:r>
              <w:rPr>
                <w:sz w:val="28"/>
                <w:szCs w:val="28"/>
              </w:rPr>
              <w:t>- Имитативные упражнения, пластические этюды.</w:t>
            </w:r>
          </w:p>
          <w:p w:rsidR="00A54EF7" w:rsidRDefault="00A54EF7" w:rsidP="001D1B28">
            <w:pPr>
              <w:rPr>
                <w:sz w:val="28"/>
                <w:szCs w:val="28"/>
              </w:rPr>
            </w:pPr>
            <w:r>
              <w:rPr>
                <w:sz w:val="28"/>
                <w:szCs w:val="28"/>
              </w:rPr>
              <w:t>- Сценарии активизирующего общения.</w:t>
            </w:r>
          </w:p>
          <w:p w:rsidR="00A54EF7" w:rsidRDefault="00A54EF7" w:rsidP="001D1B28">
            <w:pPr>
              <w:rPr>
                <w:sz w:val="28"/>
                <w:szCs w:val="28"/>
              </w:rPr>
            </w:pPr>
            <w:r>
              <w:rPr>
                <w:sz w:val="28"/>
                <w:szCs w:val="28"/>
              </w:rPr>
              <w:t>- Чтение,  рассматривание иллюстраций  (беседа.)</w:t>
            </w:r>
          </w:p>
          <w:p w:rsidR="00A54EF7" w:rsidRDefault="00A54EF7" w:rsidP="001D1B28">
            <w:pPr>
              <w:rPr>
                <w:sz w:val="28"/>
                <w:szCs w:val="28"/>
              </w:rPr>
            </w:pPr>
            <w:r>
              <w:rPr>
                <w:sz w:val="28"/>
                <w:szCs w:val="28"/>
              </w:rPr>
              <w:t>- Коммуникативные тренинги.</w:t>
            </w:r>
          </w:p>
          <w:p w:rsidR="00A54EF7" w:rsidRDefault="00A54EF7" w:rsidP="001D1B28">
            <w:pPr>
              <w:rPr>
                <w:sz w:val="28"/>
                <w:szCs w:val="28"/>
              </w:rPr>
            </w:pPr>
            <w:r>
              <w:rPr>
                <w:sz w:val="28"/>
                <w:szCs w:val="28"/>
              </w:rPr>
              <w:t>- Совместная продуктивная деятельность.</w:t>
            </w:r>
          </w:p>
          <w:p w:rsidR="00A54EF7" w:rsidRDefault="00A54EF7" w:rsidP="001D1B28">
            <w:pPr>
              <w:rPr>
                <w:sz w:val="28"/>
                <w:szCs w:val="28"/>
              </w:rPr>
            </w:pPr>
            <w:r>
              <w:rPr>
                <w:sz w:val="28"/>
                <w:szCs w:val="28"/>
              </w:rPr>
              <w:t>-  Работа в книжном уголке</w:t>
            </w:r>
          </w:p>
          <w:p w:rsidR="00A54EF7" w:rsidRDefault="00A54EF7" w:rsidP="001D1B28">
            <w:pPr>
              <w:rPr>
                <w:sz w:val="28"/>
                <w:szCs w:val="28"/>
              </w:rPr>
            </w:pPr>
            <w:r>
              <w:rPr>
                <w:sz w:val="28"/>
                <w:szCs w:val="28"/>
              </w:rPr>
              <w:t>- Экскурсии.</w:t>
            </w:r>
          </w:p>
          <w:p w:rsidR="00A54EF7" w:rsidRDefault="00A54EF7" w:rsidP="001D1B28">
            <w:pPr>
              <w:ind w:left="18" w:hanging="18"/>
              <w:rPr>
                <w:sz w:val="28"/>
                <w:szCs w:val="28"/>
              </w:rPr>
            </w:pPr>
            <w:r>
              <w:rPr>
                <w:sz w:val="28"/>
                <w:szCs w:val="28"/>
              </w:rPr>
              <w:t>- Проектная  деятельность</w:t>
            </w:r>
          </w:p>
        </w:tc>
        <w:tc>
          <w:tcPr>
            <w:tcW w:w="3776" w:type="dxa"/>
          </w:tcPr>
          <w:p w:rsidR="00A54EF7" w:rsidRDefault="00A54EF7" w:rsidP="007E195A">
            <w:pPr>
              <w:snapToGrid w:val="0"/>
              <w:rPr>
                <w:sz w:val="28"/>
                <w:szCs w:val="28"/>
              </w:rPr>
            </w:pPr>
            <w:r>
              <w:rPr>
                <w:sz w:val="28"/>
                <w:szCs w:val="28"/>
              </w:rPr>
              <w:t>- Поддержание социального контакта</w:t>
            </w:r>
            <w:r w:rsidR="007E195A">
              <w:rPr>
                <w:sz w:val="28"/>
                <w:szCs w:val="28"/>
              </w:rPr>
              <w:t xml:space="preserve"> </w:t>
            </w:r>
            <w:r>
              <w:rPr>
                <w:sz w:val="28"/>
                <w:szCs w:val="28"/>
              </w:rPr>
              <w:t xml:space="preserve"> </w:t>
            </w:r>
            <w:r w:rsidR="004858B8">
              <w:rPr>
                <w:sz w:val="28"/>
                <w:szCs w:val="28"/>
              </w:rPr>
              <w:t>(</w:t>
            </w:r>
            <w:r>
              <w:rPr>
                <w:sz w:val="28"/>
                <w:szCs w:val="28"/>
              </w:rPr>
              <w:t>эвристическая беседа).</w:t>
            </w:r>
          </w:p>
          <w:p w:rsidR="00A54EF7" w:rsidRDefault="00A54EF7" w:rsidP="001D1B28">
            <w:pPr>
              <w:rPr>
                <w:sz w:val="28"/>
                <w:szCs w:val="28"/>
              </w:rPr>
            </w:pPr>
            <w:r>
              <w:rPr>
                <w:sz w:val="28"/>
                <w:szCs w:val="28"/>
              </w:rPr>
              <w:t xml:space="preserve">-  Образцы </w:t>
            </w:r>
            <w:r w:rsidR="006E7B01">
              <w:rPr>
                <w:sz w:val="28"/>
                <w:szCs w:val="28"/>
              </w:rPr>
              <w:t xml:space="preserve">                     </w:t>
            </w:r>
            <w:r>
              <w:rPr>
                <w:sz w:val="28"/>
                <w:szCs w:val="28"/>
              </w:rPr>
              <w:t xml:space="preserve">                                                                                                                                                                                                                                                                                                                  </w:t>
            </w:r>
            <w:r w:rsidR="007E195A">
              <w:rPr>
                <w:sz w:val="28"/>
                <w:szCs w:val="28"/>
              </w:rPr>
              <w:t xml:space="preserve">                           </w:t>
            </w:r>
            <w:r>
              <w:rPr>
                <w:sz w:val="28"/>
                <w:szCs w:val="28"/>
              </w:rPr>
              <w:t>коммуникативных</w:t>
            </w:r>
          </w:p>
          <w:p w:rsidR="00A54EF7" w:rsidRDefault="00A54EF7" w:rsidP="001D1B28">
            <w:pPr>
              <w:jc w:val="both"/>
              <w:rPr>
                <w:sz w:val="28"/>
                <w:szCs w:val="28"/>
              </w:rPr>
            </w:pPr>
            <w:r>
              <w:rPr>
                <w:sz w:val="28"/>
                <w:szCs w:val="28"/>
              </w:rPr>
              <w:t xml:space="preserve"> кодов взрослого.</w:t>
            </w:r>
          </w:p>
          <w:p w:rsidR="00A54EF7" w:rsidRDefault="00A54EF7" w:rsidP="001D1B28">
            <w:pPr>
              <w:rPr>
                <w:sz w:val="28"/>
                <w:szCs w:val="28"/>
              </w:rPr>
            </w:pPr>
            <w:r>
              <w:rPr>
                <w:sz w:val="28"/>
                <w:szCs w:val="28"/>
              </w:rPr>
              <w:t>- Коммуникативные тренинги.</w:t>
            </w:r>
          </w:p>
          <w:p w:rsidR="00A54EF7" w:rsidRDefault="00A54EF7" w:rsidP="001D1B28">
            <w:pPr>
              <w:rPr>
                <w:sz w:val="28"/>
                <w:szCs w:val="28"/>
              </w:rPr>
            </w:pPr>
            <w:r>
              <w:rPr>
                <w:sz w:val="28"/>
                <w:szCs w:val="28"/>
              </w:rPr>
              <w:t>- Тематические досуги.</w:t>
            </w:r>
          </w:p>
          <w:p w:rsidR="00A54EF7" w:rsidRDefault="00A54EF7" w:rsidP="001D1B28">
            <w:pPr>
              <w:rPr>
                <w:sz w:val="28"/>
                <w:szCs w:val="28"/>
              </w:rPr>
            </w:pPr>
            <w:r>
              <w:rPr>
                <w:sz w:val="28"/>
                <w:szCs w:val="28"/>
              </w:rPr>
              <w:t>-  Гимнастики</w:t>
            </w:r>
          </w:p>
          <w:p w:rsidR="00A54EF7" w:rsidRDefault="00A54EF7" w:rsidP="001D1B28">
            <w:pPr>
              <w:ind w:left="18" w:hanging="18"/>
              <w:rPr>
                <w:sz w:val="28"/>
                <w:szCs w:val="28"/>
              </w:rPr>
            </w:pPr>
            <w:r>
              <w:rPr>
                <w:sz w:val="28"/>
                <w:szCs w:val="28"/>
              </w:rPr>
              <w:t xml:space="preserve"> (мимическая, логоритмическая).</w:t>
            </w:r>
          </w:p>
        </w:tc>
        <w:tc>
          <w:tcPr>
            <w:tcW w:w="3492" w:type="dxa"/>
          </w:tcPr>
          <w:p w:rsidR="00A54EF7" w:rsidRDefault="00A54EF7" w:rsidP="001D1B28">
            <w:pPr>
              <w:snapToGrid w:val="0"/>
              <w:rPr>
                <w:sz w:val="28"/>
                <w:szCs w:val="28"/>
              </w:rPr>
            </w:pPr>
            <w:r>
              <w:rPr>
                <w:sz w:val="28"/>
                <w:szCs w:val="28"/>
              </w:rPr>
              <w:t>- Самостоятельная художественно-речевая деятельность детей</w:t>
            </w:r>
          </w:p>
          <w:p w:rsidR="00A54EF7" w:rsidRDefault="00A54EF7" w:rsidP="001D1B28">
            <w:pPr>
              <w:rPr>
                <w:sz w:val="28"/>
                <w:szCs w:val="28"/>
              </w:rPr>
            </w:pPr>
            <w:r>
              <w:rPr>
                <w:sz w:val="28"/>
                <w:szCs w:val="28"/>
              </w:rPr>
              <w:t xml:space="preserve">- Сюжетно-ролевая игра. </w:t>
            </w:r>
          </w:p>
          <w:p w:rsidR="00A54EF7" w:rsidRDefault="00A54EF7" w:rsidP="001D1B28">
            <w:pPr>
              <w:rPr>
                <w:sz w:val="28"/>
                <w:szCs w:val="28"/>
              </w:rPr>
            </w:pPr>
            <w:r>
              <w:rPr>
                <w:sz w:val="28"/>
                <w:szCs w:val="28"/>
              </w:rPr>
              <w:t>- Игра- импровизация по мотивам сказок.</w:t>
            </w:r>
          </w:p>
          <w:p w:rsidR="00A54EF7" w:rsidRDefault="00A54EF7" w:rsidP="001D1B28">
            <w:pPr>
              <w:rPr>
                <w:sz w:val="28"/>
                <w:szCs w:val="28"/>
              </w:rPr>
            </w:pPr>
            <w:r>
              <w:rPr>
                <w:sz w:val="28"/>
                <w:szCs w:val="28"/>
              </w:rPr>
              <w:t>- Театрализованные игры.</w:t>
            </w:r>
          </w:p>
          <w:p w:rsidR="00A54EF7" w:rsidRDefault="00A54EF7" w:rsidP="001D1B28">
            <w:pPr>
              <w:rPr>
                <w:sz w:val="28"/>
                <w:szCs w:val="28"/>
              </w:rPr>
            </w:pPr>
            <w:r>
              <w:rPr>
                <w:sz w:val="28"/>
                <w:szCs w:val="28"/>
              </w:rPr>
              <w:t>- Игры с правилами.</w:t>
            </w:r>
          </w:p>
          <w:p w:rsidR="00A54EF7" w:rsidRDefault="00A54EF7" w:rsidP="001D1B28">
            <w:pPr>
              <w:rPr>
                <w:sz w:val="28"/>
                <w:szCs w:val="28"/>
              </w:rPr>
            </w:pPr>
            <w:r>
              <w:rPr>
                <w:sz w:val="28"/>
                <w:szCs w:val="28"/>
              </w:rPr>
              <w:t xml:space="preserve">- Игры парами (настольно-печатные) </w:t>
            </w:r>
          </w:p>
          <w:p w:rsidR="00A54EF7" w:rsidRDefault="00A54EF7" w:rsidP="001D1B28">
            <w:pPr>
              <w:ind w:left="29" w:hanging="29"/>
              <w:rPr>
                <w:sz w:val="28"/>
                <w:szCs w:val="28"/>
              </w:rPr>
            </w:pPr>
            <w:r>
              <w:rPr>
                <w:sz w:val="28"/>
                <w:szCs w:val="28"/>
              </w:rPr>
              <w:t xml:space="preserve">- Совместная </w:t>
            </w:r>
          </w:p>
          <w:p w:rsidR="00A54EF7" w:rsidRDefault="00A54EF7" w:rsidP="001D1B28">
            <w:pPr>
              <w:ind w:left="29" w:hanging="29"/>
              <w:rPr>
                <w:sz w:val="28"/>
                <w:szCs w:val="28"/>
              </w:rPr>
            </w:pPr>
            <w:r>
              <w:rPr>
                <w:sz w:val="28"/>
                <w:szCs w:val="28"/>
              </w:rPr>
              <w:t>продуктивная деятельность детей</w:t>
            </w:r>
          </w:p>
        </w:tc>
      </w:tr>
      <w:tr w:rsidR="002B6EC6" w:rsidTr="00A70F7C">
        <w:trPr>
          <w:trHeight w:val="93"/>
        </w:trPr>
        <w:tc>
          <w:tcPr>
            <w:tcW w:w="2268" w:type="dxa"/>
            <w:vMerge w:val="restart"/>
          </w:tcPr>
          <w:p w:rsidR="00A54EF7" w:rsidRDefault="00A54EF7" w:rsidP="001D1B28">
            <w:pPr>
              <w:snapToGrid w:val="0"/>
              <w:rPr>
                <w:sz w:val="28"/>
                <w:szCs w:val="28"/>
              </w:rPr>
            </w:pPr>
            <w:r>
              <w:rPr>
                <w:b/>
                <w:sz w:val="28"/>
                <w:szCs w:val="28"/>
              </w:rPr>
              <w:t>2.Развитие всех компонентов устной речи</w:t>
            </w:r>
            <w:r>
              <w:rPr>
                <w:sz w:val="28"/>
                <w:szCs w:val="28"/>
              </w:rPr>
              <w:t xml:space="preserve"> </w:t>
            </w:r>
          </w:p>
          <w:p w:rsidR="00A54EF7" w:rsidRDefault="00A54EF7" w:rsidP="001D1B28">
            <w:pPr>
              <w:ind w:left="24" w:hanging="24"/>
              <w:rPr>
                <w:sz w:val="28"/>
                <w:szCs w:val="28"/>
              </w:rPr>
            </w:pPr>
          </w:p>
        </w:tc>
        <w:tc>
          <w:tcPr>
            <w:tcW w:w="1260" w:type="dxa"/>
          </w:tcPr>
          <w:p w:rsidR="00A54EF7" w:rsidRDefault="00A54EF7" w:rsidP="001D1B28">
            <w:pPr>
              <w:pStyle w:val="a9"/>
              <w:snapToGrid w:val="0"/>
              <w:spacing w:before="0" w:after="0"/>
              <w:rPr>
                <w:sz w:val="28"/>
                <w:szCs w:val="28"/>
              </w:rPr>
            </w:pPr>
            <w:r>
              <w:rPr>
                <w:sz w:val="28"/>
                <w:szCs w:val="28"/>
              </w:rPr>
              <w:t>3 -5 лет, вторая младшая,  средняя группы</w:t>
            </w:r>
          </w:p>
          <w:p w:rsidR="00A54EF7" w:rsidRDefault="00A54EF7" w:rsidP="001D1B28">
            <w:pPr>
              <w:pStyle w:val="a9"/>
              <w:spacing w:before="0" w:after="0"/>
              <w:rPr>
                <w:sz w:val="28"/>
                <w:szCs w:val="28"/>
              </w:rPr>
            </w:pPr>
          </w:p>
        </w:tc>
        <w:tc>
          <w:tcPr>
            <w:tcW w:w="4552" w:type="dxa"/>
          </w:tcPr>
          <w:p w:rsidR="00A54EF7" w:rsidRDefault="00A54EF7" w:rsidP="001D1B28">
            <w:pPr>
              <w:tabs>
                <w:tab w:val="left" w:pos="109"/>
              </w:tabs>
              <w:snapToGrid w:val="0"/>
              <w:ind w:left="109" w:hanging="57"/>
              <w:jc w:val="both"/>
              <w:rPr>
                <w:sz w:val="28"/>
                <w:szCs w:val="28"/>
              </w:rPr>
            </w:pPr>
            <w:r>
              <w:rPr>
                <w:sz w:val="28"/>
                <w:szCs w:val="28"/>
              </w:rPr>
              <w:t>- Артикуляционная гимнастика</w:t>
            </w:r>
          </w:p>
          <w:p w:rsidR="00A54EF7" w:rsidRDefault="006E7B01" w:rsidP="001D1B28">
            <w:pPr>
              <w:tabs>
                <w:tab w:val="left" w:pos="109"/>
              </w:tabs>
              <w:ind w:left="109" w:hanging="57"/>
              <w:jc w:val="both"/>
              <w:rPr>
                <w:sz w:val="28"/>
                <w:szCs w:val="28"/>
              </w:rPr>
            </w:pPr>
            <w:r>
              <w:rPr>
                <w:sz w:val="28"/>
                <w:szCs w:val="28"/>
              </w:rPr>
              <w:t>- Дид. и</w:t>
            </w:r>
            <w:r w:rsidR="00A54EF7">
              <w:rPr>
                <w:sz w:val="28"/>
                <w:szCs w:val="28"/>
              </w:rPr>
              <w:t>гры, Настольно-печатные игры</w:t>
            </w:r>
          </w:p>
          <w:p w:rsidR="00A54EF7" w:rsidRDefault="00A54EF7" w:rsidP="001D1B28">
            <w:pPr>
              <w:tabs>
                <w:tab w:val="left" w:pos="109"/>
              </w:tabs>
              <w:ind w:left="109" w:hanging="57"/>
              <w:jc w:val="both"/>
              <w:rPr>
                <w:sz w:val="28"/>
                <w:szCs w:val="28"/>
              </w:rPr>
            </w:pPr>
            <w:r>
              <w:rPr>
                <w:sz w:val="28"/>
                <w:szCs w:val="28"/>
              </w:rPr>
              <w:t>- Продуктивная деятельность</w:t>
            </w:r>
          </w:p>
          <w:p w:rsidR="00A54EF7" w:rsidRDefault="00A54EF7" w:rsidP="001D1B28">
            <w:pPr>
              <w:tabs>
                <w:tab w:val="left" w:pos="0"/>
              </w:tabs>
              <w:rPr>
                <w:sz w:val="28"/>
                <w:szCs w:val="28"/>
              </w:rPr>
            </w:pPr>
            <w:r>
              <w:rPr>
                <w:sz w:val="28"/>
                <w:szCs w:val="28"/>
              </w:rPr>
              <w:t>- Разучивание стихотворений, пересказ</w:t>
            </w:r>
          </w:p>
          <w:p w:rsidR="00A54EF7" w:rsidRDefault="00A54EF7" w:rsidP="001D1B28">
            <w:pPr>
              <w:pStyle w:val="a9"/>
              <w:spacing w:before="0" w:after="0"/>
              <w:rPr>
                <w:sz w:val="28"/>
                <w:szCs w:val="28"/>
              </w:rPr>
            </w:pPr>
            <w:r>
              <w:rPr>
                <w:sz w:val="28"/>
                <w:szCs w:val="28"/>
              </w:rPr>
              <w:t>-  Работа в книжном уголке</w:t>
            </w:r>
          </w:p>
          <w:p w:rsidR="00A54EF7" w:rsidRDefault="00A54EF7" w:rsidP="001D1B28">
            <w:pPr>
              <w:pStyle w:val="a9"/>
              <w:spacing w:before="0" w:after="0"/>
              <w:rPr>
                <w:sz w:val="28"/>
                <w:szCs w:val="28"/>
              </w:rPr>
            </w:pPr>
            <w:r>
              <w:rPr>
                <w:sz w:val="28"/>
                <w:szCs w:val="28"/>
              </w:rPr>
              <w:t>- Разучив</w:t>
            </w:r>
            <w:r w:rsidR="00211667">
              <w:rPr>
                <w:sz w:val="28"/>
                <w:szCs w:val="28"/>
              </w:rPr>
              <w:t>ание скороговорок, чистоговорок</w:t>
            </w:r>
            <w:r w:rsidR="00C86741">
              <w:rPr>
                <w:sz w:val="28"/>
                <w:szCs w:val="28"/>
              </w:rPr>
              <w:t>.</w:t>
            </w:r>
          </w:p>
          <w:p w:rsidR="00A54EF7" w:rsidRDefault="00211667" w:rsidP="001D1B28">
            <w:pPr>
              <w:pStyle w:val="a9"/>
              <w:spacing w:before="0" w:after="0"/>
              <w:rPr>
                <w:sz w:val="28"/>
                <w:szCs w:val="28"/>
              </w:rPr>
            </w:pPr>
            <w:r>
              <w:rPr>
                <w:sz w:val="28"/>
                <w:szCs w:val="28"/>
              </w:rPr>
              <w:lastRenderedPageBreak/>
              <w:t>- О</w:t>
            </w:r>
            <w:r w:rsidR="00A54EF7">
              <w:rPr>
                <w:sz w:val="28"/>
                <w:szCs w:val="28"/>
              </w:rPr>
              <w:t>бучению пересказу по серии сюжетных картинок, по картине</w:t>
            </w:r>
          </w:p>
        </w:tc>
        <w:tc>
          <w:tcPr>
            <w:tcW w:w="3776" w:type="dxa"/>
          </w:tcPr>
          <w:p w:rsidR="00A54EF7" w:rsidRDefault="00A54EF7" w:rsidP="001D1B28">
            <w:pPr>
              <w:snapToGrid w:val="0"/>
              <w:rPr>
                <w:sz w:val="28"/>
                <w:szCs w:val="28"/>
              </w:rPr>
            </w:pPr>
            <w:r>
              <w:rPr>
                <w:sz w:val="28"/>
                <w:szCs w:val="28"/>
              </w:rPr>
              <w:lastRenderedPageBreak/>
              <w:t>.Называние, повторение, слушание</w:t>
            </w:r>
          </w:p>
          <w:p w:rsidR="00A54EF7" w:rsidRDefault="00A54EF7" w:rsidP="001D1B28">
            <w:pPr>
              <w:rPr>
                <w:sz w:val="28"/>
                <w:szCs w:val="28"/>
              </w:rPr>
            </w:pPr>
            <w:r>
              <w:rPr>
                <w:sz w:val="28"/>
                <w:szCs w:val="28"/>
              </w:rPr>
              <w:t>- Речевые дидактические игры.</w:t>
            </w:r>
          </w:p>
          <w:p w:rsidR="00A54EF7" w:rsidRDefault="00A54EF7" w:rsidP="001D1B28">
            <w:pPr>
              <w:rPr>
                <w:sz w:val="28"/>
                <w:szCs w:val="28"/>
              </w:rPr>
            </w:pPr>
            <w:r>
              <w:rPr>
                <w:sz w:val="28"/>
                <w:szCs w:val="28"/>
              </w:rPr>
              <w:t>- Наблюдения</w:t>
            </w:r>
          </w:p>
          <w:p w:rsidR="00A54EF7" w:rsidRDefault="00A54EF7" w:rsidP="001D1B28">
            <w:pPr>
              <w:rPr>
                <w:sz w:val="28"/>
                <w:szCs w:val="28"/>
              </w:rPr>
            </w:pPr>
            <w:r>
              <w:rPr>
                <w:sz w:val="28"/>
                <w:szCs w:val="28"/>
              </w:rPr>
              <w:t>- Работа в книжном уголке; Чтение. Беседа</w:t>
            </w:r>
          </w:p>
          <w:p w:rsidR="00A54EF7" w:rsidRDefault="00A54EF7" w:rsidP="001D1B28">
            <w:pPr>
              <w:ind w:left="1152" w:hanging="1152"/>
              <w:rPr>
                <w:sz w:val="28"/>
                <w:szCs w:val="28"/>
              </w:rPr>
            </w:pPr>
            <w:r>
              <w:rPr>
                <w:sz w:val="28"/>
                <w:szCs w:val="28"/>
              </w:rPr>
              <w:t>- Разучивание стихов</w:t>
            </w:r>
          </w:p>
        </w:tc>
        <w:tc>
          <w:tcPr>
            <w:tcW w:w="3492" w:type="dxa"/>
          </w:tcPr>
          <w:p w:rsidR="00A54EF7" w:rsidRDefault="00A54EF7" w:rsidP="001D1B28">
            <w:pPr>
              <w:snapToGrid w:val="0"/>
              <w:ind w:left="29" w:hanging="29"/>
              <w:rPr>
                <w:sz w:val="28"/>
                <w:szCs w:val="28"/>
              </w:rPr>
            </w:pPr>
            <w:r>
              <w:rPr>
                <w:sz w:val="28"/>
                <w:szCs w:val="28"/>
              </w:rPr>
              <w:t xml:space="preserve">Совместная </w:t>
            </w:r>
          </w:p>
          <w:p w:rsidR="00A54EF7" w:rsidRDefault="00A54EF7" w:rsidP="001D1B28">
            <w:pPr>
              <w:ind w:left="29" w:hanging="29"/>
              <w:rPr>
                <w:sz w:val="28"/>
                <w:szCs w:val="28"/>
              </w:rPr>
            </w:pPr>
            <w:r>
              <w:rPr>
                <w:sz w:val="28"/>
                <w:szCs w:val="28"/>
              </w:rPr>
              <w:t>продуктивная и игровая деятельность детей.</w:t>
            </w:r>
          </w:p>
          <w:p w:rsidR="00A54EF7" w:rsidRDefault="00A54EF7" w:rsidP="001D1B28">
            <w:pPr>
              <w:ind w:left="29" w:hanging="29"/>
              <w:rPr>
                <w:sz w:val="28"/>
                <w:szCs w:val="28"/>
              </w:rPr>
            </w:pPr>
            <w:r>
              <w:rPr>
                <w:sz w:val="28"/>
                <w:szCs w:val="28"/>
              </w:rPr>
              <w:t>Словотворчество</w:t>
            </w:r>
          </w:p>
          <w:p w:rsidR="00A54EF7" w:rsidRDefault="00A54EF7" w:rsidP="001D1B28">
            <w:pPr>
              <w:pStyle w:val="a9"/>
              <w:spacing w:before="0" w:after="0"/>
              <w:rPr>
                <w:sz w:val="28"/>
                <w:szCs w:val="28"/>
              </w:rPr>
            </w:pPr>
          </w:p>
        </w:tc>
      </w:tr>
      <w:tr w:rsidR="002B6EC6" w:rsidTr="00A70F7C">
        <w:trPr>
          <w:trHeight w:val="93"/>
        </w:trPr>
        <w:tc>
          <w:tcPr>
            <w:tcW w:w="2268" w:type="dxa"/>
            <w:vMerge/>
          </w:tcPr>
          <w:p w:rsidR="00A54EF7" w:rsidRDefault="00A54EF7" w:rsidP="001D1B28">
            <w:pPr>
              <w:snapToGrid w:val="0"/>
              <w:ind w:left="360"/>
              <w:rPr>
                <w:b/>
                <w:sz w:val="28"/>
                <w:szCs w:val="28"/>
              </w:rPr>
            </w:pPr>
          </w:p>
        </w:tc>
        <w:tc>
          <w:tcPr>
            <w:tcW w:w="1260" w:type="dxa"/>
          </w:tcPr>
          <w:p w:rsidR="00A54EF7" w:rsidRDefault="00A54EF7" w:rsidP="001D1B28">
            <w:pPr>
              <w:pStyle w:val="a9"/>
              <w:snapToGrid w:val="0"/>
              <w:spacing w:before="0" w:after="0"/>
              <w:rPr>
                <w:sz w:val="28"/>
                <w:szCs w:val="28"/>
              </w:rPr>
            </w:pPr>
            <w:r>
              <w:rPr>
                <w:sz w:val="28"/>
                <w:szCs w:val="28"/>
              </w:rPr>
              <w:t>5-</w:t>
            </w:r>
            <w:r w:rsidR="00E5333D">
              <w:rPr>
                <w:sz w:val="28"/>
                <w:szCs w:val="28"/>
              </w:rPr>
              <w:t>6</w:t>
            </w:r>
            <w:r>
              <w:rPr>
                <w:sz w:val="28"/>
                <w:szCs w:val="28"/>
              </w:rPr>
              <w:t xml:space="preserve"> лет, старшая</w:t>
            </w:r>
          </w:p>
          <w:p w:rsidR="00A54EF7" w:rsidRDefault="00E5333D" w:rsidP="001D1B28">
            <w:pPr>
              <w:pStyle w:val="a9"/>
              <w:spacing w:before="0" w:after="0"/>
              <w:rPr>
                <w:sz w:val="28"/>
                <w:szCs w:val="28"/>
              </w:rPr>
            </w:pPr>
            <w:r>
              <w:rPr>
                <w:sz w:val="28"/>
                <w:szCs w:val="28"/>
              </w:rPr>
              <w:t>группа</w:t>
            </w:r>
          </w:p>
        </w:tc>
        <w:tc>
          <w:tcPr>
            <w:tcW w:w="4552" w:type="dxa"/>
          </w:tcPr>
          <w:p w:rsidR="00A54EF7" w:rsidRDefault="00A54EF7" w:rsidP="001D1B28">
            <w:pPr>
              <w:snapToGrid w:val="0"/>
              <w:rPr>
                <w:sz w:val="28"/>
                <w:szCs w:val="28"/>
              </w:rPr>
            </w:pPr>
            <w:r>
              <w:rPr>
                <w:sz w:val="28"/>
                <w:szCs w:val="28"/>
              </w:rPr>
              <w:t>- Сценарии активизирующего общения.</w:t>
            </w:r>
          </w:p>
          <w:p w:rsidR="00A54EF7" w:rsidRDefault="00A54EF7" w:rsidP="001D1B28">
            <w:pPr>
              <w:tabs>
                <w:tab w:val="left" w:pos="0"/>
              </w:tabs>
              <w:jc w:val="both"/>
              <w:rPr>
                <w:sz w:val="28"/>
                <w:szCs w:val="28"/>
              </w:rPr>
            </w:pPr>
            <w:r>
              <w:rPr>
                <w:sz w:val="28"/>
                <w:szCs w:val="28"/>
              </w:rPr>
              <w:t>- Дидактические игры</w:t>
            </w:r>
          </w:p>
          <w:p w:rsidR="00A54EF7" w:rsidRDefault="00A54EF7" w:rsidP="001D1B28">
            <w:pPr>
              <w:rPr>
                <w:sz w:val="28"/>
                <w:szCs w:val="28"/>
              </w:rPr>
            </w:pPr>
            <w:r>
              <w:rPr>
                <w:sz w:val="28"/>
                <w:szCs w:val="28"/>
              </w:rPr>
              <w:t>- Игры-драматизации</w:t>
            </w:r>
          </w:p>
          <w:p w:rsidR="00A54EF7" w:rsidRDefault="00A54EF7" w:rsidP="001D1B28">
            <w:pPr>
              <w:rPr>
                <w:sz w:val="28"/>
                <w:szCs w:val="28"/>
              </w:rPr>
            </w:pPr>
            <w:r>
              <w:rPr>
                <w:sz w:val="28"/>
                <w:szCs w:val="28"/>
              </w:rPr>
              <w:t>- Разучивание, пересказ</w:t>
            </w:r>
          </w:p>
          <w:p w:rsidR="00A54EF7" w:rsidRDefault="00A54EF7" w:rsidP="001D1B28">
            <w:pPr>
              <w:rPr>
                <w:sz w:val="28"/>
                <w:szCs w:val="28"/>
              </w:rPr>
            </w:pPr>
            <w:r>
              <w:rPr>
                <w:sz w:val="28"/>
                <w:szCs w:val="28"/>
              </w:rPr>
              <w:t>- Речевые задания и упражнения</w:t>
            </w:r>
          </w:p>
          <w:p w:rsidR="00A54EF7" w:rsidRDefault="00A54EF7" w:rsidP="001D1B28">
            <w:pPr>
              <w:rPr>
                <w:sz w:val="28"/>
                <w:szCs w:val="28"/>
              </w:rPr>
            </w:pPr>
            <w:r>
              <w:rPr>
                <w:sz w:val="28"/>
                <w:szCs w:val="28"/>
              </w:rPr>
              <w:t>- Разучивание скороговорок, чистоговорок.</w:t>
            </w:r>
          </w:p>
          <w:p w:rsidR="00A54EF7" w:rsidRDefault="00A54EF7" w:rsidP="001D1B28">
            <w:pPr>
              <w:rPr>
                <w:sz w:val="28"/>
                <w:szCs w:val="28"/>
              </w:rPr>
            </w:pPr>
            <w:r>
              <w:rPr>
                <w:sz w:val="28"/>
                <w:szCs w:val="28"/>
              </w:rPr>
              <w:t>- Артикуляционная гимнастика</w:t>
            </w:r>
          </w:p>
          <w:p w:rsidR="00A54EF7" w:rsidRDefault="00A54EF7" w:rsidP="001D1B28">
            <w:pPr>
              <w:ind w:left="52"/>
              <w:rPr>
                <w:sz w:val="28"/>
                <w:szCs w:val="28"/>
              </w:rPr>
            </w:pPr>
            <w:r>
              <w:rPr>
                <w:sz w:val="28"/>
                <w:szCs w:val="28"/>
              </w:rPr>
              <w:t>- Проектная деятельность</w:t>
            </w:r>
          </w:p>
          <w:p w:rsidR="00A54EF7" w:rsidRDefault="00A54EF7" w:rsidP="001D1B28">
            <w:pPr>
              <w:ind w:left="52"/>
              <w:rPr>
                <w:sz w:val="28"/>
                <w:szCs w:val="28"/>
              </w:rPr>
            </w:pPr>
            <w:r>
              <w:rPr>
                <w:sz w:val="28"/>
                <w:szCs w:val="28"/>
              </w:rPr>
              <w:t>- Обучению пересказу литературного произведения</w:t>
            </w:r>
          </w:p>
        </w:tc>
        <w:tc>
          <w:tcPr>
            <w:tcW w:w="3776" w:type="dxa"/>
          </w:tcPr>
          <w:p w:rsidR="00A54EF7" w:rsidRDefault="00A54EF7" w:rsidP="001D1B28">
            <w:pPr>
              <w:snapToGrid w:val="0"/>
              <w:ind w:left="1152" w:hanging="1152"/>
              <w:rPr>
                <w:sz w:val="28"/>
                <w:szCs w:val="28"/>
              </w:rPr>
            </w:pPr>
            <w:r>
              <w:rPr>
                <w:sz w:val="28"/>
                <w:szCs w:val="28"/>
              </w:rPr>
              <w:t>- Речевые дид. игры.</w:t>
            </w:r>
          </w:p>
          <w:p w:rsidR="00A54EF7" w:rsidRDefault="00A54EF7" w:rsidP="001D1B28">
            <w:pPr>
              <w:ind w:left="1152" w:hanging="1152"/>
              <w:rPr>
                <w:sz w:val="28"/>
                <w:szCs w:val="28"/>
              </w:rPr>
            </w:pPr>
            <w:r>
              <w:rPr>
                <w:sz w:val="28"/>
                <w:szCs w:val="28"/>
              </w:rPr>
              <w:t>- Чтение,</w:t>
            </w:r>
            <w:r w:rsidR="006E7B01">
              <w:rPr>
                <w:sz w:val="28"/>
                <w:szCs w:val="28"/>
              </w:rPr>
              <w:t xml:space="preserve"> </w:t>
            </w:r>
            <w:r>
              <w:rPr>
                <w:sz w:val="28"/>
                <w:szCs w:val="28"/>
              </w:rPr>
              <w:t>разучивание</w:t>
            </w:r>
          </w:p>
          <w:p w:rsidR="00A54EF7" w:rsidRDefault="00A54EF7" w:rsidP="001D1B28">
            <w:pPr>
              <w:ind w:left="1152" w:hanging="1152"/>
              <w:rPr>
                <w:sz w:val="28"/>
                <w:szCs w:val="28"/>
              </w:rPr>
            </w:pPr>
            <w:r>
              <w:rPr>
                <w:sz w:val="28"/>
                <w:szCs w:val="28"/>
              </w:rPr>
              <w:t>- Беседа</w:t>
            </w:r>
          </w:p>
          <w:p w:rsidR="00A54EF7" w:rsidRDefault="00A54EF7" w:rsidP="001D1B28">
            <w:pPr>
              <w:tabs>
                <w:tab w:val="left" w:pos="109"/>
              </w:tabs>
              <w:ind w:left="109" w:hanging="57"/>
              <w:jc w:val="both"/>
              <w:rPr>
                <w:sz w:val="28"/>
                <w:szCs w:val="28"/>
              </w:rPr>
            </w:pPr>
            <w:r>
              <w:rPr>
                <w:sz w:val="28"/>
                <w:szCs w:val="28"/>
              </w:rPr>
              <w:t>- Досуги</w:t>
            </w:r>
          </w:p>
          <w:p w:rsidR="00A54EF7" w:rsidRDefault="00A54EF7" w:rsidP="001D1B28">
            <w:pPr>
              <w:ind w:left="1152" w:hanging="1152"/>
              <w:rPr>
                <w:sz w:val="28"/>
                <w:szCs w:val="28"/>
              </w:rPr>
            </w:pPr>
            <w:r>
              <w:rPr>
                <w:sz w:val="28"/>
                <w:szCs w:val="28"/>
              </w:rPr>
              <w:t>- Разучивание стихов</w:t>
            </w:r>
          </w:p>
          <w:p w:rsidR="00A54EF7" w:rsidRDefault="00A54EF7" w:rsidP="001D1B28">
            <w:pPr>
              <w:tabs>
                <w:tab w:val="left" w:pos="109"/>
              </w:tabs>
              <w:ind w:left="109" w:hanging="57"/>
              <w:jc w:val="both"/>
              <w:rPr>
                <w:sz w:val="28"/>
                <w:szCs w:val="28"/>
              </w:rPr>
            </w:pPr>
          </w:p>
          <w:p w:rsidR="00A54EF7" w:rsidRDefault="00A54EF7" w:rsidP="001D1B28">
            <w:pPr>
              <w:pStyle w:val="a9"/>
              <w:spacing w:before="0" w:after="0"/>
              <w:rPr>
                <w:sz w:val="28"/>
                <w:szCs w:val="28"/>
              </w:rPr>
            </w:pPr>
          </w:p>
        </w:tc>
        <w:tc>
          <w:tcPr>
            <w:tcW w:w="3492" w:type="dxa"/>
          </w:tcPr>
          <w:p w:rsidR="00A54EF7" w:rsidRDefault="00A54EF7" w:rsidP="001D1B28">
            <w:pPr>
              <w:snapToGrid w:val="0"/>
              <w:ind w:left="1152" w:hanging="1152"/>
              <w:rPr>
                <w:sz w:val="28"/>
                <w:szCs w:val="28"/>
              </w:rPr>
            </w:pPr>
            <w:r>
              <w:rPr>
                <w:sz w:val="28"/>
                <w:szCs w:val="28"/>
              </w:rPr>
              <w:t>- Игра-драматизация</w:t>
            </w:r>
          </w:p>
          <w:p w:rsidR="00A54EF7" w:rsidRDefault="00A54EF7" w:rsidP="001D1B28">
            <w:pPr>
              <w:ind w:left="29" w:hanging="29"/>
              <w:rPr>
                <w:sz w:val="28"/>
                <w:szCs w:val="28"/>
              </w:rPr>
            </w:pPr>
            <w:r>
              <w:rPr>
                <w:sz w:val="28"/>
                <w:szCs w:val="28"/>
              </w:rPr>
              <w:t xml:space="preserve">- Совместная </w:t>
            </w:r>
          </w:p>
          <w:p w:rsidR="00A54EF7" w:rsidRDefault="00A54EF7" w:rsidP="001D1B28">
            <w:pPr>
              <w:ind w:left="29" w:hanging="29"/>
              <w:rPr>
                <w:sz w:val="28"/>
                <w:szCs w:val="28"/>
              </w:rPr>
            </w:pPr>
            <w:r>
              <w:rPr>
                <w:sz w:val="28"/>
                <w:szCs w:val="28"/>
              </w:rPr>
              <w:t>продуктивная и игровая деятельность детей.</w:t>
            </w:r>
          </w:p>
          <w:p w:rsidR="00A54EF7" w:rsidRDefault="00A54EF7" w:rsidP="001D1B28">
            <w:pPr>
              <w:pStyle w:val="a9"/>
              <w:spacing w:before="0" w:after="0"/>
              <w:rPr>
                <w:sz w:val="28"/>
                <w:szCs w:val="28"/>
              </w:rPr>
            </w:pPr>
            <w:r>
              <w:rPr>
                <w:sz w:val="28"/>
                <w:szCs w:val="28"/>
              </w:rPr>
              <w:t xml:space="preserve">- Самостоятельная художественно-речевая деятельность </w:t>
            </w:r>
          </w:p>
        </w:tc>
      </w:tr>
      <w:tr w:rsidR="002B6EC6" w:rsidTr="00A70F7C">
        <w:trPr>
          <w:trHeight w:val="93"/>
        </w:trPr>
        <w:tc>
          <w:tcPr>
            <w:tcW w:w="2268" w:type="dxa"/>
            <w:vMerge w:val="restart"/>
          </w:tcPr>
          <w:p w:rsidR="00A54EF7" w:rsidRDefault="00A54EF7" w:rsidP="001D1B28">
            <w:pPr>
              <w:pStyle w:val="a9"/>
              <w:snapToGrid w:val="0"/>
              <w:spacing w:before="0" w:after="0"/>
              <w:rPr>
                <w:b/>
                <w:sz w:val="28"/>
                <w:szCs w:val="28"/>
              </w:rPr>
            </w:pPr>
            <w:r>
              <w:rPr>
                <w:b/>
                <w:sz w:val="28"/>
                <w:szCs w:val="28"/>
              </w:rPr>
              <w:t>3.Практическое овладение нормами речи (речевой этикет)</w:t>
            </w:r>
          </w:p>
        </w:tc>
        <w:tc>
          <w:tcPr>
            <w:tcW w:w="1260" w:type="dxa"/>
          </w:tcPr>
          <w:p w:rsidR="00A54EF7" w:rsidRDefault="00A54EF7" w:rsidP="007E195A">
            <w:pPr>
              <w:pStyle w:val="a9"/>
              <w:snapToGrid w:val="0"/>
              <w:spacing w:before="0" w:after="0"/>
              <w:rPr>
                <w:sz w:val="28"/>
                <w:szCs w:val="28"/>
              </w:rPr>
            </w:pPr>
            <w:r>
              <w:rPr>
                <w:sz w:val="28"/>
                <w:szCs w:val="28"/>
              </w:rPr>
              <w:t xml:space="preserve">3 -5 лет, вторая </w:t>
            </w:r>
            <w:r w:rsidRPr="00347F64">
              <w:rPr>
                <w:sz w:val="24"/>
                <w:szCs w:val="24"/>
              </w:rPr>
              <w:t>младшая,</w:t>
            </w:r>
            <w:r>
              <w:rPr>
                <w:sz w:val="28"/>
                <w:szCs w:val="28"/>
              </w:rPr>
              <w:t xml:space="preserve">  средняя группы</w:t>
            </w:r>
          </w:p>
        </w:tc>
        <w:tc>
          <w:tcPr>
            <w:tcW w:w="4552" w:type="dxa"/>
          </w:tcPr>
          <w:p w:rsidR="00A54EF7" w:rsidRDefault="00A54EF7" w:rsidP="001D1B28">
            <w:pPr>
              <w:snapToGrid w:val="0"/>
              <w:rPr>
                <w:sz w:val="28"/>
                <w:szCs w:val="28"/>
              </w:rPr>
            </w:pPr>
            <w:r>
              <w:rPr>
                <w:sz w:val="28"/>
                <w:szCs w:val="28"/>
              </w:rPr>
              <w:t>-Сюжетно-ролевые игры</w:t>
            </w:r>
          </w:p>
          <w:p w:rsidR="00A54EF7" w:rsidRDefault="00A54EF7" w:rsidP="001D1B28">
            <w:pPr>
              <w:rPr>
                <w:sz w:val="28"/>
                <w:szCs w:val="28"/>
              </w:rPr>
            </w:pPr>
            <w:r>
              <w:rPr>
                <w:sz w:val="28"/>
                <w:szCs w:val="28"/>
              </w:rPr>
              <w:t>-Чтение художественной литературы</w:t>
            </w:r>
          </w:p>
          <w:p w:rsidR="00A54EF7" w:rsidRDefault="00A54EF7" w:rsidP="001D1B28">
            <w:pPr>
              <w:pStyle w:val="a9"/>
              <w:spacing w:before="0" w:after="0"/>
              <w:rPr>
                <w:sz w:val="28"/>
                <w:szCs w:val="28"/>
              </w:rPr>
            </w:pPr>
            <w:r>
              <w:rPr>
                <w:sz w:val="28"/>
                <w:szCs w:val="28"/>
              </w:rPr>
              <w:t>-Досуги</w:t>
            </w:r>
          </w:p>
        </w:tc>
        <w:tc>
          <w:tcPr>
            <w:tcW w:w="3776" w:type="dxa"/>
          </w:tcPr>
          <w:p w:rsidR="00A54EF7" w:rsidRDefault="006E7B01" w:rsidP="00211667">
            <w:pPr>
              <w:snapToGrid w:val="0"/>
              <w:rPr>
                <w:sz w:val="28"/>
                <w:szCs w:val="28"/>
              </w:rPr>
            </w:pPr>
            <w:r>
              <w:rPr>
                <w:sz w:val="28"/>
                <w:szCs w:val="28"/>
              </w:rPr>
              <w:t>Образцы коммуника</w:t>
            </w:r>
            <w:r w:rsidR="00A54EF7">
              <w:rPr>
                <w:sz w:val="28"/>
                <w:szCs w:val="28"/>
              </w:rPr>
              <w:t>тивных  кодов взрослого.</w:t>
            </w:r>
          </w:p>
          <w:p w:rsidR="00A54EF7" w:rsidRDefault="00A54EF7" w:rsidP="00211667">
            <w:pPr>
              <w:rPr>
                <w:sz w:val="28"/>
                <w:szCs w:val="28"/>
              </w:rPr>
            </w:pPr>
            <w:r>
              <w:rPr>
                <w:sz w:val="28"/>
                <w:szCs w:val="28"/>
              </w:rPr>
              <w:t>- Освоен</w:t>
            </w:r>
            <w:r w:rsidR="00211667">
              <w:rPr>
                <w:sz w:val="28"/>
                <w:szCs w:val="28"/>
              </w:rPr>
              <w:t xml:space="preserve">ие формул речевого этикета  </w:t>
            </w:r>
            <w:r>
              <w:rPr>
                <w:sz w:val="28"/>
                <w:szCs w:val="28"/>
              </w:rPr>
              <w:t xml:space="preserve">(пассивное) </w:t>
            </w:r>
          </w:p>
        </w:tc>
        <w:tc>
          <w:tcPr>
            <w:tcW w:w="3492" w:type="dxa"/>
          </w:tcPr>
          <w:p w:rsidR="00A54EF7" w:rsidRDefault="00A54EF7" w:rsidP="001D1B28">
            <w:pPr>
              <w:tabs>
                <w:tab w:val="left" w:pos="69"/>
              </w:tabs>
              <w:snapToGrid w:val="0"/>
              <w:ind w:left="63" w:hanging="57"/>
              <w:rPr>
                <w:sz w:val="28"/>
                <w:szCs w:val="28"/>
              </w:rPr>
            </w:pPr>
            <w:r>
              <w:rPr>
                <w:sz w:val="28"/>
                <w:szCs w:val="28"/>
              </w:rPr>
              <w:t xml:space="preserve">Совместная </w:t>
            </w:r>
          </w:p>
          <w:p w:rsidR="00A54EF7" w:rsidRDefault="00A54EF7" w:rsidP="001D1B28">
            <w:pPr>
              <w:tabs>
                <w:tab w:val="left" w:pos="69"/>
              </w:tabs>
              <w:ind w:left="63" w:hanging="57"/>
              <w:rPr>
                <w:sz w:val="28"/>
                <w:szCs w:val="28"/>
              </w:rPr>
            </w:pPr>
            <w:r>
              <w:rPr>
                <w:sz w:val="28"/>
                <w:szCs w:val="28"/>
              </w:rPr>
              <w:t>продуктивная и игровая деятельность детей.</w:t>
            </w:r>
          </w:p>
          <w:p w:rsidR="00A54EF7" w:rsidRDefault="00A54EF7" w:rsidP="001D1B28">
            <w:pPr>
              <w:pStyle w:val="a9"/>
              <w:spacing w:before="0" w:after="0"/>
              <w:rPr>
                <w:sz w:val="28"/>
                <w:szCs w:val="28"/>
              </w:rPr>
            </w:pPr>
          </w:p>
        </w:tc>
      </w:tr>
      <w:tr w:rsidR="002B6EC6" w:rsidTr="00A70F7C">
        <w:trPr>
          <w:trHeight w:val="93"/>
        </w:trPr>
        <w:tc>
          <w:tcPr>
            <w:tcW w:w="2268" w:type="dxa"/>
            <w:vMerge/>
          </w:tcPr>
          <w:p w:rsidR="00A54EF7" w:rsidRDefault="00A54EF7" w:rsidP="001D1B28">
            <w:pPr>
              <w:pStyle w:val="a9"/>
              <w:snapToGrid w:val="0"/>
              <w:spacing w:before="0" w:after="0"/>
              <w:rPr>
                <w:sz w:val="28"/>
                <w:szCs w:val="28"/>
              </w:rPr>
            </w:pPr>
          </w:p>
        </w:tc>
        <w:tc>
          <w:tcPr>
            <w:tcW w:w="1260" w:type="dxa"/>
          </w:tcPr>
          <w:p w:rsidR="00A54EF7" w:rsidRDefault="00E5333D" w:rsidP="001D1B28">
            <w:pPr>
              <w:pStyle w:val="a9"/>
              <w:snapToGrid w:val="0"/>
              <w:spacing w:before="0" w:after="0"/>
              <w:rPr>
                <w:sz w:val="28"/>
                <w:szCs w:val="28"/>
              </w:rPr>
            </w:pPr>
            <w:r>
              <w:rPr>
                <w:sz w:val="28"/>
                <w:szCs w:val="28"/>
              </w:rPr>
              <w:t>5-6</w:t>
            </w:r>
            <w:r w:rsidR="00A54EF7">
              <w:rPr>
                <w:sz w:val="28"/>
                <w:szCs w:val="28"/>
              </w:rPr>
              <w:t xml:space="preserve"> лет, старшая</w:t>
            </w:r>
          </w:p>
          <w:p w:rsidR="00A54EF7" w:rsidRDefault="00E5333D" w:rsidP="001D1B28">
            <w:pPr>
              <w:pStyle w:val="a9"/>
              <w:spacing w:before="0" w:after="0"/>
              <w:rPr>
                <w:sz w:val="28"/>
                <w:szCs w:val="28"/>
              </w:rPr>
            </w:pPr>
            <w:r>
              <w:rPr>
                <w:sz w:val="28"/>
                <w:szCs w:val="28"/>
              </w:rPr>
              <w:t>группа</w:t>
            </w:r>
          </w:p>
        </w:tc>
        <w:tc>
          <w:tcPr>
            <w:tcW w:w="4552" w:type="dxa"/>
          </w:tcPr>
          <w:p w:rsidR="00A54EF7" w:rsidRDefault="00A54EF7" w:rsidP="001D1B28">
            <w:pPr>
              <w:snapToGrid w:val="0"/>
              <w:jc w:val="both"/>
              <w:rPr>
                <w:sz w:val="28"/>
                <w:szCs w:val="28"/>
              </w:rPr>
            </w:pPr>
            <w:r>
              <w:rPr>
                <w:sz w:val="28"/>
                <w:szCs w:val="28"/>
              </w:rPr>
              <w:t xml:space="preserve">- Интегрированные НОД </w:t>
            </w:r>
          </w:p>
          <w:p w:rsidR="00A54EF7" w:rsidRDefault="00A54EF7" w:rsidP="001D1B28">
            <w:pPr>
              <w:jc w:val="both"/>
              <w:rPr>
                <w:sz w:val="28"/>
                <w:szCs w:val="28"/>
              </w:rPr>
            </w:pPr>
            <w:r>
              <w:rPr>
                <w:sz w:val="28"/>
                <w:szCs w:val="28"/>
              </w:rPr>
              <w:t>- Тематические досуги</w:t>
            </w:r>
          </w:p>
          <w:p w:rsidR="00A54EF7" w:rsidRDefault="00A54EF7" w:rsidP="001D1B28">
            <w:pPr>
              <w:rPr>
                <w:sz w:val="28"/>
                <w:szCs w:val="28"/>
              </w:rPr>
            </w:pPr>
            <w:r>
              <w:rPr>
                <w:sz w:val="28"/>
                <w:szCs w:val="28"/>
              </w:rPr>
              <w:t>- Чтение художественной литературы</w:t>
            </w:r>
          </w:p>
          <w:p w:rsidR="00A54EF7" w:rsidRDefault="00A54EF7" w:rsidP="001D1B28">
            <w:pPr>
              <w:pStyle w:val="a9"/>
              <w:spacing w:before="0" w:after="0"/>
              <w:rPr>
                <w:sz w:val="28"/>
                <w:szCs w:val="28"/>
              </w:rPr>
            </w:pPr>
            <w:r>
              <w:rPr>
                <w:sz w:val="28"/>
                <w:szCs w:val="28"/>
              </w:rPr>
              <w:t>- Моделирование и обыгрывание    проблемных ситуаций</w:t>
            </w:r>
          </w:p>
        </w:tc>
        <w:tc>
          <w:tcPr>
            <w:tcW w:w="3776" w:type="dxa"/>
          </w:tcPr>
          <w:p w:rsidR="00A54EF7" w:rsidRDefault="00A54EF7" w:rsidP="006E7B01">
            <w:pPr>
              <w:snapToGrid w:val="0"/>
              <w:rPr>
                <w:sz w:val="28"/>
                <w:szCs w:val="28"/>
              </w:rPr>
            </w:pPr>
            <w:r>
              <w:rPr>
                <w:sz w:val="28"/>
                <w:szCs w:val="28"/>
              </w:rPr>
              <w:t>- Образцы коммуникативных  кодов взрослого.</w:t>
            </w:r>
          </w:p>
          <w:p w:rsidR="00A54EF7" w:rsidRDefault="00A54EF7" w:rsidP="006E7B01">
            <w:pPr>
              <w:rPr>
                <w:sz w:val="28"/>
                <w:szCs w:val="28"/>
              </w:rPr>
            </w:pPr>
            <w:r>
              <w:rPr>
                <w:sz w:val="28"/>
                <w:szCs w:val="28"/>
              </w:rPr>
              <w:t>- Использование в повседневной жизни формул речевого этикета</w:t>
            </w:r>
          </w:p>
          <w:p w:rsidR="00A54EF7" w:rsidRDefault="00A54EF7" w:rsidP="006E7B01">
            <w:pPr>
              <w:pStyle w:val="a9"/>
              <w:spacing w:before="0" w:after="0"/>
              <w:rPr>
                <w:sz w:val="28"/>
                <w:szCs w:val="28"/>
              </w:rPr>
            </w:pPr>
            <w:r>
              <w:rPr>
                <w:sz w:val="28"/>
                <w:szCs w:val="28"/>
              </w:rPr>
              <w:t>- Беседы</w:t>
            </w:r>
          </w:p>
        </w:tc>
        <w:tc>
          <w:tcPr>
            <w:tcW w:w="3492" w:type="dxa"/>
          </w:tcPr>
          <w:p w:rsidR="00A54EF7" w:rsidRDefault="00A54EF7" w:rsidP="001D1B28">
            <w:pPr>
              <w:snapToGrid w:val="0"/>
              <w:ind w:left="6" w:hanging="6"/>
              <w:rPr>
                <w:sz w:val="28"/>
                <w:szCs w:val="28"/>
              </w:rPr>
            </w:pPr>
            <w:r>
              <w:rPr>
                <w:sz w:val="28"/>
                <w:szCs w:val="28"/>
              </w:rPr>
              <w:t>- Самостоятельная художественно-речевая деятельность</w:t>
            </w:r>
          </w:p>
          <w:p w:rsidR="00A54EF7" w:rsidRDefault="00A54EF7" w:rsidP="001D1B28">
            <w:pPr>
              <w:tabs>
                <w:tab w:val="left" w:pos="69"/>
              </w:tabs>
              <w:ind w:left="63" w:hanging="57"/>
              <w:rPr>
                <w:sz w:val="28"/>
                <w:szCs w:val="28"/>
              </w:rPr>
            </w:pPr>
            <w:r>
              <w:rPr>
                <w:sz w:val="28"/>
                <w:szCs w:val="28"/>
              </w:rPr>
              <w:t xml:space="preserve">- Совместная </w:t>
            </w:r>
          </w:p>
          <w:p w:rsidR="00A54EF7" w:rsidRDefault="00A54EF7" w:rsidP="001D1B28">
            <w:pPr>
              <w:tabs>
                <w:tab w:val="left" w:pos="69"/>
              </w:tabs>
              <w:ind w:left="63" w:hanging="57"/>
              <w:rPr>
                <w:sz w:val="28"/>
                <w:szCs w:val="28"/>
              </w:rPr>
            </w:pPr>
            <w:r>
              <w:rPr>
                <w:sz w:val="28"/>
                <w:szCs w:val="28"/>
              </w:rPr>
              <w:t>продуктивная и игровая деятельность детей.</w:t>
            </w:r>
          </w:p>
          <w:p w:rsidR="00A54EF7" w:rsidRDefault="00A54EF7" w:rsidP="001D1B28">
            <w:pPr>
              <w:ind w:left="-51"/>
              <w:rPr>
                <w:sz w:val="28"/>
                <w:szCs w:val="28"/>
              </w:rPr>
            </w:pPr>
            <w:r>
              <w:rPr>
                <w:sz w:val="28"/>
                <w:szCs w:val="28"/>
              </w:rPr>
              <w:t>- Сюжетно- ролевые игры</w:t>
            </w:r>
          </w:p>
        </w:tc>
      </w:tr>
      <w:tr w:rsidR="002B6EC6" w:rsidTr="00A70F7C">
        <w:trPr>
          <w:trHeight w:val="93"/>
        </w:trPr>
        <w:tc>
          <w:tcPr>
            <w:tcW w:w="2268" w:type="dxa"/>
            <w:vMerge w:val="restart"/>
          </w:tcPr>
          <w:p w:rsidR="00A54EF7" w:rsidRDefault="00A54EF7" w:rsidP="001D1B28">
            <w:pPr>
              <w:pStyle w:val="a9"/>
              <w:snapToGrid w:val="0"/>
              <w:spacing w:before="0" w:after="0"/>
              <w:rPr>
                <w:b/>
                <w:sz w:val="28"/>
                <w:szCs w:val="28"/>
              </w:rPr>
            </w:pPr>
            <w:r>
              <w:rPr>
                <w:b/>
                <w:sz w:val="28"/>
                <w:szCs w:val="28"/>
              </w:rPr>
              <w:t>4.Формирование  интереса  и потребности  в чтении</w:t>
            </w:r>
          </w:p>
        </w:tc>
        <w:tc>
          <w:tcPr>
            <w:tcW w:w="1260" w:type="dxa"/>
          </w:tcPr>
          <w:p w:rsidR="00A54EF7" w:rsidRDefault="00347F64" w:rsidP="00347F64">
            <w:pPr>
              <w:pStyle w:val="a9"/>
              <w:snapToGrid w:val="0"/>
              <w:spacing w:before="0" w:after="0"/>
              <w:rPr>
                <w:sz w:val="28"/>
                <w:szCs w:val="28"/>
              </w:rPr>
            </w:pPr>
            <w:r>
              <w:rPr>
                <w:sz w:val="28"/>
                <w:szCs w:val="28"/>
              </w:rPr>
              <w:t xml:space="preserve">3-5 лет  вторая </w:t>
            </w:r>
            <w:r w:rsidRPr="00347F64">
              <w:rPr>
                <w:sz w:val="24"/>
                <w:szCs w:val="24"/>
              </w:rPr>
              <w:t>младша</w:t>
            </w:r>
            <w:r w:rsidR="00A54EF7" w:rsidRPr="00347F64">
              <w:rPr>
                <w:sz w:val="24"/>
                <w:szCs w:val="24"/>
              </w:rPr>
              <w:t>я</w:t>
            </w:r>
            <w:r w:rsidR="00A54EF7">
              <w:rPr>
                <w:sz w:val="28"/>
                <w:szCs w:val="28"/>
              </w:rPr>
              <w:t xml:space="preserve">  и </w:t>
            </w:r>
            <w:r w:rsidR="00A54EF7">
              <w:rPr>
                <w:sz w:val="28"/>
                <w:szCs w:val="28"/>
              </w:rPr>
              <w:lastRenderedPageBreak/>
              <w:t>средняя группы</w:t>
            </w:r>
          </w:p>
        </w:tc>
        <w:tc>
          <w:tcPr>
            <w:tcW w:w="4552" w:type="dxa"/>
          </w:tcPr>
          <w:p w:rsidR="00A54EF7" w:rsidRDefault="00A54EF7" w:rsidP="001D1B28">
            <w:pPr>
              <w:snapToGrid w:val="0"/>
              <w:rPr>
                <w:sz w:val="28"/>
                <w:szCs w:val="28"/>
              </w:rPr>
            </w:pPr>
            <w:r>
              <w:rPr>
                <w:sz w:val="28"/>
                <w:szCs w:val="28"/>
              </w:rPr>
              <w:lastRenderedPageBreak/>
              <w:t xml:space="preserve">Подбор иллюстраций </w:t>
            </w:r>
          </w:p>
          <w:p w:rsidR="00A54EF7" w:rsidRDefault="00A54EF7" w:rsidP="001D1B28">
            <w:pPr>
              <w:rPr>
                <w:sz w:val="28"/>
                <w:szCs w:val="28"/>
              </w:rPr>
            </w:pPr>
            <w:r>
              <w:rPr>
                <w:sz w:val="28"/>
                <w:szCs w:val="28"/>
              </w:rPr>
              <w:t>Чтение литературы.</w:t>
            </w:r>
          </w:p>
          <w:p w:rsidR="00A54EF7" w:rsidRDefault="00A54EF7" w:rsidP="001D1B28">
            <w:pPr>
              <w:rPr>
                <w:sz w:val="28"/>
                <w:szCs w:val="28"/>
              </w:rPr>
            </w:pPr>
            <w:r>
              <w:rPr>
                <w:sz w:val="28"/>
                <w:szCs w:val="28"/>
              </w:rPr>
              <w:t>Подвижные игры</w:t>
            </w:r>
          </w:p>
          <w:p w:rsidR="00A54EF7" w:rsidRDefault="00A54EF7" w:rsidP="001D1B28">
            <w:pPr>
              <w:rPr>
                <w:sz w:val="28"/>
                <w:szCs w:val="28"/>
              </w:rPr>
            </w:pPr>
            <w:r>
              <w:rPr>
                <w:sz w:val="28"/>
                <w:szCs w:val="28"/>
              </w:rPr>
              <w:t>Физкультурные досуги</w:t>
            </w:r>
          </w:p>
          <w:p w:rsidR="00A54EF7" w:rsidRDefault="00A54EF7" w:rsidP="001D1B28">
            <w:pPr>
              <w:rPr>
                <w:sz w:val="28"/>
                <w:szCs w:val="28"/>
              </w:rPr>
            </w:pPr>
            <w:r>
              <w:rPr>
                <w:sz w:val="28"/>
                <w:szCs w:val="28"/>
              </w:rPr>
              <w:lastRenderedPageBreak/>
              <w:t xml:space="preserve">Заучивание </w:t>
            </w:r>
          </w:p>
          <w:p w:rsidR="00A54EF7" w:rsidRDefault="00A54EF7" w:rsidP="001D1B28">
            <w:pPr>
              <w:rPr>
                <w:sz w:val="28"/>
                <w:szCs w:val="28"/>
              </w:rPr>
            </w:pPr>
            <w:r>
              <w:rPr>
                <w:sz w:val="28"/>
                <w:szCs w:val="28"/>
              </w:rPr>
              <w:t>Рассказ</w:t>
            </w:r>
          </w:p>
          <w:p w:rsidR="00A54EF7" w:rsidRDefault="00A54EF7" w:rsidP="001D1B28">
            <w:pPr>
              <w:rPr>
                <w:sz w:val="28"/>
                <w:szCs w:val="28"/>
              </w:rPr>
            </w:pPr>
            <w:r>
              <w:rPr>
                <w:sz w:val="28"/>
                <w:szCs w:val="28"/>
              </w:rPr>
              <w:t>Обучение</w:t>
            </w:r>
          </w:p>
          <w:p w:rsidR="00A54EF7" w:rsidRDefault="00A54EF7" w:rsidP="001D1B28">
            <w:pPr>
              <w:rPr>
                <w:sz w:val="28"/>
                <w:szCs w:val="28"/>
              </w:rPr>
            </w:pPr>
            <w:r>
              <w:rPr>
                <w:sz w:val="28"/>
                <w:szCs w:val="28"/>
              </w:rPr>
              <w:t>Экскурсии</w:t>
            </w:r>
          </w:p>
          <w:p w:rsidR="00A54EF7" w:rsidRDefault="00A54EF7" w:rsidP="001D1B28">
            <w:pPr>
              <w:rPr>
                <w:sz w:val="28"/>
                <w:szCs w:val="28"/>
              </w:rPr>
            </w:pPr>
            <w:r>
              <w:rPr>
                <w:sz w:val="28"/>
                <w:szCs w:val="28"/>
              </w:rPr>
              <w:t>Объяснения</w:t>
            </w:r>
          </w:p>
        </w:tc>
        <w:tc>
          <w:tcPr>
            <w:tcW w:w="3776" w:type="dxa"/>
          </w:tcPr>
          <w:p w:rsidR="00A54EF7" w:rsidRDefault="00A54EF7" w:rsidP="001D1B28">
            <w:pPr>
              <w:snapToGrid w:val="0"/>
              <w:rPr>
                <w:sz w:val="28"/>
                <w:szCs w:val="28"/>
              </w:rPr>
            </w:pPr>
            <w:r>
              <w:rPr>
                <w:sz w:val="28"/>
                <w:szCs w:val="28"/>
              </w:rPr>
              <w:lastRenderedPageBreak/>
              <w:t>Физкультминутки, прогулка, прием пищи Беседа</w:t>
            </w:r>
          </w:p>
          <w:p w:rsidR="00A54EF7" w:rsidRDefault="00A54EF7" w:rsidP="001D1B28">
            <w:pPr>
              <w:rPr>
                <w:sz w:val="28"/>
                <w:szCs w:val="28"/>
              </w:rPr>
            </w:pPr>
            <w:r>
              <w:rPr>
                <w:sz w:val="28"/>
                <w:szCs w:val="28"/>
              </w:rPr>
              <w:t>Рассказ</w:t>
            </w:r>
          </w:p>
          <w:p w:rsidR="00A54EF7" w:rsidRDefault="00A54EF7" w:rsidP="001D1B28">
            <w:pPr>
              <w:rPr>
                <w:sz w:val="28"/>
                <w:szCs w:val="28"/>
              </w:rPr>
            </w:pPr>
            <w:r>
              <w:rPr>
                <w:sz w:val="28"/>
                <w:szCs w:val="28"/>
              </w:rPr>
              <w:t>чтение</w:t>
            </w:r>
          </w:p>
          <w:p w:rsidR="00A54EF7" w:rsidRDefault="00A54EF7" w:rsidP="001D1B28">
            <w:pPr>
              <w:rPr>
                <w:sz w:val="28"/>
                <w:szCs w:val="28"/>
              </w:rPr>
            </w:pPr>
            <w:r>
              <w:rPr>
                <w:sz w:val="28"/>
                <w:szCs w:val="28"/>
              </w:rPr>
              <w:lastRenderedPageBreak/>
              <w:t>Д/и</w:t>
            </w:r>
          </w:p>
          <w:p w:rsidR="00A54EF7" w:rsidRDefault="00A54EF7" w:rsidP="001D1B28">
            <w:pPr>
              <w:rPr>
                <w:sz w:val="28"/>
                <w:szCs w:val="28"/>
              </w:rPr>
            </w:pPr>
            <w:r>
              <w:rPr>
                <w:sz w:val="28"/>
                <w:szCs w:val="28"/>
              </w:rPr>
              <w:t>Настольно-печатные игры</w:t>
            </w:r>
          </w:p>
          <w:p w:rsidR="00A54EF7" w:rsidRDefault="00A54EF7" w:rsidP="001D1B28">
            <w:pPr>
              <w:rPr>
                <w:sz w:val="28"/>
                <w:szCs w:val="28"/>
              </w:rPr>
            </w:pPr>
            <w:r>
              <w:rPr>
                <w:sz w:val="28"/>
                <w:szCs w:val="28"/>
              </w:rPr>
              <w:t>Игры-драматизации,</w:t>
            </w:r>
          </w:p>
          <w:p w:rsidR="00A54EF7" w:rsidRDefault="00A54EF7" w:rsidP="001D1B28">
            <w:pPr>
              <w:pStyle w:val="a9"/>
              <w:spacing w:before="0" w:after="0"/>
              <w:rPr>
                <w:sz w:val="28"/>
                <w:szCs w:val="28"/>
              </w:rPr>
            </w:pPr>
          </w:p>
        </w:tc>
        <w:tc>
          <w:tcPr>
            <w:tcW w:w="3492" w:type="dxa"/>
          </w:tcPr>
          <w:p w:rsidR="00A54EF7" w:rsidRDefault="00A54EF7" w:rsidP="001D1B28">
            <w:pPr>
              <w:snapToGrid w:val="0"/>
              <w:rPr>
                <w:sz w:val="28"/>
                <w:szCs w:val="28"/>
              </w:rPr>
            </w:pPr>
            <w:r>
              <w:rPr>
                <w:sz w:val="28"/>
                <w:szCs w:val="28"/>
              </w:rPr>
              <w:lastRenderedPageBreak/>
              <w:t>Игры</w:t>
            </w:r>
          </w:p>
          <w:p w:rsidR="00A54EF7" w:rsidRDefault="00A54EF7" w:rsidP="001D1B28">
            <w:pPr>
              <w:rPr>
                <w:sz w:val="28"/>
                <w:szCs w:val="28"/>
              </w:rPr>
            </w:pPr>
            <w:r>
              <w:rPr>
                <w:sz w:val="28"/>
                <w:szCs w:val="28"/>
              </w:rPr>
              <w:t>Дид</w:t>
            </w:r>
            <w:r w:rsidR="006E7B01">
              <w:rPr>
                <w:sz w:val="28"/>
                <w:szCs w:val="28"/>
              </w:rPr>
              <w:t>.</w:t>
            </w:r>
            <w:r>
              <w:rPr>
                <w:sz w:val="28"/>
                <w:szCs w:val="28"/>
              </w:rPr>
              <w:t xml:space="preserve"> игры</w:t>
            </w:r>
          </w:p>
          <w:p w:rsidR="00A54EF7" w:rsidRDefault="00A54EF7" w:rsidP="001D1B28">
            <w:pPr>
              <w:rPr>
                <w:sz w:val="28"/>
                <w:szCs w:val="28"/>
              </w:rPr>
            </w:pPr>
            <w:r>
              <w:rPr>
                <w:sz w:val="28"/>
                <w:szCs w:val="28"/>
              </w:rPr>
              <w:t>Театр</w:t>
            </w:r>
          </w:p>
          <w:p w:rsidR="00A54EF7" w:rsidRDefault="00A54EF7" w:rsidP="001D1B28">
            <w:pPr>
              <w:rPr>
                <w:sz w:val="28"/>
                <w:szCs w:val="28"/>
              </w:rPr>
            </w:pPr>
            <w:r>
              <w:rPr>
                <w:sz w:val="28"/>
                <w:szCs w:val="28"/>
              </w:rPr>
              <w:t xml:space="preserve">Рассматривание </w:t>
            </w:r>
            <w:r>
              <w:rPr>
                <w:sz w:val="28"/>
                <w:szCs w:val="28"/>
              </w:rPr>
              <w:lastRenderedPageBreak/>
              <w:t>иллюстраций</w:t>
            </w:r>
          </w:p>
          <w:p w:rsidR="00A54EF7" w:rsidRDefault="00A54EF7" w:rsidP="001D1B28">
            <w:pPr>
              <w:rPr>
                <w:sz w:val="28"/>
                <w:szCs w:val="28"/>
              </w:rPr>
            </w:pPr>
            <w:r>
              <w:rPr>
                <w:sz w:val="28"/>
                <w:szCs w:val="28"/>
              </w:rPr>
              <w:t>Игры</w:t>
            </w:r>
          </w:p>
          <w:p w:rsidR="00A54EF7" w:rsidRDefault="00A54EF7" w:rsidP="001D1B28">
            <w:pPr>
              <w:rPr>
                <w:sz w:val="28"/>
                <w:szCs w:val="28"/>
              </w:rPr>
            </w:pPr>
            <w:r>
              <w:rPr>
                <w:sz w:val="28"/>
                <w:szCs w:val="28"/>
              </w:rPr>
              <w:t>Продуктивная деятельность</w:t>
            </w:r>
          </w:p>
          <w:p w:rsidR="00A54EF7" w:rsidRDefault="00A54EF7" w:rsidP="001D1B28">
            <w:pPr>
              <w:rPr>
                <w:sz w:val="28"/>
                <w:szCs w:val="28"/>
              </w:rPr>
            </w:pPr>
            <w:r>
              <w:rPr>
                <w:sz w:val="28"/>
                <w:szCs w:val="28"/>
              </w:rPr>
              <w:t>Настольно-печатные игры Беседы</w:t>
            </w:r>
          </w:p>
          <w:p w:rsidR="00A54EF7" w:rsidRDefault="00A54EF7" w:rsidP="001D1B28">
            <w:pPr>
              <w:pStyle w:val="a9"/>
              <w:spacing w:before="0" w:after="0"/>
              <w:rPr>
                <w:sz w:val="28"/>
                <w:szCs w:val="28"/>
              </w:rPr>
            </w:pPr>
            <w:r>
              <w:rPr>
                <w:sz w:val="28"/>
                <w:szCs w:val="28"/>
              </w:rPr>
              <w:t>Театр</w:t>
            </w:r>
          </w:p>
        </w:tc>
      </w:tr>
      <w:tr w:rsidR="002B6EC6" w:rsidTr="00A70F7C">
        <w:trPr>
          <w:trHeight w:val="93"/>
        </w:trPr>
        <w:tc>
          <w:tcPr>
            <w:tcW w:w="2268" w:type="dxa"/>
            <w:vMerge/>
          </w:tcPr>
          <w:p w:rsidR="00A54EF7" w:rsidRDefault="00A54EF7" w:rsidP="001D1B28">
            <w:pPr>
              <w:pStyle w:val="a9"/>
              <w:snapToGrid w:val="0"/>
              <w:spacing w:before="0" w:after="0"/>
              <w:rPr>
                <w:sz w:val="28"/>
                <w:szCs w:val="28"/>
              </w:rPr>
            </w:pPr>
          </w:p>
        </w:tc>
        <w:tc>
          <w:tcPr>
            <w:tcW w:w="1260" w:type="dxa"/>
          </w:tcPr>
          <w:p w:rsidR="00A54EF7" w:rsidRDefault="00E5333D" w:rsidP="00E5333D">
            <w:pPr>
              <w:pStyle w:val="a9"/>
              <w:snapToGrid w:val="0"/>
              <w:spacing w:before="0" w:after="0"/>
              <w:rPr>
                <w:sz w:val="28"/>
                <w:szCs w:val="28"/>
              </w:rPr>
            </w:pPr>
            <w:r>
              <w:rPr>
                <w:sz w:val="28"/>
                <w:szCs w:val="28"/>
              </w:rPr>
              <w:t>5-6</w:t>
            </w:r>
            <w:r w:rsidR="00A54EF7">
              <w:rPr>
                <w:sz w:val="28"/>
                <w:szCs w:val="28"/>
              </w:rPr>
              <w:t xml:space="preserve"> лет старшая групп</w:t>
            </w:r>
            <w:r>
              <w:rPr>
                <w:sz w:val="28"/>
                <w:szCs w:val="28"/>
              </w:rPr>
              <w:t>а</w:t>
            </w:r>
          </w:p>
        </w:tc>
        <w:tc>
          <w:tcPr>
            <w:tcW w:w="4552" w:type="dxa"/>
          </w:tcPr>
          <w:p w:rsidR="00A54EF7" w:rsidRDefault="00A54EF7" w:rsidP="001D1B28">
            <w:pPr>
              <w:snapToGrid w:val="0"/>
              <w:rPr>
                <w:sz w:val="28"/>
                <w:szCs w:val="28"/>
              </w:rPr>
            </w:pPr>
            <w:r>
              <w:rPr>
                <w:sz w:val="28"/>
                <w:szCs w:val="28"/>
              </w:rPr>
              <w:t>Чтение художественной и познавательной литературы</w:t>
            </w:r>
          </w:p>
          <w:p w:rsidR="00A54EF7" w:rsidRDefault="00A54EF7" w:rsidP="001D1B28">
            <w:pPr>
              <w:rPr>
                <w:sz w:val="28"/>
                <w:szCs w:val="28"/>
              </w:rPr>
            </w:pPr>
            <w:r>
              <w:rPr>
                <w:sz w:val="28"/>
                <w:szCs w:val="28"/>
              </w:rPr>
              <w:t xml:space="preserve">Творческие задания Пересказ </w:t>
            </w:r>
          </w:p>
          <w:p w:rsidR="00A54EF7" w:rsidRDefault="00A54EF7" w:rsidP="001D1B28">
            <w:pPr>
              <w:rPr>
                <w:sz w:val="28"/>
                <w:szCs w:val="28"/>
              </w:rPr>
            </w:pPr>
            <w:r>
              <w:rPr>
                <w:sz w:val="28"/>
                <w:szCs w:val="28"/>
              </w:rPr>
              <w:t>Литературные праздники</w:t>
            </w:r>
          </w:p>
          <w:p w:rsidR="00A54EF7" w:rsidRDefault="00A54EF7" w:rsidP="001D1B28">
            <w:pPr>
              <w:rPr>
                <w:sz w:val="28"/>
                <w:szCs w:val="28"/>
              </w:rPr>
            </w:pPr>
            <w:r>
              <w:rPr>
                <w:sz w:val="28"/>
                <w:szCs w:val="28"/>
              </w:rPr>
              <w:t>Досуги</w:t>
            </w:r>
          </w:p>
          <w:p w:rsidR="00A54EF7" w:rsidRDefault="00A54EF7" w:rsidP="001D1B28">
            <w:pPr>
              <w:rPr>
                <w:sz w:val="28"/>
                <w:szCs w:val="28"/>
              </w:rPr>
            </w:pPr>
            <w:r>
              <w:rPr>
                <w:sz w:val="28"/>
                <w:szCs w:val="28"/>
              </w:rPr>
              <w:t>Презентации проектов</w:t>
            </w:r>
          </w:p>
          <w:p w:rsidR="00A54EF7" w:rsidRDefault="00A54EF7" w:rsidP="001D1B28">
            <w:pPr>
              <w:rPr>
                <w:sz w:val="28"/>
                <w:szCs w:val="28"/>
              </w:rPr>
            </w:pPr>
            <w:r>
              <w:rPr>
                <w:sz w:val="28"/>
                <w:szCs w:val="28"/>
              </w:rPr>
              <w:t xml:space="preserve">Ситуативное общение </w:t>
            </w:r>
          </w:p>
          <w:p w:rsidR="00A54EF7" w:rsidRDefault="00A54EF7" w:rsidP="001D1B28">
            <w:pPr>
              <w:rPr>
                <w:sz w:val="28"/>
                <w:szCs w:val="28"/>
              </w:rPr>
            </w:pPr>
            <w:r>
              <w:rPr>
                <w:sz w:val="28"/>
                <w:szCs w:val="28"/>
              </w:rPr>
              <w:t>Творческие игры</w:t>
            </w:r>
          </w:p>
          <w:p w:rsidR="00A54EF7" w:rsidRDefault="00A54EF7" w:rsidP="001D1B28">
            <w:pPr>
              <w:rPr>
                <w:sz w:val="28"/>
                <w:szCs w:val="28"/>
              </w:rPr>
            </w:pPr>
            <w:r>
              <w:rPr>
                <w:sz w:val="28"/>
                <w:szCs w:val="28"/>
              </w:rPr>
              <w:t>Театр</w:t>
            </w:r>
          </w:p>
          <w:p w:rsidR="00A54EF7" w:rsidRDefault="00A54EF7" w:rsidP="001D1B28">
            <w:pPr>
              <w:rPr>
                <w:sz w:val="28"/>
                <w:szCs w:val="28"/>
              </w:rPr>
            </w:pPr>
            <w:r>
              <w:rPr>
                <w:sz w:val="28"/>
                <w:szCs w:val="28"/>
              </w:rPr>
              <w:t>Чтение литературы, подбор загадок, пословиц, поговорок</w:t>
            </w:r>
          </w:p>
        </w:tc>
        <w:tc>
          <w:tcPr>
            <w:tcW w:w="3776" w:type="dxa"/>
          </w:tcPr>
          <w:p w:rsidR="00A54EF7" w:rsidRDefault="00A54EF7" w:rsidP="001D1B28">
            <w:pPr>
              <w:snapToGrid w:val="0"/>
              <w:rPr>
                <w:sz w:val="28"/>
                <w:szCs w:val="28"/>
              </w:rPr>
            </w:pPr>
            <w:r>
              <w:rPr>
                <w:sz w:val="28"/>
                <w:szCs w:val="28"/>
              </w:rPr>
              <w:t xml:space="preserve">Физкультминутки, прогулка, </w:t>
            </w:r>
          </w:p>
          <w:p w:rsidR="00A54EF7" w:rsidRDefault="00A54EF7" w:rsidP="001D1B28">
            <w:pPr>
              <w:rPr>
                <w:sz w:val="28"/>
                <w:szCs w:val="28"/>
              </w:rPr>
            </w:pPr>
            <w:r>
              <w:rPr>
                <w:sz w:val="28"/>
                <w:szCs w:val="28"/>
              </w:rPr>
              <w:t>Работа в театральном уголке</w:t>
            </w:r>
          </w:p>
          <w:p w:rsidR="00A54EF7" w:rsidRDefault="00A54EF7" w:rsidP="001D1B28">
            <w:pPr>
              <w:rPr>
                <w:sz w:val="28"/>
                <w:szCs w:val="28"/>
              </w:rPr>
            </w:pPr>
            <w:r>
              <w:rPr>
                <w:sz w:val="28"/>
                <w:szCs w:val="28"/>
              </w:rPr>
              <w:t>Досуги</w:t>
            </w:r>
          </w:p>
          <w:p w:rsidR="00A54EF7" w:rsidRDefault="00A54EF7" w:rsidP="001D1B28">
            <w:pPr>
              <w:rPr>
                <w:sz w:val="28"/>
                <w:szCs w:val="28"/>
              </w:rPr>
            </w:pPr>
            <w:r>
              <w:rPr>
                <w:sz w:val="28"/>
                <w:szCs w:val="28"/>
              </w:rPr>
              <w:t>кукольные спектакли</w:t>
            </w:r>
          </w:p>
          <w:p w:rsidR="00A54EF7" w:rsidRDefault="00A54EF7" w:rsidP="001D1B28">
            <w:pPr>
              <w:rPr>
                <w:sz w:val="28"/>
                <w:szCs w:val="28"/>
              </w:rPr>
            </w:pPr>
            <w:r>
              <w:rPr>
                <w:sz w:val="28"/>
                <w:szCs w:val="28"/>
              </w:rPr>
              <w:t>Организованные формы работы с детьми</w:t>
            </w:r>
          </w:p>
          <w:p w:rsidR="00A54EF7" w:rsidRDefault="00A54EF7" w:rsidP="001D1B28">
            <w:pPr>
              <w:rPr>
                <w:sz w:val="28"/>
                <w:szCs w:val="28"/>
              </w:rPr>
            </w:pPr>
            <w:r>
              <w:rPr>
                <w:sz w:val="28"/>
                <w:szCs w:val="28"/>
              </w:rPr>
              <w:t>Тематические досуги</w:t>
            </w:r>
          </w:p>
          <w:p w:rsidR="00A54EF7" w:rsidRDefault="00A54EF7" w:rsidP="001D1B28">
            <w:pPr>
              <w:rPr>
                <w:sz w:val="28"/>
                <w:szCs w:val="28"/>
              </w:rPr>
            </w:pPr>
            <w:r>
              <w:rPr>
                <w:sz w:val="28"/>
                <w:szCs w:val="28"/>
              </w:rPr>
              <w:t>Самостоятельная детская деятельность Драматизация</w:t>
            </w:r>
          </w:p>
          <w:p w:rsidR="00A54EF7" w:rsidRDefault="00A54EF7" w:rsidP="001D1B28">
            <w:pPr>
              <w:rPr>
                <w:sz w:val="28"/>
                <w:szCs w:val="28"/>
              </w:rPr>
            </w:pPr>
            <w:r>
              <w:rPr>
                <w:sz w:val="28"/>
                <w:szCs w:val="28"/>
              </w:rPr>
              <w:t>Праздники</w:t>
            </w:r>
          </w:p>
          <w:p w:rsidR="00A54EF7" w:rsidRDefault="00A54EF7" w:rsidP="001D1B28">
            <w:pPr>
              <w:rPr>
                <w:sz w:val="28"/>
                <w:szCs w:val="28"/>
              </w:rPr>
            </w:pPr>
            <w:r>
              <w:rPr>
                <w:sz w:val="28"/>
                <w:szCs w:val="28"/>
              </w:rPr>
              <w:t>Литературные викторины</w:t>
            </w:r>
          </w:p>
        </w:tc>
        <w:tc>
          <w:tcPr>
            <w:tcW w:w="3492" w:type="dxa"/>
          </w:tcPr>
          <w:p w:rsidR="00A54EF7" w:rsidRDefault="00A54EF7" w:rsidP="001D1B28">
            <w:pPr>
              <w:snapToGrid w:val="0"/>
              <w:rPr>
                <w:sz w:val="28"/>
                <w:szCs w:val="28"/>
              </w:rPr>
            </w:pPr>
            <w:r>
              <w:rPr>
                <w:sz w:val="28"/>
                <w:szCs w:val="28"/>
              </w:rPr>
              <w:t>Пересказ</w:t>
            </w:r>
          </w:p>
          <w:p w:rsidR="00A54EF7" w:rsidRDefault="00A54EF7" w:rsidP="001D1B28">
            <w:pPr>
              <w:rPr>
                <w:sz w:val="28"/>
                <w:szCs w:val="28"/>
              </w:rPr>
            </w:pPr>
            <w:r>
              <w:rPr>
                <w:sz w:val="28"/>
                <w:szCs w:val="28"/>
              </w:rPr>
              <w:t>Драматизация</w:t>
            </w:r>
          </w:p>
          <w:p w:rsidR="00A54EF7" w:rsidRDefault="00A54EF7" w:rsidP="001D1B28">
            <w:pPr>
              <w:rPr>
                <w:sz w:val="28"/>
                <w:szCs w:val="28"/>
              </w:rPr>
            </w:pPr>
            <w:r>
              <w:rPr>
                <w:sz w:val="28"/>
                <w:szCs w:val="28"/>
              </w:rPr>
              <w:t>Рассматривание иллюстраций</w:t>
            </w:r>
          </w:p>
          <w:p w:rsidR="00A54EF7" w:rsidRDefault="00A54EF7" w:rsidP="001D1B28">
            <w:pPr>
              <w:rPr>
                <w:sz w:val="28"/>
                <w:szCs w:val="28"/>
              </w:rPr>
            </w:pPr>
            <w:r>
              <w:rPr>
                <w:sz w:val="28"/>
                <w:szCs w:val="28"/>
              </w:rPr>
              <w:t>Продуктивная деятельность</w:t>
            </w:r>
          </w:p>
          <w:p w:rsidR="00A54EF7" w:rsidRDefault="0022197B" w:rsidP="001D1B28">
            <w:pPr>
              <w:pStyle w:val="a9"/>
              <w:spacing w:before="0" w:after="0"/>
              <w:rPr>
                <w:sz w:val="28"/>
                <w:szCs w:val="28"/>
              </w:rPr>
            </w:pPr>
            <w:r>
              <w:rPr>
                <w:sz w:val="28"/>
                <w:szCs w:val="28"/>
              </w:rPr>
              <w:t>И</w:t>
            </w:r>
            <w:r w:rsidR="00A54EF7">
              <w:rPr>
                <w:sz w:val="28"/>
                <w:szCs w:val="28"/>
              </w:rPr>
              <w:t>гры</w:t>
            </w:r>
          </w:p>
        </w:tc>
      </w:tr>
    </w:tbl>
    <w:p w:rsidR="00A54EF7" w:rsidRDefault="00A54EF7" w:rsidP="00A54EF7">
      <w:pPr>
        <w:pStyle w:val="a9"/>
        <w:spacing w:before="0" w:after="0"/>
        <w:rPr>
          <w:sz w:val="28"/>
          <w:szCs w:val="28"/>
        </w:rPr>
      </w:pPr>
    </w:p>
    <w:tbl>
      <w:tblPr>
        <w:tblStyle w:val="af5"/>
        <w:tblW w:w="0" w:type="auto"/>
        <w:tblLayout w:type="fixed"/>
        <w:tblLook w:val="0000"/>
      </w:tblPr>
      <w:tblGrid>
        <w:gridCol w:w="3348"/>
        <w:gridCol w:w="12150"/>
      </w:tblGrid>
      <w:tr w:rsidR="002B6EC6" w:rsidTr="00A70F7C">
        <w:tc>
          <w:tcPr>
            <w:tcW w:w="3348" w:type="dxa"/>
          </w:tcPr>
          <w:p w:rsidR="00A54EF7" w:rsidRDefault="00A54EF7" w:rsidP="001D1B28">
            <w:pPr>
              <w:snapToGrid w:val="0"/>
              <w:jc w:val="both"/>
              <w:rPr>
                <w:b/>
                <w:sz w:val="28"/>
                <w:szCs w:val="28"/>
              </w:rPr>
            </w:pPr>
            <w:r>
              <w:rPr>
                <w:b/>
                <w:sz w:val="28"/>
                <w:szCs w:val="28"/>
              </w:rPr>
              <w:t>Образовательная область</w:t>
            </w:r>
          </w:p>
        </w:tc>
        <w:tc>
          <w:tcPr>
            <w:tcW w:w="12150" w:type="dxa"/>
          </w:tcPr>
          <w:p w:rsidR="00A54EF7" w:rsidRDefault="00A54EF7" w:rsidP="001D1B28">
            <w:pPr>
              <w:snapToGrid w:val="0"/>
              <w:jc w:val="center"/>
              <w:rPr>
                <w:b/>
                <w:sz w:val="28"/>
                <w:szCs w:val="28"/>
              </w:rPr>
            </w:pPr>
            <w:r>
              <w:rPr>
                <w:b/>
                <w:sz w:val="28"/>
                <w:szCs w:val="28"/>
              </w:rPr>
              <w:t>Формы взаимодействия с семьями воспитанников</w:t>
            </w:r>
          </w:p>
        </w:tc>
      </w:tr>
      <w:tr w:rsidR="002B6EC6" w:rsidTr="00A70F7C">
        <w:tc>
          <w:tcPr>
            <w:tcW w:w="3348" w:type="dxa"/>
          </w:tcPr>
          <w:p w:rsidR="00A54EF7" w:rsidRDefault="00A54EF7" w:rsidP="008F647A">
            <w:pPr>
              <w:snapToGrid w:val="0"/>
              <w:jc w:val="both"/>
              <w:rPr>
                <w:b/>
                <w:color w:val="000000"/>
                <w:spacing w:val="-12"/>
                <w:sz w:val="28"/>
                <w:szCs w:val="28"/>
              </w:rPr>
            </w:pPr>
            <w:r>
              <w:rPr>
                <w:b/>
                <w:color w:val="000000"/>
                <w:spacing w:val="-12"/>
                <w:sz w:val="28"/>
                <w:szCs w:val="28"/>
              </w:rPr>
              <w:t>Речевое развитие</w:t>
            </w:r>
          </w:p>
        </w:tc>
        <w:tc>
          <w:tcPr>
            <w:tcW w:w="12150" w:type="dxa"/>
          </w:tcPr>
          <w:p w:rsidR="00A54EF7" w:rsidRDefault="00A54EF7" w:rsidP="008F647A">
            <w:pPr>
              <w:pStyle w:val="ae"/>
              <w:numPr>
                <w:ilvl w:val="0"/>
                <w:numId w:val="80"/>
              </w:numPr>
              <w:snapToGrid w:val="0"/>
              <w:spacing w:after="0" w:line="240" w:lineRule="auto"/>
              <w:rPr>
                <w:rFonts w:ascii="Times New Roman" w:hAnsi="Times New Roman"/>
                <w:sz w:val="28"/>
                <w:szCs w:val="28"/>
              </w:rPr>
            </w:pPr>
            <w:r>
              <w:rPr>
                <w:rFonts w:ascii="Times New Roman" w:hAnsi="Times New Roman"/>
                <w:sz w:val="28"/>
                <w:szCs w:val="28"/>
              </w:rPr>
              <w:t>Информирование родителей о содержании деятельности ДОУ по развитию речи, их достижениях и интересах:</w:t>
            </w:r>
          </w:p>
          <w:p w:rsidR="00A54EF7" w:rsidRDefault="00A54EF7" w:rsidP="008F647A">
            <w:pPr>
              <w:pStyle w:val="ae"/>
              <w:numPr>
                <w:ilvl w:val="0"/>
                <w:numId w:val="81"/>
              </w:numPr>
              <w:spacing w:after="0" w:line="240" w:lineRule="auto"/>
              <w:rPr>
                <w:rFonts w:ascii="Times New Roman" w:hAnsi="Times New Roman"/>
                <w:sz w:val="28"/>
                <w:szCs w:val="28"/>
              </w:rPr>
            </w:pPr>
            <w:r>
              <w:rPr>
                <w:rFonts w:ascii="Times New Roman" w:hAnsi="Times New Roman"/>
                <w:sz w:val="28"/>
                <w:szCs w:val="28"/>
              </w:rPr>
              <w:t>Чему мы научимся (Чему научились),</w:t>
            </w:r>
          </w:p>
          <w:p w:rsidR="00A54EF7" w:rsidRDefault="00A54EF7" w:rsidP="008F647A">
            <w:pPr>
              <w:pStyle w:val="ae"/>
              <w:numPr>
                <w:ilvl w:val="0"/>
                <w:numId w:val="81"/>
              </w:numPr>
              <w:spacing w:after="0" w:line="240" w:lineRule="auto"/>
              <w:rPr>
                <w:rFonts w:ascii="Times New Roman" w:hAnsi="Times New Roman"/>
                <w:sz w:val="28"/>
                <w:szCs w:val="28"/>
              </w:rPr>
            </w:pPr>
            <w:r>
              <w:rPr>
                <w:rFonts w:ascii="Times New Roman" w:hAnsi="Times New Roman"/>
                <w:sz w:val="28"/>
                <w:szCs w:val="28"/>
              </w:rPr>
              <w:t>Наши достижения,</w:t>
            </w:r>
          </w:p>
          <w:p w:rsidR="00A54EF7" w:rsidRDefault="00A54EF7" w:rsidP="008F647A">
            <w:pPr>
              <w:pStyle w:val="ae"/>
              <w:numPr>
                <w:ilvl w:val="0"/>
                <w:numId w:val="81"/>
              </w:numPr>
              <w:spacing w:after="0" w:line="240" w:lineRule="auto"/>
              <w:rPr>
                <w:rFonts w:ascii="Times New Roman" w:hAnsi="Times New Roman"/>
                <w:sz w:val="28"/>
                <w:szCs w:val="28"/>
              </w:rPr>
            </w:pPr>
            <w:r>
              <w:rPr>
                <w:rFonts w:ascii="Times New Roman" w:hAnsi="Times New Roman"/>
                <w:sz w:val="28"/>
                <w:szCs w:val="28"/>
              </w:rPr>
              <w:t>Речевые мини-центры для взаимодействия родителей с детьми в условиях ДОУ,</w:t>
            </w:r>
          </w:p>
          <w:p w:rsidR="0022197B" w:rsidRDefault="0022197B" w:rsidP="0022197B">
            <w:pPr>
              <w:pStyle w:val="ae"/>
              <w:spacing w:after="0" w:line="240" w:lineRule="auto"/>
              <w:ind w:left="1440"/>
              <w:rPr>
                <w:rFonts w:ascii="Times New Roman" w:hAnsi="Times New Roman"/>
                <w:sz w:val="28"/>
                <w:szCs w:val="28"/>
              </w:rPr>
            </w:pPr>
          </w:p>
          <w:p w:rsidR="00A54EF7" w:rsidRDefault="00695B3C" w:rsidP="008F647A">
            <w:pPr>
              <w:pStyle w:val="ae"/>
              <w:numPr>
                <w:ilvl w:val="0"/>
                <w:numId w:val="80"/>
              </w:numPr>
              <w:spacing w:after="0" w:line="240" w:lineRule="auto"/>
              <w:rPr>
                <w:rFonts w:ascii="Times New Roman" w:hAnsi="Times New Roman"/>
                <w:sz w:val="28"/>
                <w:szCs w:val="28"/>
              </w:rPr>
            </w:pPr>
            <w:r>
              <w:rPr>
                <w:rFonts w:ascii="Times New Roman" w:hAnsi="Times New Roman"/>
                <w:sz w:val="28"/>
                <w:szCs w:val="28"/>
              </w:rPr>
              <w:t xml:space="preserve"> </w:t>
            </w:r>
            <w:r w:rsidR="00A54EF7">
              <w:rPr>
                <w:rFonts w:ascii="Times New Roman" w:hAnsi="Times New Roman"/>
                <w:sz w:val="28"/>
                <w:szCs w:val="28"/>
              </w:rPr>
              <w:t>«Академия для родителей». Цели:</w:t>
            </w:r>
          </w:p>
          <w:p w:rsidR="00A54EF7" w:rsidRDefault="00A54EF7" w:rsidP="008F647A">
            <w:pPr>
              <w:pStyle w:val="ae"/>
              <w:numPr>
                <w:ilvl w:val="0"/>
                <w:numId w:val="82"/>
              </w:numPr>
              <w:spacing w:after="0" w:line="240" w:lineRule="auto"/>
              <w:rPr>
                <w:rFonts w:ascii="Times New Roman" w:hAnsi="Times New Roman"/>
                <w:sz w:val="28"/>
                <w:szCs w:val="28"/>
              </w:rPr>
            </w:pPr>
            <w:r>
              <w:rPr>
                <w:rFonts w:ascii="Times New Roman" w:hAnsi="Times New Roman"/>
                <w:sz w:val="28"/>
                <w:szCs w:val="28"/>
              </w:rPr>
              <w:t>Выявление психолого-педагогических затруднений в семье,</w:t>
            </w:r>
          </w:p>
          <w:p w:rsidR="00A54EF7" w:rsidRDefault="00A54EF7" w:rsidP="008F647A">
            <w:pPr>
              <w:pStyle w:val="ae"/>
              <w:numPr>
                <w:ilvl w:val="0"/>
                <w:numId w:val="82"/>
              </w:numPr>
              <w:spacing w:after="0" w:line="240" w:lineRule="auto"/>
              <w:rPr>
                <w:rFonts w:ascii="Times New Roman" w:hAnsi="Times New Roman"/>
                <w:sz w:val="28"/>
                <w:szCs w:val="28"/>
              </w:rPr>
            </w:pPr>
            <w:r>
              <w:rPr>
                <w:rFonts w:ascii="Times New Roman" w:hAnsi="Times New Roman"/>
                <w:sz w:val="28"/>
                <w:szCs w:val="28"/>
              </w:rPr>
              <w:t>Преодоление сложившихся стереотипов,</w:t>
            </w:r>
          </w:p>
          <w:p w:rsidR="00A54EF7" w:rsidRDefault="00A54EF7" w:rsidP="008F647A">
            <w:pPr>
              <w:pStyle w:val="ae"/>
              <w:numPr>
                <w:ilvl w:val="0"/>
                <w:numId w:val="82"/>
              </w:numPr>
              <w:spacing w:after="0" w:line="240" w:lineRule="auto"/>
              <w:rPr>
                <w:rFonts w:ascii="Times New Roman" w:hAnsi="Times New Roman"/>
                <w:sz w:val="28"/>
                <w:szCs w:val="28"/>
              </w:rPr>
            </w:pPr>
            <w:r>
              <w:rPr>
                <w:rFonts w:ascii="Times New Roman" w:hAnsi="Times New Roman"/>
                <w:sz w:val="28"/>
                <w:szCs w:val="28"/>
              </w:rPr>
              <w:lastRenderedPageBreak/>
              <w:t>Повышение уровня компетенции и значимости родителей в вопросах коммуникативного развития дошкольников.</w:t>
            </w:r>
          </w:p>
          <w:p w:rsidR="00A54EF7" w:rsidRDefault="00A54EF7" w:rsidP="008F647A">
            <w:pPr>
              <w:pStyle w:val="ae"/>
              <w:numPr>
                <w:ilvl w:val="0"/>
                <w:numId w:val="82"/>
              </w:numPr>
              <w:spacing w:after="0" w:line="240" w:lineRule="auto"/>
              <w:rPr>
                <w:rFonts w:ascii="Times New Roman" w:hAnsi="Times New Roman"/>
                <w:sz w:val="28"/>
                <w:szCs w:val="28"/>
              </w:rPr>
            </w:pPr>
            <w:r>
              <w:rPr>
                <w:rFonts w:ascii="Times New Roman" w:hAnsi="Times New Roman"/>
                <w:sz w:val="28"/>
                <w:szCs w:val="28"/>
              </w:rPr>
              <w:t>Пропаганда культуры речи в семье и при общении с ребенком.</w:t>
            </w:r>
          </w:p>
          <w:p w:rsidR="00A54EF7" w:rsidRDefault="00A54EF7" w:rsidP="008F647A">
            <w:pPr>
              <w:pStyle w:val="ae"/>
              <w:numPr>
                <w:ilvl w:val="0"/>
                <w:numId w:val="80"/>
              </w:numPr>
              <w:spacing w:after="0" w:line="240" w:lineRule="auto"/>
              <w:rPr>
                <w:rFonts w:ascii="Times New Roman" w:hAnsi="Times New Roman"/>
                <w:sz w:val="28"/>
                <w:szCs w:val="28"/>
              </w:rPr>
            </w:pPr>
            <w:r>
              <w:rPr>
                <w:rFonts w:ascii="Times New Roman" w:hAnsi="Times New Roman"/>
                <w:sz w:val="28"/>
                <w:szCs w:val="28"/>
              </w:rPr>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A54EF7" w:rsidRDefault="00A54EF7" w:rsidP="008F647A">
            <w:pPr>
              <w:pStyle w:val="ae"/>
              <w:numPr>
                <w:ilvl w:val="0"/>
                <w:numId w:val="80"/>
              </w:numPr>
              <w:spacing w:after="0" w:line="240" w:lineRule="auto"/>
              <w:rPr>
                <w:rFonts w:ascii="Times New Roman" w:hAnsi="Times New Roman"/>
                <w:sz w:val="28"/>
                <w:szCs w:val="28"/>
              </w:rPr>
            </w:pPr>
            <w:r>
              <w:rPr>
                <w:rFonts w:ascii="Times New Roman" w:hAnsi="Times New Roman"/>
                <w:sz w:val="28"/>
                <w:szCs w:val="28"/>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A54EF7" w:rsidRDefault="00A54EF7" w:rsidP="008F647A">
            <w:pPr>
              <w:pStyle w:val="ae"/>
              <w:numPr>
                <w:ilvl w:val="0"/>
                <w:numId w:val="80"/>
              </w:numPr>
              <w:spacing w:after="0" w:line="240" w:lineRule="auto"/>
              <w:rPr>
                <w:rFonts w:ascii="Times New Roman" w:hAnsi="Times New Roman"/>
                <w:sz w:val="28"/>
                <w:szCs w:val="28"/>
              </w:rPr>
            </w:pPr>
            <w:r>
              <w:rPr>
                <w:rFonts w:ascii="Times New Roman" w:hAnsi="Times New Roman"/>
                <w:sz w:val="28"/>
                <w:szCs w:val="28"/>
              </w:rPr>
              <w:t>Открытые мероприятия с детьми для родителей.</w:t>
            </w:r>
          </w:p>
          <w:p w:rsidR="00A54EF7" w:rsidRDefault="00A54EF7" w:rsidP="008F647A">
            <w:pPr>
              <w:pStyle w:val="ae"/>
              <w:numPr>
                <w:ilvl w:val="0"/>
                <w:numId w:val="80"/>
              </w:numPr>
              <w:spacing w:after="0" w:line="240" w:lineRule="auto"/>
              <w:rPr>
                <w:rFonts w:ascii="Times New Roman" w:hAnsi="Times New Roman"/>
                <w:sz w:val="28"/>
                <w:szCs w:val="28"/>
              </w:rPr>
            </w:pPr>
            <w:r>
              <w:rPr>
                <w:rFonts w:ascii="Times New Roman" w:hAnsi="Times New Roman"/>
                <w:sz w:val="28"/>
                <w:szCs w:val="28"/>
              </w:rPr>
              <w:t>Посещение культурных учрежде</w:t>
            </w:r>
            <w:r w:rsidR="00880DF2">
              <w:rPr>
                <w:rFonts w:ascii="Times New Roman" w:hAnsi="Times New Roman"/>
                <w:sz w:val="28"/>
                <w:szCs w:val="28"/>
              </w:rPr>
              <w:t>ний при участии родителей (музей</w:t>
            </w:r>
            <w:r>
              <w:rPr>
                <w:rFonts w:ascii="Times New Roman" w:hAnsi="Times New Roman"/>
                <w:sz w:val="28"/>
                <w:szCs w:val="28"/>
              </w:rPr>
              <w:t>, библиотека,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A54EF7" w:rsidRDefault="00A54EF7" w:rsidP="008F647A">
            <w:pPr>
              <w:pStyle w:val="ae"/>
              <w:numPr>
                <w:ilvl w:val="0"/>
                <w:numId w:val="80"/>
              </w:numPr>
              <w:spacing w:after="0" w:line="240" w:lineRule="auto"/>
              <w:rPr>
                <w:rFonts w:ascii="Times New Roman" w:hAnsi="Times New Roman"/>
                <w:sz w:val="28"/>
                <w:szCs w:val="28"/>
              </w:rPr>
            </w:pPr>
            <w:r>
              <w:rPr>
                <w:rFonts w:ascii="Times New Roman" w:hAnsi="Times New Roman"/>
                <w:sz w:val="28"/>
                <w:szCs w:val="28"/>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A54EF7" w:rsidRDefault="00A54EF7" w:rsidP="008F647A">
            <w:pPr>
              <w:pStyle w:val="ae"/>
              <w:numPr>
                <w:ilvl w:val="0"/>
                <w:numId w:val="80"/>
              </w:numPr>
              <w:spacing w:after="0" w:line="240" w:lineRule="auto"/>
              <w:rPr>
                <w:rFonts w:ascii="Times New Roman" w:hAnsi="Times New Roman"/>
                <w:sz w:val="28"/>
                <w:szCs w:val="28"/>
              </w:rPr>
            </w:pPr>
            <w:r>
              <w:rPr>
                <w:rFonts w:ascii="Times New Roman" w:hAnsi="Times New Roman"/>
                <w:sz w:val="28"/>
                <w:szCs w:val="28"/>
              </w:rPr>
              <w:t>Совместные досуги, праздники, литературные вечера на основе взаимодействия родителей и детей («Веселый этикет»,  «АБВГДейка», «Страна вежливых слов»,  «Путешествие в сказку», «День рожде</w:t>
            </w:r>
            <w:r w:rsidR="006E7B01">
              <w:rPr>
                <w:rFonts w:ascii="Times New Roman" w:hAnsi="Times New Roman"/>
                <w:sz w:val="28"/>
                <w:szCs w:val="28"/>
              </w:rPr>
              <w:t>ния А.С. Пушкина», «Р.Г.</w:t>
            </w:r>
            <w:r w:rsidR="00C86741">
              <w:rPr>
                <w:rFonts w:ascii="Times New Roman" w:hAnsi="Times New Roman"/>
                <w:sz w:val="28"/>
                <w:szCs w:val="28"/>
              </w:rPr>
              <w:t xml:space="preserve"> </w:t>
            </w:r>
            <w:r w:rsidR="006E7B01">
              <w:rPr>
                <w:rFonts w:ascii="Times New Roman" w:hAnsi="Times New Roman"/>
                <w:sz w:val="28"/>
                <w:szCs w:val="28"/>
              </w:rPr>
              <w:t>Гамзатов–  наш великий поэт</w:t>
            </w:r>
            <w:r>
              <w:rPr>
                <w:rFonts w:ascii="Times New Roman" w:hAnsi="Times New Roman"/>
                <w:sz w:val="28"/>
                <w:szCs w:val="28"/>
              </w:rPr>
              <w:t>» и т.п.).</w:t>
            </w:r>
          </w:p>
          <w:p w:rsidR="00A54EF7" w:rsidRDefault="00A54EF7" w:rsidP="008F647A">
            <w:pPr>
              <w:pStyle w:val="ae"/>
              <w:numPr>
                <w:ilvl w:val="0"/>
                <w:numId w:val="80"/>
              </w:numPr>
              <w:spacing w:after="0" w:line="240" w:lineRule="auto"/>
              <w:rPr>
                <w:rFonts w:ascii="Times New Roman" w:hAnsi="Times New Roman"/>
                <w:sz w:val="28"/>
                <w:szCs w:val="28"/>
              </w:rPr>
            </w:pPr>
            <w:r>
              <w:rPr>
                <w:rFonts w:ascii="Times New Roman" w:hAnsi="Times New Roman"/>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w:t>
            </w:r>
            <w:r w:rsidR="006E7B01">
              <w:rPr>
                <w:rFonts w:ascii="Times New Roman" w:hAnsi="Times New Roman"/>
                <w:sz w:val="28"/>
                <w:szCs w:val="28"/>
              </w:rPr>
              <w:t>ассказа по наглядным материалам</w:t>
            </w:r>
            <w:r>
              <w:rPr>
                <w:rFonts w:ascii="Times New Roman" w:hAnsi="Times New Roman"/>
                <w:sz w:val="28"/>
                <w:szCs w:val="28"/>
              </w:rPr>
              <w:t>.</w:t>
            </w:r>
          </w:p>
          <w:p w:rsidR="00A54EF7" w:rsidRDefault="00A54EF7" w:rsidP="008F647A">
            <w:pPr>
              <w:pStyle w:val="ae"/>
              <w:numPr>
                <w:ilvl w:val="0"/>
                <w:numId w:val="80"/>
              </w:numPr>
              <w:spacing w:after="0" w:line="240" w:lineRule="auto"/>
              <w:rPr>
                <w:rFonts w:ascii="Times New Roman" w:hAnsi="Times New Roman"/>
                <w:sz w:val="28"/>
                <w:szCs w:val="28"/>
              </w:rPr>
            </w:pPr>
            <w:r>
              <w:rPr>
                <w:rFonts w:ascii="Times New Roman" w:hAnsi="Times New Roman"/>
                <w:sz w:val="28"/>
                <w:szCs w:val="28"/>
              </w:rPr>
              <w:t>Создание в группе тематических выставок при участии родителей: «Дары природы», «История вещей», «Родной край», «Профессии наших родителей», «Транспорт» и др. целью расширения кругозора и обогащению словаря дошкольников.</w:t>
            </w:r>
          </w:p>
          <w:p w:rsidR="00A54EF7" w:rsidRDefault="00A54EF7" w:rsidP="008F647A">
            <w:pPr>
              <w:pStyle w:val="ae"/>
              <w:numPr>
                <w:ilvl w:val="0"/>
                <w:numId w:val="80"/>
              </w:numPr>
              <w:spacing w:after="0" w:line="240" w:lineRule="auto"/>
              <w:rPr>
                <w:rFonts w:ascii="Times New Roman" w:hAnsi="Times New Roman"/>
                <w:sz w:val="28"/>
                <w:szCs w:val="28"/>
              </w:rPr>
            </w:pPr>
            <w:r>
              <w:rPr>
                <w:rFonts w:ascii="Times New Roman" w:hAnsi="Times New Roman"/>
                <w:sz w:val="28"/>
                <w:szCs w:val="28"/>
              </w:rPr>
              <w:lastRenderedPageBreak/>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A54EF7" w:rsidRDefault="00A54EF7" w:rsidP="008F647A">
            <w:pPr>
              <w:pStyle w:val="ae"/>
              <w:numPr>
                <w:ilvl w:val="0"/>
                <w:numId w:val="80"/>
              </w:numPr>
              <w:spacing w:after="0" w:line="240" w:lineRule="auto"/>
              <w:rPr>
                <w:rFonts w:ascii="Times New Roman" w:hAnsi="Times New Roman"/>
                <w:sz w:val="28"/>
                <w:szCs w:val="28"/>
              </w:rPr>
            </w:pPr>
            <w:r>
              <w:rPr>
                <w:rFonts w:ascii="Times New Roman" w:hAnsi="Times New Roman"/>
                <w:sz w:val="28"/>
                <w:szCs w:val="28"/>
              </w:rPr>
              <w:t>Создание тематических выставок детских книг при участии семьи.</w:t>
            </w:r>
          </w:p>
          <w:p w:rsidR="00A54EF7" w:rsidRDefault="00A54EF7" w:rsidP="008F647A">
            <w:pPr>
              <w:pStyle w:val="ae"/>
              <w:numPr>
                <w:ilvl w:val="0"/>
                <w:numId w:val="80"/>
              </w:numPr>
              <w:spacing w:after="0" w:line="240" w:lineRule="auto"/>
              <w:rPr>
                <w:rFonts w:ascii="Times New Roman" w:hAnsi="Times New Roman"/>
                <w:sz w:val="28"/>
                <w:szCs w:val="28"/>
              </w:rPr>
            </w:pPr>
            <w:r>
              <w:rPr>
                <w:rFonts w:ascii="Times New Roman" w:hAnsi="Times New Roman"/>
                <w:sz w:val="28"/>
                <w:szCs w:val="28"/>
              </w:rPr>
              <w:t>Тематические литературные и познавательные праздники «Вечер сказок», «Любимые стихи детства» с участием родителей.</w:t>
            </w:r>
          </w:p>
          <w:p w:rsidR="00A54EF7" w:rsidRPr="0070613C" w:rsidRDefault="00A54EF7" w:rsidP="0070613C">
            <w:pPr>
              <w:pStyle w:val="ae"/>
              <w:numPr>
                <w:ilvl w:val="0"/>
                <w:numId w:val="80"/>
              </w:numPr>
              <w:spacing w:after="0" w:line="240" w:lineRule="auto"/>
              <w:rPr>
                <w:rFonts w:ascii="Times New Roman" w:hAnsi="Times New Roman"/>
                <w:sz w:val="28"/>
                <w:szCs w:val="28"/>
              </w:rPr>
            </w:pPr>
            <w:r>
              <w:rPr>
                <w:rFonts w:ascii="Times New Roman" w:hAnsi="Times New Roman"/>
                <w:sz w:val="28"/>
                <w:szCs w:val="28"/>
              </w:rPr>
              <w:t>Совместное формирование библиотеки для детей (познавательно-художественная литература, энциклопедии).</w:t>
            </w:r>
          </w:p>
        </w:tc>
      </w:tr>
    </w:tbl>
    <w:p w:rsidR="00A54EF7" w:rsidRDefault="00A54EF7" w:rsidP="008F647A">
      <w:pPr>
        <w:pStyle w:val="a9"/>
        <w:spacing w:before="0" w:after="0"/>
        <w:rPr>
          <w:sz w:val="28"/>
          <w:szCs w:val="28"/>
        </w:rPr>
      </w:pPr>
    </w:p>
    <w:p w:rsidR="00A54EF7" w:rsidRDefault="0070613C" w:rsidP="00A54EF7">
      <w:pPr>
        <w:jc w:val="center"/>
        <w:rPr>
          <w:b/>
          <w:sz w:val="32"/>
          <w:szCs w:val="32"/>
        </w:rPr>
      </w:pPr>
      <w:r>
        <w:rPr>
          <w:b/>
          <w:sz w:val="28"/>
          <w:szCs w:val="28"/>
        </w:rPr>
        <w:t>2</w:t>
      </w:r>
      <w:r w:rsidR="00A54EF7">
        <w:rPr>
          <w:b/>
          <w:sz w:val="28"/>
          <w:szCs w:val="28"/>
        </w:rPr>
        <w:t xml:space="preserve">.4. </w:t>
      </w:r>
      <w:r w:rsidR="00A54EF7">
        <w:rPr>
          <w:b/>
          <w:sz w:val="32"/>
          <w:szCs w:val="32"/>
        </w:rPr>
        <w:t>Образовательная область  «Познавательное развитие»</w:t>
      </w:r>
    </w:p>
    <w:p w:rsidR="00A54EF7" w:rsidRDefault="00783D7F" w:rsidP="00A54EF7">
      <w:pPr>
        <w:jc w:val="both"/>
        <w:rPr>
          <w:sz w:val="28"/>
          <w:szCs w:val="28"/>
        </w:rPr>
      </w:pPr>
      <w:r w:rsidRPr="00783D7F">
        <w:pict>
          <v:roundrect id="_x0000_s1082" style="position:absolute;left:0;text-align:left;margin-left:18.2pt;margin-top:6.85pt;width:735.75pt;height:26.25pt;z-index:251708416" arcsize="10923f" strokeweight=".53mm">
            <v:fill color2="black"/>
            <v:stroke joinstyle="miter"/>
            <o:extrusion v:ext="view" on="t" viewpoint="-34.72222mm,34.72222mm" viewpointorigin="-.5,.5" skewangle="45" lightposition="-50000" lightposition2="50000"/>
            <v:textbox style="mso-next-textbox:#_x0000_s1082;mso-rotate-with-shape:t">
              <w:txbxContent>
                <w:p w:rsidR="00740742" w:rsidRDefault="00740742" w:rsidP="00A54EF7">
                  <w:pPr>
                    <w:jc w:val="center"/>
                    <w:rPr>
                      <w:rFonts w:eastAsia="Times New Roman" w:cs="Times New Roman"/>
                      <w:b/>
                      <w:sz w:val="32"/>
                      <w:szCs w:val="32"/>
                      <w:lang w:eastAsia="ar-SA" w:bidi="ar-SA"/>
                    </w:rPr>
                  </w:pPr>
                  <w:r>
                    <w:rPr>
                      <w:rFonts w:eastAsia="Times New Roman" w:cs="Times New Roman"/>
                      <w:b/>
                      <w:sz w:val="32"/>
                      <w:szCs w:val="32"/>
                      <w:lang w:eastAsia="ar-SA" w:bidi="ar-SA"/>
                    </w:rPr>
                    <w:t>Познавательное развитие дошкольников</w:t>
                  </w:r>
                </w:p>
              </w:txbxContent>
            </v:textbox>
          </v:roundrect>
        </w:pict>
      </w:r>
    </w:p>
    <w:p w:rsidR="00A54EF7" w:rsidRDefault="00A54EF7" w:rsidP="00A54EF7">
      <w:pPr>
        <w:jc w:val="both"/>
        <w:rPr>
          <w:sz w:val="28"/>
          <w:szCs w:val="28"/>
        </w:rPr>
      </w:pPr>
    </w:p>
    <w:p w:rsidR="00A54EF7" w:rsidRDefault="00783D7F" w:rsidP="00A54EF7">
      <w:pPr>
        <w:jc w:val="both"/>
        <w:rPr>
          <w:sz w:val="28"/>
          <w:szCs w:val="28"/>
        </w:rPr>
      </w:pPr>
      <w:r w:rsidRPr="00783D7F">
        <w:pict>
          <v:shape id="_x0000_s1094" type="#_x0000_t34" style="position:absolute;left:0;text-align:left;margin-left:105.2pt;margin-top:15.15pt;width:.1pt;height:9.05pt;z-index:251720704" o:connectortype="elbow">
            <v:stroke joinstyle="round"/>
          </v:shape>
        </w:pict>
      </w:r>
      <w:r w:rsidRPr="00783D7F">
        <w:pict>
          <v:shape id="_x0000_s1099" type="#_x0000_t34" style="position:absolute;left:0;text-align:left;margin-left:391.7pt;margin-top:15.15pt;width:.1pt;height:13.55pt;z-index:251725824" o:connectortype="elbow">
            <v:stroke joinstyle="round"/>
          </v:shape>
        </w:pict>
      </w:r>
      <w:r w:rsidRPr="00783D7F">
        <w:pict>
          <v:shape id="_x0000_s1100" type="#_x0000_t34" style="position:absolute;left:0;text-align:left;margin-left:652.7pt;margin-top:15.15pt;width:.1pt;height:13.55pt;z-index:251726848" o:connectortype="elbow">
            <v:stroke joinstyle="round"/>
          </v:shape>
        </w:pict>
      </w:r>
    </w:p>
    <w:p w:rsidR="00A54EF7" w:rsidRDefault="00783D7F" w:rsidP="00A54EF7">
      <w:pPr>
        <w:jc w:val="both"/>
        <w:rPr>
          <w:sz w:val="28"/>
          <w:szCs w:val="28"/>
        </w:rPr>
      </w:pPr>
      <w:r w:rsidRPr="00783D7F">
        <w:pict>
          <v:roundrect id="_x0000_s1083" style="position:absolute;left:0;text-align:left;margin-left:18.2pt;margin-top:8.05pt;width:193.5pt;height:42.75pt;z-index:251709440" arcsize="10923f" strokeweight=".53mm">
            <v:fill color2="black"/>
            <v:stroke joinstyle="miter"/>
            <o:extrusion v:ext="view" on="t" viewpoint="-34.72222mm,34.72222mm" viewpointorigin="-.5,.5" skewangle="45" lightposition="-50000" lightposition2="50000"/>
            <v:textbox style="mso-next-textbox:#_x0000_s1083;mso-rotate-with-shape:t">
              <w:txbxContent>
                <w:p w:rsidR="00740742" w:rsidRDefault="00740742" w:rsidP="00A54EF7">
                  <w:pPr>
                    <w:rPr>
                      <w:rFonts w:eastAsia="Times New Roman" w:cs="Times New Roman"/>
                      <w:sz w:val="28"/>
                      <w:szCs w:val="28"/>
                      <w:lang w:eastAsia="ar-SA" w:bidi="ar-SA"/>
                    </w:rPr>
                  </w:pPr>
                  <w:r>
                    <w:rPr>
                      <w:rFonts w:eastAsia="Times New Roman" w:cs="Times New Roman"/>
                      <w:sz w:val="28"/>
                      <w:szCs w:val="28"/>
                      <w:lang w:eastAsia="ar-SA" w:bidi="ar-SA"/>
                    </w:rPr>
                    <w:t>Развитие мышления памяти и внимания</w:t>
                  </w:r>
                </w:p>
              </w:txbxContent>
            </v:textbox>
          </v:roundrect>
        </w:pict>
      </w:r>
      <w:r w:rsidRPr="00783D7F">
        <w:pict>
          <v:roundrect id="_x0000_s1090" style="position:absolute;left:0;text-align:left;margin-left:301.7pt;margin-top:12.55pt;width:193.5pt;height:30.75pt;z-index:251716608" arcsize="10923f" strokeweight=".53mm">
            <v:fill color2="black"/>
            <v:stroke joinstyle="miter"/>
            <o:extrusion v:ext="view" on="t" viewpoint="-34.72222mm,34.72222mm" viewpointorigin="-.5,.5" skewangle="45" lightposition="-50000" lightposition2="50000"/>
            <v:textbox style="mso-next-textbox:#_x0000_s1090;mso-rotate-with-shape:t">
              <w:txbxContent>
                <w:p w:rsidR="00740742" w:rsidRDefault="00740742" w:rsidP="00A54EF7">
                  <w:pPr>
                    <w:rPr>
                      <w:rFonts w:eastAsia="Times New Roman" w:cs="Times New Roman"/>
                      <w:sz w:val="28"/>
                      <w:szCs w:val="28"/>
                      <w:lang w:eastAsia="ar-SA" w:bidi="ar-SA"/>
                    </w:rPr>
                  </w:pPr>
                  <w:r>
                    <w:rPr>
                      <w:rFonts w:eastAsia="Times New Roman" w:cs="Times New Roman"/>
                      <w:sz w:val="28"/>
                      <w:szCs w:val="28"/>
                      <w:lang w:eastAsia="ar-SA" w:bidi="ar-SA"/>
                    </w:rPr>
                    <w:t>Развитие любознательности</w:t>
                  </w:r>
                </w:p>
              </w:txbxContent>
            </v:textbox>
          </v:roundrect>
        </w:pict>
      </w:r>
      <w:r w:rsidRPr="00783D7F">
        <w:pict>
          <v:roundrect id="_x0000_s1093" style="position:absolute;left:0;text-align:left;margin-left:560.45pt;margin-top:12.55pt;width:193.5pt;height:45.75pt;z-index:251719680" arcsize="10923f" strokeweight=".53mm">
            <v:fill color2="black"/>
            <v:stroke joinstyle="miter"/>
            <o:extrusion v:ext="view" on="t" viewpoint="-34.72222mm,34.72222mm" viewpointorigin="-.5,.5" skewangle="45" lightposition="-50000" lightposition2="50000"/>
            <v:textbox style="mso-next-textbox:#_x0000_s1093;mso-rotate-with-shape:t">
              <w:txbxContent>
                <w:p w:rsidR="00740742" w:rsidRDefault="00740742" w:rsidP="00A54EF7">
                  <w:pPr>
                    <w:rPr>
                      <w:rFonts w:eastAsia="Times New Roman" w:cs="Times New Roman"/>
                      <w:sz w:val="28"/>
                      <w:szCs w:val="28"/>
                      <w:lang w:eastAsia="ar-SA" w:bidi="ar-SA"/>
                    </w:rPr>
                  </w:pPr>
                  <w:r>
                    <w:rPr>
                      <w:rFonts w:eastAsia="Times New Roman" w:cs="Times New Roman"/>
                      <w:sz w:val="28"/>
                      <w:szCs w:val="28"/>
                      <w:lang w:eastAsia="ar-SA" w:bidi="ar-SA"/>
                    </w:rPr>
                    <w:t>Формирование специальных способов ориентации</w:t>
                  </w:r>
                </w:p>
              </w:txbxContent>
            </v:textbox>
          </v:roundrect>
        </w:pict>
      </w:r>
    </w:p>
    <w:p w:rsidR="00A54EF7" w:rsidRDefault="00A54EF7" w:rsidP="00A54EF7">
      <w:pPr>
        <w:jc w:val="both"/>
        <w:rPr>
          <w:sz w:val="28"/>
          <w:szCs w:val="28"/>
        </w:rPr>
      </w:pPr>
    </w:p>
    <w:p w:rsidR="00A54EF7" w:rsidRDefault="00A54EF7" w:rsidP="00A54EF7">
      <w:pPr>
        <w:jc w:val="both"/>
        <w:rPr>
          <w:sz w:val="28"/>
          <w:szCs w:val="28"/>
        </w:rPr>
      </w:pPr>
    </w:p>
    <w:p w:rsidR="00A54EF7" w:rsidRDefault="00783D7F" w:rsidP="00A54EF7">
      <w:pPr>
        <w:jc w:val="both"/>
        <w:rPr>
          <w:sz w:val="28"/>
          <w:szCs w:val="28"/>
        </w:rPr>
      </w:pPr>
      <w:r w:rsidRPr="00783D7F">
        <w:pict>
          <v:shape id="_x0000_s1095" type="#_x0000_t34" style="position:absolute;left:0;text-align:left;margin-left:105.2pt;margin-top:10pt;width:.1pt;height:13.55pt;z-index:251721728" o:connectortype="elbow">
            <v:stroke joinstyle="round"/>
          </v:shape>
        </w:pict>
      </w:r>
      <w:r w:rsidRPr="00783D7F">
        <w:pict>
          <v:shape id="_x0000_s1101" type="#_x0000_t34" style="position:absolute;left:0;text-align:left;margin-left:391.7pt;margin-top:2.5pt;width:.1pt;height:74.3pt;z-index:251727872" o:connectortype="elbow">
            <v:stroke joinstyle="round"/>
          </v:shape>
        </w:pict>
      </w:r>
    </w:p>
    <w:p w:rsidR="00A54EF7" w:rsidRDefault="00783D7F" w:rsidP="00A54EF7">
      <w:pPr>
        <w:jc w:val="both"/>
        <w:rPr>
          <w:sz w:val="28"/>
          <w:szCs w:val="28"/>
        </w:rPr>
      </w:pPr>
      <w:r w:rsidRPr="00783D7F">
        <w:pict>
          <v:roundrect id="_x0000_s1084" style="position:absolute;left:0;text-align:left;margin-left:18.2pt;margin-top:7.4pt;width:193.5pt;height:30.75pt;z-index:251710464" arcsize="10923f" strokeweight=".53mm">
            <v:fill color2="black"/>
            <v:stroke joinstyle="miter"/>
            <o:extrusion v:ext="view" on="t" viewpoint="-34.72222mm,34.72222mm" viewpointorigin="-.5,.5" skewangle="45" lightposition="-50000" lightposition2="50000"/>
            <v:textbox style="mso-next-textbox:#_x0000_s1084;mso-rotate-with-shape:t">
              <w:txbxContent>
                <w:p w:rsidR="00740742" w:rsidRDefault="00740742" w:rsidP="00A54EF7">
                  <w:pPr>
                    <w:rPr>
                      <w:rFonts w:eastAsia="Times New Roman" w:cs="Times New Roman"/>
                      <w:sz w:val="28"/>
                      <w:szCs w:val="28"/>
                      <w:lang w:eastAsia="ar-SA" w:bidi="ar-SA"/>
                    </w:rPr>
                  </w:pPr>
                  <w:r>
                    <w:rPr>
                      <w:rFonts w:eastAsia="Times New Roman" w:cs="Times New Roman"/>
                      <w:sz w:val="28"/>
                      <w:szCs w:val="28"/>
                      <w:lang w:eastAsia="ar-SA" w:bidi="ar-SA"/>
                    </w:rPr>
                    <w:t>Различные вида деятельности</w:t>
                  </w:r>
                </w:p>
              </w:txbxContent>
            </v:textbox>
          </v:roundrect>
        </w:pict>
      </w:r>
      <w:r w:rsidRPr="00783D7F">
        <w:pict>
          <v:shape id="_x0000_s1103" type="#_x0000_t34" style="position:absolute;left:0;text-align:left;margin-left:652.7pt;margin-top:1.4pt;width:.1pt;height:55.55pt;z-index:251729920" o:connectortype="elbow">
            <v:stroke joinstyle="round"/>
          </v:shape>
        </w:pict>
      </w:r>
    </w:p>
    <w:p w:rsidR="00A54EF7" w:rsidRDefault="00A54EF7" w:rsidP="00A54EF7">
      <w:pPr>
        <w:jc w:val="both"/>
        <w:rPr>
          <w:sz w:val="28"/>
          <w:szCs w:val="28"/>
        </w:rPr>
      </w:pPr>
    </w:p>
    <w:p w:rsidR="00A54EF7" w:rsidRDefault="00A54EF7" w:rsidP="00A54EF7">
      <w:pPr>
        <w:jc w:val="both"/>
        <w:rPr>
          <w:sz w:val="28"/>
          <w:szCs w:val="28"/>
        </w:rPr>
      </w:pPr>
    </w:p>
    <w:p w:rsidR="00A54EF7" w:rsidRDefault="00783D7F" w:rsidP="00A54EF7">
      <w:pPr>
        <w:jc w:val="both"/>
        <w:rPr>
          <w:sz w:val="28"/>
          <w:szCs w:val="28"/>
        </w:rPr>
      </w:pPr>
      <w:r w:rsidRPr="00783D7F">
        <w:pict>
          <v:roundrect id="_x0000_s1089" style="position:absolute;left:0;text-align:left;margin-left:301.7pt;margin-top:12.4pt;width:193.5pt;height:42pt;z-index:251715584" arcsize="10923f" strokeweight=".53mm">
            <v:fill color2="black"/>
            <v:stroke joinstyle="miter"/>
            <o:extrusion v:ext="view" on="t" viewpoint="-34.72222mm,34.72222mm" viewpointorigin="-.5,.5" skewangle="45" lightposition="-50000" lightposition2="50000"/>
            <v:textbox style="mso-next-textbox:#_x0000_s1089;mso-rotate-with-shape:t">
              <w:txbxContent>
                <w:p w:rsidR="00740742" w:rsidRDefault="00740742" w:rsidP="00A54EF7">
                  <w:pPr>
                    <w:rPr>
                      <w:rFonts w:eastAsia="Times New Roman" w:cs="Times New Roman"/>
                      <w:sz w:val="28"/>
                      <w:szCs w:val="28"/>
                      <w:lang w:eastAsia="ar-SA" w:bidi="ar-SA"/>
                    </w:rPr>
                  </w:pPr>
                  <w:r>
                    <w:rPr>
                      <w:rFonts w:eastAsia="Times New Roman" w:cs="Times New Roman"/>
                      <w:sz w:val="28"/>
                      <w:szCs w:val="28"/>
                      <w:lang w:eastAsia="ar-SA" w:bidi="ar-SA"/>
                    </w:rPr>
                    <w:t>Развитие познавательной мотивации</w:t>
                  </w:r>
                </w:p>
              </w:txbxContent>
            </v:textbox>
          </v:roundrect>
        </w:pict>
      </w:r>
      <w:r w:rsidRPr="00783D7F">
        <w:pict>
          <v:roundrect id="_x0000_s1092" style="position:absolute;left:0;text-align:left;margin-left:569.45pt;margin-top:8.65pt;width:193.5pt;height:45.75pt;z-index:251718656" arcsize="10923f" strokeweight=".53mm">
            <v:fill color2="black"/>
            <v:stroke joinstyle="miter"/>
            <o:extrusion v:ext="view" on="t" viewpoint="-34.72222mm,34.72222mm" viewpointorigin="-.5,.5" skewangle="45" lightposition="-50000" lightposition2="50000"/>
            <v:textbox style="mso-next-textbox:#_x0000_s1092;mso-rotate-with-shape:t">
              <w:txbxContent>
                <w:p w:rsidR="00740742" w:rsidRDefault="00740742" w:rsidP="00A54EF7">
                  <w:pPr>
                    <w:rPr>
                      <w:rFonts w:eastAsia="Times New Roman" w:cs="Times New Roman"/>
                      <w:sz w:val="28"/>
                      <w:szCs w:val="28"/>
                      <w:lang w:eastAsia="ar-SA" w:bidi="ar-SA"/>
                    </w:rPr>
                  </w:pPr>
                  <w:r>
                    <w:rPr>
                      <w:rFonts w:eastAsia="Times New Roman" w:cs="Times New Roman"/>
                      <w:sz w:val="28"/>
                      <w:szCs w:val="28"/>
                      <w:lang w:eastAsia="ar-SA" w:bidi="ar-SA"/>
                    </w:rPr>
                    <w:t>Экспериментирование с природным материалом</w:t>
                  </w:r>
                </w:p>
              </w:txbxContent>
            </v:textbox>
          </v:roundrect>
        </w:pict>
      </w:r>
      <w:r w:rsidRPr="00783D7F">
        <w:pict>
          <v:shape id="_x0000_s1096" type="#_x0000_t34" style="position:absolute;left:0;text-align:left;margin-left:105.2pt;margin-top:3.4pt;width:.1pt;height:13.55pt;z-index:251722752" o:connectortype="elbow">
            <v:stroke joinstyle="round"/>
          </v:shape>
        </w:pict>
      </w:r>
    </w:p>
    <w:p w:rsidR="00A54EF7" w:rsidRDefault="00783D7F" w:rsidP="00A54EF7">
      <w:pPr>
        <w:jc w:val="both"/>
        <w:rPr>
          <w:sz w:val="28"/>
          <w:szCs w:val="28"/>
        </w:rPr>
      </w:pPr>
      <w:r w:rsidRPr="00783D7F">
        <w:pict>
          <v:roundrect id="_x0000_s1085" style="position:absolute;left:0;text-align:left;margin-left:18.2pt;margin-top:.8pt;width:193.5pt;height:30.75pt;z-index:251711488" arcsize="10923f" strokeweight=".53mm">
            <v:fill color2="black"/>
            <v:stroke joinstyle="miter"/>
            <o:extrusion v:ext="view" on="t" viewpoint="-34.72222mm,34.72222mm" viewpointorigin="-.5,.5" skewangle="45" lightposition="-50000" lightposition2="50000"/>
            <v:textbox style="mso-next-textbox:#_x0000_s1085;mso-rotate-with-shape:t">
              <w:txbxContent>
                <w:p w:rsidR="00740742" w:rsidRDefault="00740742" w:rsidP="00A54EF7">
                  <w:pPr>
                    <w:rPr>
                      <w:rFonts w:eastAsia="Times New Roman" w:cs="Times New Roman"/>
                      <w:sz w:val="28"/>
                      <w:szCs w:val="28"/>
                      <w:lang w:eastAsia="ar-SA" w:bidi="ar-SA"/>
                    </w:rPr>
                  </w:pPr>
                  <w:r>
                    <w:rPr>
                      <w:rFonts w:eastAsia="Times New Roman" w:cs="Times New Roman"/>
                      <w:sz w:val="28"/>
                      <w:szCs w:val="28"/>
                      <w:lang w:eastAsia="ar-SA" w:bidi="ar-SA"/>
                    </w:rPr>
                    <w:t>Вопросы детей</w:t>
                  </w:r>
                </w:p>
              </w:txbxContent>
            </v:textbox>
          </v:roundrect>
        </w:pict>
      </w:r>
    </w:p>
    <w:p w:rsidR="00A54EF7" w:rsidRDefault="00A54EF7" w:rsidP="00A54EF7">
      <w:pPr>
        <w:jc w:val="both"/>
        <w:rPr>
          <w:sz w:val="28"/>
          <w:szCs w:val="28"/>
        </w:rPr>
      </w:pPr>
    </w:p>
    <w:p w:rsidR="00A54EF7" w:rsidRDefault="00783D7F" w:rsidP="00A54EF7">
      <w:pPr>
        <w:jc w:val="both"/>
        <w:rPr>
          <w:sz w:val="28"/>
          <w:szCs w:val="28"/>
        </w:rPr>
      </w:pPr>
      <w:r w:rsidRPr="00783D7F">
        <w:pict>
          <v:shape id="_x0000_s1097" type="#_x0000_t34" style="position:absolute;left:0;text-align:left;margin-left:105.2pt;margin-top:6.1pt;width:.1pt;height:13.55pt;z-index:251723776" o:connectortype="elbow">
            <v:stroke joinstyle="round"/>
          </v:shape>
        </w:pict>
      </w:r>
      <w:r w:rsidRPr="00783D7F">
        <w:pict>
          <v:shape id="_x0000_s1102" type="#_x0000_t34" style="position:absolute;left:0;text-align:left;margin-left:391.7pt;margin-top:14.35pt;width:.1pt;height:50.3pt;z-index:251728896" o:connectortype="elbow">
            <v:stroke joinstyle="round"/>
          </v:shape>
        </w:pict>
      </w:r>
      <w:r w:rsidRPr="00783D7F">
        <w:pict>
          <v:shape id="_x0000_s1104" type="#_x0000_t34" style="position:absolute;left:0;text-align:left;margin-left:652.7pt;margin-top:14.35pt;width:.1pt;height:43.55pt;z-index:251730944" o:connectortype="elbow">
            <v:stroke joinstyle="round"/>
          </v:shape>
        </w:pict>
      </w:r>
    </w:p>
    <w:p w:rsidR="00A54EF7" w:rsidRDefault="00783D7F" w:rsidP="00A54EF7">
      <w:pPr>
        <w:jc w:val="both"/>
        <w:rPr>
          <w:sz w:val="28"/>
          <w:szCs w:val="28"/>
        </w:rPr>
      </w:pPr>
      <w:r w:rsidRPr="00783D7F">
        <w:pict>
          <v:roundrect id="_x0000_s1086" style="position:absolute;left:0;text-align:left;margin-left:13.7pt;margin-top:6.5pt;width:193.5pt;height:42pt;z-index:251712512" arcsize="10923f" strokeweight=".53mm">
            <v:fill color2="black"/>
            <v:stroke joinstyle="miter"/>
            <o:extrusion v:ext="view" on="t" viewpoint="-34.72222mm,34.72222mm" viewpointorigin="-.5,.5" skewangle="45" lightposition="-50000" lightposition2="50000"/>
            <v:textbox style="mso-next-textbox:#_x0000_s1086;mso-rotate-with-shape:t">
              <w:txbxContent>
                <w:p w:rsidR="00740742" w:rsidRDefault="00740742" w:rsidP="00A54EF7">
                  <w:pPr>
                    <w:rPr>
                      <w:rFonts w:eastAsia="Times New Roman" w:cs="Times New Roman"/>
                      <w:sz w:val="28"/>
                      <w:szCs w:val="28"/>
                      <w:lang w:eastAsia="ar-SA" w:bidi="ar-SA"/>
                    </w:rPr>
                  </w:pPr>
                  <w:r>
                    <w:rPr>
                      <w:rFonts w:eastAsia="Times New Roman" w:cs="Times New Roman"/>
                      <w:sz w:val="28"/>
                      <w:szCs w:val="28"/>
                      <w:lang w:eastAsia="ar-SA" w:bidi="ar-SA"/>
                    </w:rPr>
                    <w:t>Образовательная деятельность по развитию логики</w:t>
                  </w:r>
                </w:p>
              </w:txbxContent>
            </v:textbox>
          </v:roundrect>
        </w:pict>
      </w:r>
    </w:p>
    <w:p w:rsidR="00A54EF7" w:rsidRDefault="00A54EF7" w:rsidP="00A54EF7">
      <w:pPr>
        <w:jc w:val="both"/>
        <w:rPr>
          <w:sz w:val="28"/>
          <w:szCs w:val="28"/>
        </w:rPr>
      </w:pPr>
    </w:p>
    <w:p w:rsidR="00A54EF7" w:rsidRDefault="00783D7F" w:rsidP="00A54EF7">
      <w:pPr>
        <w:jc w:val="both"/>
        <w:rPr>
          <w:sz w:val="28"/>
          <w:szCs w:val="28"/>
        </w:rPr>
      </w:pPr>
      <w:r w:rsidRPr="00783D7F">
        <w:pict>
          <v:roundrect id="_x0000_s1091" style="position:absolute;left:0;text-align:left;margin-left:573.95pt;margin-top:9.55pt;width:193.5pt;height:45pt;z-index:251717632" arcsize="10923f" strokeweight=".53mm">
            <v:fill color2="black"/>
            <v:stroke joinstyle="miter"/>
            <o:extrusion v:ext="view" on="t" viewpoint="-34.72222mm,34.72222mm" viewpointorigin="-.5,.5" skewangle="45" lightposition="-50000" lightposition2="50000"/>
            <v:textbox style="mso-next-textbox:#_x0000_s1091;mso-rotate-with-shape:t">
              <w:txbxContent>
                <w:p w:rsidR="00740742" w:rsidRDefault="00740742" w:rsidP="00A54EF7">
                  <w:pPr>
                    <w:rPr>
                      <w:rFonts w:eastAsia="Times New Roman" w:cs="Times New Roman"/>
                      <w:sz w:val="28"/>
                      <w:szCs w:val="28"/>
                      <w:lang w:eastAsia="ar-SA" w:bidi="ar-SA"/>
                    </w:rPr>
                  </w:pPr>
                  <w:r>
                    <w:rPr>
                      <w:rFonts w:eastAsia="Times New Roman" w:cs="Times New Roman"/>
                      <w:sz w:val="28"/>
                      <w:szCs w:val="28"/>
                      <w:lang w:eastAsia="ar-SA" w:bidi="ar-SA"/>
                    </w:rPr>
                    <w:t>Использование схем, символов, знаков</w:t>
                  </w:r>
                </w:p>
              </w:txbxContent>
            </v:textbox>
          </v:roundrect>
        </w:pict>
      </w:r>
    </w:p>
    <w:p w:rsidR="00A54EF7" w:rsidRDefault="00783D7F" w:rsidP="00A54EF7">
      <w:pPr>
        <w:jc w:val="both"/>
        <w:rPr>
          <w:sz w:val="28"/>
          <w:szCs w:val="28"/>
        </w:rPr>
      </w:pPr>
      <w:r w:rsidRPr="00783D7F">
        <w:pict>
          <v:roundrect id="_x0000_s1088" style="position:absolute;left:0;text-align:left;margin-left:309.95pt;margin-top:.2pt;width:193.5pt;height:46.5pt;z-index:251714560" arcsize="10923f" strokeweight=".53mm">
            <v:fill color2="black"/>
            <v:stroke joinstyle="miter"/>
            <o:extrusion v:ext="view" on="t" viewpoint="-34.72222mm,34.72222mm" viewpointorigin="-.5,.5" skewangle="45" lightposition="-50000" lightposition2="50000"/>
            <v:textbox style="mso-next-textbox:#_x0000_s1088;mso-rotate-with-shape:t">
              <w:txbxContent>
                <w:p w:rsidR="00740742" w:rsidRDefault="00740742" w:rsidP="00A54EF7">
                  <w:pPr>
                    <w:rPr>
                      <w:rFonts w:eastAsia="Times New Roman" w:cs="Times New Roman"/>
                      <w:sz w:val="28"/>
                      <w:szCs w:val="28"/>
                      <w:lang w:eastAsia="ar-SA" w:bidi="ar-SA"/>
                    </w:rPr>
                  </w:pPr>
                  <w:r>
                    <w:rPr>
                      <w:rFonts w:eastAsia="Times New Roman" w:cs="Times New Roman"/>
                      <w:sz w:val="28"/>
                      <w:szCs w:val="28"/>
                      <w:lang w:eastAsia="ar-SA" w:bidi="ar-SA"/>
                    </w:rPr>
                    <w:t>Развитие воображения и творческой активности</w:t>
                  </w:r>
                </w:p>
              </w:txbxContent>
            </v:textbox>
          </v:roundrect>
        </w:pict>
      </w:r>
      <w:r w:rsidRPr="00783D7F">
        <w:pict>
          <v:shape id="_x0000_s1098" type="#_x0000_t34" style="position:absolute;left:0;text-align:left;margin-left:102.2pt;margin-top:10.7pt;width:.1pt;height:13.55pt;z-index:251724800" o:connectortype="elbow">
            <v:stroke joinstyle="round"/>
          </v:shape>
        </w:pict>
      </w:r>
    </w:p>
    <w:p w:rsidR="00A54EF7" w:rsidRDefault="00783D7F" w:rsidP="00A54EF7">
      <w:pPr>
        <w:jc w:val="both"/>
        <w:rPr>
          <w:sz w:val="28"/>
          <w:szCs w:val="28"/>
        </w:rPr>
      </w:pPr>
      <w:r w:rsidRPr="00783D7F">
        <w:pict>
          <v:roundrect id="_x0000_s1087" style="position:absolute;left:0;text-align:left;margin-left:13.7pt;margin-top:8.1pt;width:193.5pt;height:30.75pt;z-index:251713536" arcsize="10923f" strokeweight=".53mm">
            <v:fill color2="black"/>
            <v:stroke joinstyle="miter"/>
            <o:extrusion v:ext="view" on="t" viewpoint="-34.72222mm,34.72222mm" viewpointorigin="-.5,.5" skewangle="45" lightposition="-50000" lightposition2="50000"/>
            <v:textbox style="mso-next-textbox:#_x0000_s1087;mso-rotate-with-shape:t">
              <w:txbxContent>
                <w:p w:rsidR="00740742" w:rsidRDefault="00740742" w:rsidP="00A54EF7">
                  <w:pPr>
                    <w:rPr>
                      <w:rFonts w:eastAsia="Times New Roman" w:cs="Times New Roman"/>
                      <w:sz w:val="28"/>
                      <w:szCs w:val="28"/>
                      <w:lang w:eastAsia="ar-SA" w:bidi="ar-SA"/>
                    </w:rPr>
                  </w:pPr>
                  <w:r>
                    <w:rPr>
                      <w:rFonts w:eastAsia="Times New Roman" w:cs="Times New Roman"/>
                      <w:sz w:val="28"/>
                      <w:szCs w:val="28"/>
                      <w:lang w:eastAsia="ar-SA" w:bidi="ar-SA"/>
                    </w:rPr>
                    <w:t>Развивающие игры</w:t>
                  </w:r>
                </w:p>
              </w:txbxContent>
            </v:textbox>
          </v:roundrect>
        </w:pict>
      </w:r>
    </w:p>
    <w:p w:rsidR="00560718" w:rsidRDefault="00560718" w:rsidP="00437269">
      <w:pPr>
        <w:jc w:val="center"/>
        <w:rPr>
          <w:b/>
          <w:sz w:val="28"/>
          <w:szCs w:val="28"/>
        </w:rPr>
      </w:pPr>
    </w:p>
    <w:p w:rsidR="00A54EF7" w:rsidRPr="00437269" w:rsidRDefault="00A54EF7" w:rsidP="00437269">
      <w:pPr>
        <w:jc w:val="center"/>
        <w:rPr>
          <w:b/>
          <w:sz w:val="28"/>
          <w:szCs w:val="28"/>
        </w:rPr>
      </w:pPr>
      <w:r>
        <w:rPr>
          <w:b/>
          <w:sz w:val="28"/>
          <w:szCs w:val="28"/>
        </w:rPr>
        <w:lastRenderedPageBreak/>
        <w:t>Педагогические условия успешного</w:t>
      </w:r>
      <w:r>
        <w:rPr>
          <w:b/>
          <w:sz w:val="28"/>
          <w:szCs w:val="28"/>
        </w:rPr>
        <w:br/>
        <w:t>и полноценного интеллектуального развития детей дошкольного возраста</w:t>
      </w:r>
    </w:p>
    <w:p w:rsidR="00A54EF7" w:rsidRDefault="00783D7F" w:rsidP="00A54EF7">
      <w:pPr>
        <w:ind w:firstLine="709"/>
        <w:jc w:val="both"/>
        <w:rPr>
          <w:sz w:val="28"/>
          <w:szCs w:val="28"/>
        </w:rPr>
      </w:pPr>
      <w:r w:rsidRPr="00783D7F">
        <w:pict>
          <v:shape id="_x0000_s1126" type="#_x0000_t202" style="position:absolute;left:0;text-align:left;margin-left:386.4pt;margin-top:-.25pt;width:299.5pt;height:80.45pt;z-index:251753472;mso-wrap-distance-left:9.05pt;mso-wrap-distance-right:9.05pt" strokeweight="1pt">
            <v:fill color2="black"/>
            <v:textbox style="mso-next-textbox:#_x0000_s1126" inset="7.7pt,4.1pt,7.7pt,4.1pt">
              <w:txbxContent>
                <w:p w:rsidR="00740742" w:rsidRDefault="00740742" w:rsidP="00181754">
                  <w:pPr>
                    <w:pStyle w:val="a9"/>
                    <w:spacing w:before="0" w:after="0" w:line="216" w:lineRule="auto"/>
                    <w:textAlignment w:val="baseline"/>
                    <w:rPr>
                      <w:color w:val="000000"/>
                      <w:sz w:val="28"/>
                      <w:szCs w:val="28"/>
                    </w:rPr>
                  </w:pPr>
                  <w:r>
                    <w:rPr>
                      <w:bCs/>
                      <w:color w:val="000000"/>
                      <w:sz w:val="28"/>
                      <w:szCs w:val="28"/>
                    </w:rPr>
                    <w:t>Использование</w:t>
                  </w:r>
                  <w:r>
                    <w:rPr>
                      <w:color w:val="000000"/>
                      <w:sz w:val="28"/>
                      <w:szCs w:val="28"/>
                    </w:rPr>
                    <w:t xml:space="preserve"> </w:t>
                  </w:r>
                  <w:r>
                    <w:rPr>
                      <w:bCs/>
                      <w:color w:val="000000"/>
                      <w:sz w:val="28"/>
                      <w:szCs w:val="28"/>
                    </w:rPr>
                    <w:t>разнообразного</w:t>
                  </w:r>
                  <w:r>
                    <w:rPr>
                      <w:color w:val="000000"/>
                      <w:sz w:val="28"/>
                      <w:szCs w:val="28"/>
                    </w:rPr>
                    <w:t xml:space="preserve"> </w:t>
                  </w:r>
                  <w:r>
                    <w:rPr>
                      <w:bCs/>
                      <w:color w:val="000000"/>
                      <w:sz w:val="28"/>
                      <w:szCs w:val="28"/>
                    </w:rPr>
                    <w:t>дидактического</w:t>
                  </w:r>
                  <w:r>
                    <w:rPr>
                      <w:sz w:val="28"/>
                      <w:szCs w:val="28"/>
                    </w:rPr>
                    <w:t xml:space="preserve"> </w:t>
                  </w:r>
                  <w:r>
                    <w:rPr>
                      <w:bCs/>
                      <w:color w:val="000000"/>
                      <w:sz w:val="28"/>
                      <w:szCs w:val="28"/>
                    </w:rPr>
                    <w:t>наглядного</w:t>
                  </w:r>
                  <w:r>
                    <w:rPr>
                      <w:color w:val="000000"/>
                      <w:sz w:val="28"/>
                      <w:szCs w:val="28"/>
                    </w:rPr>
                    <w:t xml:space="preserve"> </w:t>
                  </w:r>
                  <w:r>
                    <w:rPr>
                      <w:bCs/>
                      <w:color w:val="000000"/>
                      <w:sz w:val="28"/>
                      <w:szCs w:val="28"/>
                    </w:rPr>
                    <w:t>материала</w:t>
                  </w:r>
                  <w:r>
                    <w:rPr>
                      <w:color w:val="000000"/>
                      <w:sz w:val="28"/>
                      <w:szCs w:val="28"/>
                    </w:rPr>
                    <w:t xml:space="preserve">, </w:t>
                  </w:r>
                </w:p>
                <w:p w:rsidR="00740742" w:rsidRDefault="00740742" w:rsidP="00181754">
                  <w:pPr>
                    <w:pStyle w:val="a9"/>
                    <w:spacing w:before="0" w:after="0" w:line="216" w:lineRule="auto"/>
                    <w:textAlignment w:val="baseline"/>
                    <w:rPr>
                      <w:color w:val="000000"/>
                      <w:sz w:val="28"/>
                      <w:szCs w:val="28"/>
                    </w:rPr>
                  </w:pPr>
                  <w:r>
                    <w:rPr>
                      <w:color w:val="000000"/>
                      <w:sz w:val="28"/>
                      <w:szCs w:val="28"/>
                    </w:rPr>
                    <w:t>способствующего выполнению каждым ребенком действий с различными предметами, величинами</w:t>
                  </w:r>
                </w:p>
              </w:txbxContent>
            </v:textbox>
          </v:shape>
        </w:pict>
      </w:r>
      <w:r w:rsidRPr="00783D7F">
        <w:pict>
          <v:shape id="_x0000_s1125" type="#_x0000_t202" style="position:absolute;left:0;text-align:left;margin-left:-.25pt;margin-top:-.25pt;width:302.9pt;height:67pt;z-index:251752448;mso-wrap-distance-left:9.05pt;mso-wrap-distance-right:9.05pt" strokeweight="1pt">
            <v:fill color2="black"/>
            <v:textbox style="mso-next-textbox:#_x0000_s1125" inset="7.7pt,4.1pt,7.7pt,4.1pt">
              <w:txbxContent>
                <w:p w:rsidR="00740742" w:rsidRDefault="00740742" w:rsidP="00181754">
                  <w:pPr>
                    <w:pStyle w:val="a9"/>
                    <w:spacing w:before="0" w:after="0" w:line="216" w:lineRule="auto"/>
                    <w:textAlignment w:val="baseline"/>
                    <w:rPr>
                      <w:color w:val="000000"/>
                      <w:sz w:val="28"/>
                      <w:szCs w:val="28"/>
                    </w:rPr>
                  </w:pPr>
                  <w:r>
                    <w:rPr>
                      <w:bCs/>
                      <w:color w:val="000000"/>
                      <w:sz w:val="28"/>
                      <w:szCs w:val="28"/>
                    </w:rPr>
                    <w:t>Обеспечение</w:t>
                  </w:r>
                  <w:r>
                    <w:rPr>
                      <w:color w:val="000000"/>
                      <w:sz w:val="28"/>
                      <w:szCs w:val="28"/>
                    </w:rPr>
                    <w:t xml:space="preserve"> </w:t>
                  </w:r>
                  <w:r>
                    <w:rPr>
                      <w:bCs/>
                      <w:color w:val="000000"/>
                      <w:sz w:val="28"/>
                      <w:szCs w:val="28"/>
                    </w:rPr>
                    <w:t>использования</w:t>
                  </w:r>
                  <w:r>
                    <w:rPr>
                      <w:color w:val="000000"/>
                      <w:sz w:val="28"/>
                      <w:szCs w:val="28"/>
                    </w:rPr>
                    <w:t xml:space="preserve"> собственных, в том числе «ручных», </w:t>
                  </w:r>
                  <w:r>
                    <w:rPr>
                      <w:bCs/>
                      <w:color w:val="000000"/>
                      <w:sz w:val="28"/>
                      <w:szCs w:val="28"/>
                    </w:rPr>
                    <w:t>действий</w:t>
                  </w:r>
                  <w:r>
                    <w:rPr>
                      <w:color w:val="000000"/>
                      <w:sz w:val="28"/>
                      <w:szCs w:val="28"/>
                    </w:rPr>
                    <w:t xml:space="preserve"> в познании различных количественных групп, дающих возможность накопления чувственного опыта предметно-количественного содержания</w:t>
                  </w:r>
                </w:p>
              </w:txbxContent>
            </v:textbox>
          </v:shape>
        </w:pict>
      </w:r>
    </w:p>
    <w:p w:rsidR="00A54EF7" w:rsidRDefault="00A54EF7" w:rsidP="00A54EF7">
      <w:pPr>
        <w:rPr>
          <w:b/>
        </w:rPr>
      </w:pPr>
    </w:p>
    <w:p w:rsidR="00A54EF7" w:rsidRDefault="00A54EF7" w:rsidP="00A54EF7">
      <w:pPr>
        <w:ind w:firstLine="709"/>
        <w:jc w:val="both"/>
        <w:rPr>
          <w:sz w:val="28"/>
          <w:szCs w:val="28"/>
        </w:rPr>
      </w:pPr>
    </w:p>
    <w:p w:rsidR="00A54EF7" w:rsidRDefault="00A54EF7" w:rsidP="00A54EF7">
      <w:pPr>
        <w:jc w:val="both"/>
        <w:rPr>
          <w:sz w:val="28"/>
          <w:szCs w:val="28"/>
        </w:rPr>
      </w:pPr>
    </w:p>
    <w:p w:rsidR="00A54EF7" w:rsidRDefault="00783D7F" w:rsidP="00A54EF7">
      <w:pPr>
        <w:ind w:firstLine="709"/>
        <w:jc w:val="both"/>
        <w:rPr>
          <w:sz w:val="28"/>
          <w:szCs w:val="28"/>
        </w:rPr>
      </w:pPr>
      <w:r w:rsidRPr="00783D7F">
        <w:pict>
          <v:shape id="_x0000_s1071" type="#_x0000_t34" style="position:absolute;left:0;text-align:left;margin-left:300.95pt;margin-top:13.35pt;width:79.55pt;height:.1pt;z-index:251697152" o:connectortype="elbow">
            <v:stroke joinstyle="round"/>
          </v:shape>
        </w:pict>
      </w:r>
    </w:p>
    <w:p w:rsidR="00A54EF7" w:rsidRDefault="00783D7F" w:rsidP="00A54EF7">
      <w:pPr>
        <w:ind w:firstLine="709"/>
        <w:jc w:val="both"/>
        <w:rPr>
          <w:sz w:val="28"/>
          <w:szCs w:val="28"/>
        </w:rPr>
      </w:pPr>
      <w:r w:rsidRPr="00783D7F">
        <w:pict>
          <v:shape id="_x0000_s1063" type="#_x0000_t202" style="position:absolute;left:0;text-align:left;margin-left:383.2pt;margin-top:7.2pt;width:302.7pt;height:90pt;z-index:251688960;mso-wrap-distance-left:9.05pt;mso-wrap-distance-right:9.05pt" strokeweight="1pt">
            <v:fill color2="black"/>
            <v:textbox style="mso-next-textbox:#_x0000_s1063" inset="7.7pt,4.1pt,7.7pt,4.1pt">
              <w:txbxContent>
                <w:p w:rsidR="00740742" w:rsidRDefault="00740742" w:rsidP="00A54EF7">
                  <w:pPr>
                    <w:pStyle w:val="a9"/>
                    <w:spacing w:before="0" w:after="0" w:line="216" w:lineRule="auto"/>
                    <w:textAlignment w:val="baseline"/>
                    <w:rPr>
                      <w:bCs/>
                      <w:color w:val="000000"/>
                      <w:sz w:val="28"/>
                      <w:szCs w:val="28"/>
                    </w:rPr>
                  </w:pPr>
                  <w:r>
                    <w:rPr>
                      <w:bCs/>
                      <w:color w:val="000000"/>
                      <w:sz w:val="28"/>
                      <w:szCs w:val="28"/>
                    </w:rPr>
                    <w:t>Использование</w:t>
                  </w:r>
                  <w:r>
                    <w:rPr>
                      <w:color w:val="000000"/>
                      <w:sz w:val="28"/>
                      <w:szCs w:val="28"/>
                    </w:rPr>
                    <w:t xml:space="preserve"> </w:t>
                  </w:r>
                  <w:r>
                    <w:rPr>
                      <w:bCs/>
                      <w:color w:val="000000"/>
                      <w:sz w:val="28"/>
                      <w:szCs w:val="28"/>
                    </w:rPr>
                    <w:t>разнообразного</w:t>
                  </w:r>
                  <w:r>
                    <w:rPr>
                      <w:color w:val="000000"/>
                      <w:sz w:val="28"/>
                      <w:szCs w:val="28"/>
                    </w:rPr>
                    <w:t xml:space="preserve"> </w:t>
                  </w:r>
                  <w:r>
                    <w:rPr>
                      <w:bCs/>
                      <w:color w:val="000000"/>
                      <w:sz w:val="28"/>
                      <w:szCs w:val="28"/>
                    </w:rPr>
                    <w:t>дидактического</w:t>
                  </w:r>
                </w:p>
                <w:p w:rsidR="00740742" w:rsidRDefault="00740742" w:rsidP="00A54EF7">
                  <w:pPr>
                    <w:pStyle w:val="a9"/>
                    <w:spacing w:before="0" w:after="0" w:line="216" w:lineRule="auto"/>
                    <w:textAlignment w:val="baseline"/>
                    <w:rPr>
                      <w:color w:val="000000"/>
                      <w:sz w:val="28"/>
                      <w:szCs w:val="28"/>
                    </w:rPr>
                  </w:pPr>
                  <w:r>
                    <w:rPr>
                      <w:bCs/>
                      <w:color w:val="000000"/>
                      <w:sz w:val="28"/>
                      <w:szCs w:val="28"/>
                    </w:rPr>
                    <w:t>наглядного</w:t>
                  </w:r>
                  <w:r>
                    <w:rPr>
                      <w:color w:val="000000"/>
                      <w:sz w:val="28"/>
                      <w:szCs w:val="28"/>
                    </w:rPr>
                    <w:t xml:space="preserve"> </w:t>
                  </w:r>
                  <w:r>
                    <w:rPr>
                      <w:bCs/>
                      <w:color w:val="000000"/>
                      <w:sz w:val="28"/>
                      <w:szCs w:val="28"/>
                    </w:rPr>
                    <w:t>материала</w:t>
                  </w:r>
                  <w:r>
                    <w:rPr>
                      <w:color w:val="000000"/>
                      <w:sz w:val="28"/>
                      <w:szCs w:val="28"/>
                    </w:rPr>
                    <w:t xml:space="preserve">, способствующего выполнению каждым ребенком действий </w:t>
                  </w:r>
                </w:p>
                <w:p w:rsidR="00740742" w:rsidRDefault="00740742" w:rsidP="00A54EF7">
                  <w:pPr>
                    <w:pStyle w:val="a9"/>
                    <w:spacing w:before="0" w:after="0" w:line="216" w:lineRule="auto"/>
                    <w:textAlignment w:val="baseline"/>
                    <w:rPr>
                      <w:color w:val="000000"/>
                      <w:sz w:val="28"/>
                      <w:szCs w:val="28"/>
                    </w:rPr>
                  </w:pPr>
                  <w:r>
                    <w:rPr>
                      <w:color w:val="000000"/>
                      <w:sz w:val="28"/>
                      <w:szCs w:val="28"/>
                    </w:rPr>
                    <w:t>с различными предметами, величинами</w:t>
                  </w:r>
                </w:p>
              </w:txbxContent>
            </v:textbox>
          </v:shape>
        </w:pict>
      </w:r>
      <w:r w:rsidRPr="00783D7F">
        <w:pict>
          <v:shape id="_x0000_s1062" type="#_x0000_t202" style="position:absolute;left:0;text-align:left;margin-left:-.25pt;margin-top:13.2pt;width:298.4pt;height:84pt;z-index:251687936;mso-wrap-distance-left:9.05pt;mso-wrap-distance-right:9.05pt" strokeweight="1pt">
            <v:fill color2="black"/>
            <v:textbox style="mso-next-textbox:#_x0000_s1062" inset="7.7pt,4.1pt,7.7pt,4.1pt">
              <w:txbxContent>
                <w:p w:rsidR="00740742" w:rsidRDefault="00740742" w:rsidP="00181754">
                  <w:pPr>
                    <w:pStyle w:val="a9"/>
                    <w:spacing w:before="0" w:after="0" w:line="216" w:lineRule="auto"/>
                    <w:textAlignment w:val="baseline"/>
                    <w:rPr>
                      <w:color w:val="000000"/>
                      <w:sz w:val="28"/>
                      <w:szCs w:val="28"/>
                    </w:rPr>
                  </w:pPr>
                  <w:r>
                    <w:rPr>
                      <w:bCs/>
                      <w:color w:val="000000"/>
                      <w:sz w:val="28"/>
                      <w:szCs w:val="28"/>
                    </w:rPr>
                    <w:t>Использование</w:t>
                  </w:r>
                  <w:r>
                    <w:rPr>
                      <w:color w:val="000000"/>
                      <w:sz w:val="28"/>
                      <w:szCs w:val="28"/>
                    </w:rPr>
                    <w:t xml:space="preserve"> </w:t>
                  </w:r>
                  <w:r>
                    <w:rPr>
                      <w:bCs/>
                      <w:color w:val="000000"/>
                      <w:sz w:val="28"/>
                      <w:szCs w:val="28"/>
                    </w:rPr>
                    <w:t>разнообразного</w:t>
                  </w:r>
                  <w:r>
                    <w:rPr>
                      <w:color w:val="000000"/>
                      <w:sz w:val="28"/>
                      <w:szCs w:val="28"/>
                    </w:rPr>
                    <w:t xml:space="preserve"> </w:t>
                  </w:r>
                  <w:r>
                    <w:rPr>
                      <w:bCs/>
                      <w:color w:val="000000"/>
                      <w:sz w:val="28"/>
                      <w:szCs w:val="28"/>
                    </w:rPr>
                    <w:t>дидактического</w:t>
                  </w:r>
                  <w:r>
                    <w:rPr>
                      <w:sz w:val="28"/>
                      <w:szCs w:val="28"/>
                    </w:rPr>
                    <w:t xml:space="preserve"> </w:t>
                  </w:r>
                  <w:r>
                    <w:rPr>
                      <w:bCs/>
                      <w:color w:val="000000"/>
                      <w:sz w:val="28"/>
                      <w:szCs w:val="28"/>
                    </w:rPr>
                    <w:t>наглядного</w:t>
                  </w:r>
                  <w:r>
                    <w:rPr>
                      <w:color w:val="000000"/>
                      <w:sz w:val="28"/>
                      <w:szCs w:val="28"/>
                    </w:rPr>
                    <w:t xml:space="preserve"> </w:t>
                  </w:r>
                  <w:r>
                    <w:rPr>
                      <w:bCs/>
                      <w:color w:val="000000"/>
                      <w:sz w:val="28"/>
                      <w:szCs w:val="28"/>
                    </w:rPr>
                    <w:t>материала</w:t>
                  </w:r>
                  <w:r>
                    <w:rPr>
                      <w:color w:val="000000"/>
                      <w:sz w:val="28"/>
                      <w:szCs w:val="28"/>
                    </w:rPr>
                    <w:t xml:space="preserve">, </w:t>
                  </w:r>
                </w:p>
                <w:p w:rsidR="00740742" w:rsidRDefault="00740742" w:rsidP="00181754">
                  <w:pPr>
                    <w:pStyle w:val="a9"/>
                    <w:spacing w:before="0" w:after="0" w:line="216" w:lineRule="auto"/>
                    <w:textAlignment w:val="baseline"/>
                    <w:rPr>
                      <w:color w:val="000000"/>
                      <w:sz w:val="28"/>
                      <w:szCs w:val="28"/>
                    </w:rPr>
                  </w:pPr>
                  <w:r>
                    <w:rPr>
                      <w:color w:val="000000"/>
                      <w:sz w:val="28"/>
                      <w:szCs w:val="28"/>
                    </w:rPr>
                    <w:t>способствующего выполнению каждым ребенком действий с различными предметами, величинами</w:t>
                  </w:r>
                </w:p>
              </w:txbxContent>
            </v:textbox>
          </v:shape>
        </w:pict>
      </w:r>
    </w:p>
    <w:p w:rsidR="00A54EF7" w:rsidRDefault="00A54EF7" w:rsidP="00A54EF7">
      <w:pPr>
        <w:ind w:firstLine="709"/>
        <w:jc w:val="both"/>
        <w:rPr>
          <w:sz w:val="28"/>
          <w:szCs w:val="28"/>
        </w:rPr>
      </w:pPr>
    </w:p>
    <w:p w:rsidR="00A54EF7" w:rsidRDefault="00783D7F" w:rsidP="00A54EF7">
      <w:pPr>
        <w:ind w:firstLine="709"/>
        <w:jc w:val="both"/>
        <w:rPr>
          <w:sz w:val="28"/>
          <w:szCs w:val="28"/>
        </w:rPr>
      </w:pPr>
      <w:r w:rsidRPr="00783D7F">
        <w:pict>
          <v:shape id="_x0000_s1072" type="#_x0000_t34" style="position:absolute;left:0;text-align:left;margin-left:139.7pt;margin-top:11pt;width:.8pt;height:21.25pt;z-index:251698176" o:connectortype="elbow">
            <v:stroke joinstyle="round"/>
          </v:shape>
        </w:pict>
      </w:r>
    </w:p>
    <w:p w:rsidR="00695B3C" w:rsidRDefault="00A54EF7" w:rsidP="00A54EF7">
      <w:pPr>
        <w:tabs>
          <w:tab w:val="left" w:pos="6060"/>
        </w:tabs>
        <w:jc w:val="both"/>
        <w:rPr>
          <w:sz w:val="28"/>
          <w:szCs w:val="28"/>
        </w:rPr>
      </w:pPr>
      <w:r>
        <w:rPr>
          <w:sz w:val="28"/>
          <w:szCs w:val="28"/>
        </w:rPr>
        <w:tab/>
      </w:r>
    </w:p>
    <w:p w:rsidR="00A54EF7" w:rsidRDefault="00783D7F" w:rsidP="00A54EF7">
      <w:pPr>
        <w:tabs>
          <w:tab w:val="left" w:pos="6060"/>
        </w:tabs>
        <w:jc w:val="both"/>
        <w:rPr>
          <w:sz w:val="28"/>
          <w:szCs w:val="28"/>
        </w:rPr>
      </w:pPr>
      <w:r w:rsidRPr="00783D7F">
        <w:pict>
          <v:shapetype id="_x0000_t32" coordsize="21600,21600" o:spt="32" o:oned="t" path="m,l21600,21600e" filled="f">
            <v:path arrowok="t" fillok="f" o:connecttype="none"/>
            <o:lock v:ext="edit" shapetype="t"/>
          </v:shapetype>
          <v:shape id="_x0000_s1077" type="#_x0000_t32" style="position:absolute;left:0;text-align:left;margin-left:529pt;margin-top:.05pt;width:1.5pt;height:0;rotation:180;z-index:251703296" o:connectortype="elbow" adj="-8251920,-1,-8251920"/>
        </w:pict>
      </w:r>
      <w:r w:rsidR="00A54EF7">
        <w:rPr>
          <w:sz w:val="28"/>
          <w:szCs w:val="28"/>
        </w:rPr>
        <w:t xml:space="preserve">                </w:t>
      </w:r>
    </w:p>
    <w:p w:rsidR="00181754" w:rsidRDefault="00181754" w:rsidP="00A54EF7">
      <w:pPr>
        <w:tabs>
          <w:tab w:val="left" w:pos="6060"/>
        </w:tabs>
        <w:jc w:val="both"/>
        <w:rPr>
          <w:sz w:val="28"/>
          <w:szCs w:val="28"/>
        </w:rPr>
      </w:pPr>
    </w:p>
    <w:p w:rsidR="00181754" w:rsidRDefault="00181754" w:rsidP="00A54EF7">
      <w:pPr>
        <w:tabs>
          <w:tab w:val="left" w:pos="6060"/>
        </w:tabs>
        <w:jc w:val="both"/>
        <w:rPr>
          <w:sz w:val="28"/>
          <w:szCs w:val="28"/>
        </w:rPr>
      </w:pPr>
    </w:p>
    <w:p w:rsidR="00A54EF7" w:rsidRDefault="00783D7F" w:rsidP="00A54EF7">
      <w:pPr>
        <w:ind w:firstLine="709"/>
        <w:jc w:val="both"/>
        <w:rPr>
          <w:sz w:val="28"/>
          <w:szCs w:val="28"/>
        </w:rPr>
      </w:pPr>
      <w:r w:rsidRPr="00783D7F">
        <w:pict>
          <v:shape id="_x0000_s1064" type="#_x0000_t202" style="position:absolute;left:0;text-align:left;margin-left:-.25pt;margin-top:-.25pt;width:686.15pt;height:27.3pt;z-index:251689984;mso-wrap-distance-left:9.05pt;mso-wrap-distance-right:9.05pt" strokeweight="1pt">
            <v:fill color2="black"/>
            <v:textbox style="mso-next-textbox:#_x0000_s1064" inset="7.7pt,4.1pt,7.7pt,4.1pt">
              <w:txbxContent>
                <w:p w:rsidR="00740742" w:rsidRDefault="00740742" w:rsidP="00A54EF7">
                  <w:pPr>
                    <w:pStyle w:val="a9"/>
                    <w:spacing w:before="0" w:after="0" w:line="216" w:lineRule="auto"/>
                    <w:jc w:val="center"/>
                    <w:textAlignment w:val="baseline"/>
                    <w:rPr>
                      <w:color w:val="000000"/>
                      <w:sz w:val="28"/>
                      <w:szCs w:val="28"/>
                    </w:rPr>
                  </w:pPr>
                  <w:r>
                    <w:rPr>
                      <w:bCs/>
                      <w:color w:val="000000"/>
                      <w:sz w:val="28"/>
                      <w:szCs w:val="28"/>
                    </w:rPr>
                    <w:t>Организация</w:t>
                  </w:r>
                  <w:r>
                    <w:rPr>
                      <w:color w:val="000000"/>
                      <w:sz w:val="28"/>
                      <w:szCs w:val="28"/>
                    </w:rPr>
                    <w:t xml:space="preserve"> </w:t>
                  </w:r>
                  <w:r>
                    <w:rPr>
                      <w:bCs/>
                      <w:color w:val="000000"/>
                      <w:sz w:val="28"/>
                      <w:szCs w:val="28"/>
                    </w:rPr>
                    <w:t>разнообразных</w:t>
                  </w:r>
                  <w:r>
                    <w:rPr>
                      <w:color w:val="000000"/>
                      <w:sz w:val="28"/>
                      <w:szCs w:val="28"/>
                    </w:rPr>
                    <w:t xml:space="preserve"> </w:t>
                  </w:r>
                  <w:r>
                    <w:rPr>
                      <w:bCs/>
                      <w:color w:val="000000"/>
                      <w:sz w:val="28"/>
                      <w:szCs w:val="28"/>
                    </w:rPr>
                    <w:t>форм</w:t>
                  </w:r>
                  <w:r>
                    <w:rPr>
                      <w:color w:val="000000"/>
                      <w:sz w:val="28"/>
                      <w:szCs w:val="28"/>
                    </w:rPr>
                    <w:t xml:space="preserve"> </w:t>
                  </w:r>
                  <w:r>
                    <w:rPr>
                      <w:bCs/>
                      <w:color w:val="000000"/>
                      <w:sz w:val="28"/>
                      <w:szCs w:val="28"/>
                    </w:rPr>
                    <w:t>взаимодействия</w:t>
                  </w:r>
                  <w:r>
                    <w:rPr>
                      <w:color w:val="000000"/>
                      <w:sz w:val="28"/>
                      <w:szCs w:val="28"/>
                    </w:rPr>
                    <w:t>: «педагог – дети», «дети – дети»</w:t>
                  </w:r>
                </w:p>
              </w:txbxContent>
            </v:textbox>
          </v:shape>
        </w:pict>
      </w:r>
    </w:p>
    <w:p w:rsidR="00A54EF7" w:rsidRDefault="00783D7F" w:rsidP="00A54EF7">
      <w:pPr>
        <w:jc w:val="both"/>
        <w:rPr>
          <w:sz w:val="28"/>
          <w:szCs w:val="28"/>
        </w:rPr>
      </w:pPr>
      <w:r w:rsidRPr="00783D7F">
        <w:pict>
          <v:shape id="_x0000_s1074" type="#_x0000_t34" style="position:absolute;left:0;text-align:left;margin-left:140.45pt;margin-top:11pt;width:.8pt;height:21.25pt;z-index:251700224" o:connectortype="elbow">
            <v:stroke joinstyle="round"/>
          </v:shape>
        </w:pict>
      </w:r>
      <w:r w:rsidRPr="00783D7F">
        <w:pict>
          <v:shape id="_x0000_s1076" type="#_x0000_t34" style="position:absolute;left:0;text-align:left;margin-left:528.95pt;margin-top:11pt;width:.8pt;height:21.25pt;z-index:251702272" o:connectortype="elbow">
            <v:stroke joinstyle="round"/>
          </v:shape>
        </w:pict>
      </w:r>
    </w:p>
    <w:p w:rsidR="00437269" w:rsidRDefault="00437269" w:rsidP="00181754">
      <w:pPr>
        <w:jc w:val="both"/>
        <w:rPr>
          <w:sz w:val="28"/>
          <w:szCs w:val="28"/>
        </w:rPr>
      </w:pPr>
    </w:p>
    <w:p w:rsidR="00A54EF7" w:rsidRDefault="00783D7F" w:rsidP="00A54EF7">
      <w:pPr>
        <w:jc w:val="both"/>
        <w:rPr>
          <w:sz w:val="28"/>
          <w:szCs w:val="28"/>
        </w:rPr>
      </w:pPr>
      <w:r w:rsidRPr="00783D7F">
        <w:pict>
          <v:shape id="_x0000_s1065" type="#_x0000_t202" style="position:absolute;left:0;text-align:left;margin-left:-.25pt;margin-top:-.25pt;width:295.4pt;height:24.5pt;z-index:251691008;mso-wrap-distance-left:9.05pt;mso-wrap-distance-right:9.05pt" strokeweight="1pt">
            <v:fill color2="black"/>
            <v:textbox style="mso-next-textbox:#_x0000_s1065" inset="7.7pt,4.1pt,7.7pt,4.1pt">
              <w:txbxContent>
                <w:p w:rsidR="00740742" w:rsidRDefault="00740742" w:rsidP="00A54EF7">
                  <w:pPr>
                    <w:pStyle w:val="a9"/>
                    <w:spacing w:before="0" w:after="0" w:line="192" w:lineRule="auto"/>
                    <w:jc w:val="center"/>
                    <w:textAlignment w:val="baseline"/>
                    <w:rPr>
                      <w:bCs/>
                      <w:color w:val="000000"/>
                      <w:sz w:val="28"/>
                      <w:szCs w:val="28"/>
                    </w:rPr>
                  </w:pPr>
                  <w:r>
                    <w:rPr>
                      <w:bCs/>
                      <w:color w:val="000000"/>
                      <w:sz w:val="28"/>
                      <w:szCs w:val="28"/>
                    </w:rPr>
                    <w:t>Организация</w:t>
                  </w:r>
                  <w:r>
                    <w:rPr>
                      <w:color w:val="000000"/>
                      <w:sz w:val="28"/>
                      <w:szCs w:val="28"/>
                    </w:rPr>
                    <w:t xml:space="preserve"> </w:t>
                  </w:r>
                  <w:r>
                    <w:rPr>
                      <w:bCs/>
                      <w:color w:val="000000"/>
                      <w:sz w:val="28"/>
                      <w:szCs w:val="28"/>
                    </w:rPr>
                    <w:t>речевого</w:t>
                  </w:r>
                  <w:r>
                    <w:rPr>
                      <w:color w:val="000000"/>
                      <w:sz w:val="28"/>
                      <w:szCs w:val="28"/>
                    </w:rPr>
                    <w:t xml:space="preserve"> </w:t>
                  </w:r>
                  <w:r>
                    <w:rPr>
                      <w:bCs/>
                      <w:color w:val="000000"/>
                      <w:sz w:val="28"/>
                      <w:szCs w:val="28"/>
                    </w:rPr>
                    <w:t>общения</w:t>
                  </w:r>
                  <w:r>
                    <w:rPr>
                      <w:color w:val="000000"/>
                      <w:sz w:val="28"/>
                      <w:szCs w:val="28"/>
                    </w:rPr>
                    <w:t xml:space="preserve"> </w:t>
                  </w:r>
                  <w:r>
                    <w:rPr>
                      <w:bCs/>
                      <w:color w:val="000000"/>
                      <w:sz w:val="28"/>
                      <w:szCs w:val="28"/>
                    </w:rPr>
                    <w:t>детей</w:t>
                  </w:r>
                </w:p>
              </w:txbxContent>
            </v:textbox>
          </v:shape>
        </w:pict>
      </w:r>
      <w:r w:rsidRPr="00783D7F">
        <w:pict>
          <v:shape id="_x0000_s1066" type="#_x0000_t202" style="position:absolute;left:0;text-align:left;margin-left:377.2pt;margin-top:-.25pt;width:308.7pt;height:24.5pt;z-index:251692032;mso-wrap-distance-left:9.05pt;mso-wrap-distance-right:9.05pt" strokeweight="1pt">
            <v:fill color2="black"/>
            <v:textbox style="mso-next-textbox:#_x0000_s1066" inset="7.7pt,4.1pt,7.7pt,4.1pt">
              <w:txbxContent>
                <w:p w:rsidR="00740742" w:rsidRDefault="00740742" w:rsidP="00A54EF7">
                  <w:pPr>
                    <w:pStyle w:val="a9"/>
                    <w:spacing w:before="0" w:after="0" w:line="192" w:lineRule="auto"/>
                    <w:jc w:val="center"/>
                    <w:textAlignment w:val="baseline"/>
                    <w:rPr>
                      <w:color w:val="000000"/>
                      <w:sz w:val="28"/>
                      <w:szCs w:val="28"/>
                    </w:rPr>
                  </w:pPr>
                  <w:r>
                    <w:rPr>
                      <w:bCs/>
                      <w:color w:val="000000"/>
                      <w:sz w:val="28"/>
                      <w:szCs w:val="28"/>
                    </w:rPr>
                    <w:t>Организация</w:t>
                  </w:r>
                  <w:r>
                    <w:rPr>
                      <w:color w:val="000000"/>
                      <w:sz w:val="28"/>
                      <w:szCs w:val="28"/>
                    </w:rPr>
                    <w:t xml:space="preserve"> </w:t>
                  </w:r>
                  <w:r>
                    <w:rPr>
                      <w:bCs/>
                      <w:color w:val="000000"/>
                      <w:sz w:val="28"/>
                      <w:szCs w:val="28"/>
                    </w:rPr>
                    <w:t>обучения</w:t>
                  </w:r>
                  <w:r>
                    <w:rPr>
                      <w:color w:val="000000"/>
                      <w:sz w:val="28"/>
                      <w:szCs w:val="28"/>
                    </w:rPr>
                    <w:t xml:space="preserve"> </w:t>
                  </w:r>
                  <w:r>
                    <w:rPr>
                      <w:bCs/>
                      <w:color w:val="000000"/>
                      <w:sz w:val="28"/>
                      <w:szCs w:val="28"/>
                    </w:rPr>
                    <w:t>детей</w:t>
                  </w:r>
                  <w:r>
                    <w:rPr>
                      <w:color w:val="000000"/>
                      <w:sz w:val="28"/>
                      <w:szCs w:val="28"/>
                    </w:rPr>
                    <w:t xml:space="preserve"> </w:t>
                  </w:r>
                </w:p>
              </w:txbxContent>
            </v:textbox>
          </v:shape>
        </w:pict>
      </w:r>
      <w:r w:rsidRPr="00783D7F">
        <w:pict>
          <v:shape id="_x0000_s1078" type="#_x0000_t34" style="position:absolute;left:0;text-align:left;margin-left:295.7pt;margin-top:12.05pt;width:79.55pt;height:.1pt;z-index:251704320" o:connectortype="elbow">
            <v:stroke joinstyle="round"/>
          </v:shape>
        </w:pict>
      </w:r>
    </w:p>
    <w:p w:rsidR="00437269" w:rsidRDefault="00783D7F" w:rsidP="00437269">
      <w:pPr>
        <w:ind w:firstLine="709"/>
        <w:jc w:val="both"/>
        <w:rPr>
          <w:sz w:val="28"/>
          <w:szCs w:val="28"/>
        </w:rPr>
      </w:pPr>
      <w:r w:rsidRPr="00783D7F">
        <w:pict>
          <v:shape id="_x0000_s1073" type="#_x0000_t34" style="position:absolute;left:0;text-align:left;margin-left:529.7pt;margin-top:11pt;width:.8pt;height:21.25pt;z-index:251699200" o:connectortype="elbow">
            <v:stroke joinstyle="round"/>
          </v:shape>
        </w:pict>
      </w:r>
      <w:r w:rsidRPr="00783D7F">
        <w:pict>
          <v:shape id="_x0000_s1075" type="#_x0000_t34" style="position:absolute;left:0;text-align:left;margin-left:140.45pt;margin-top:7.95pt;width:.8pt;height:21.25pt;z-index:251701248" o:connectortype="elbow">
            <v:stroke joinstyle="round"/>
          </v:shape>
        </w:pict>
      </w:r>
    </w:p>
    <w:p w:rsidR="00A54EF7" w:rsidRDefault="00A54EF7" w:rsidP="00437269">
      <w:pPr>
        <w:tabs>
          <w:tab w:val="left" w:pos="6225"/>
        </w:tabs>
        <w:jc w:val="both"/>
        <w:rPr>
          <w:sz w:val="28"/>
          <w:szCs w:val="28"/>
        </w:rPr>
      </w:pPr>
      <w:r>
        <w:rPr>
          <w:sz w:val="28"/>
          <w:szCs w:val="28"/>
        </w:rPr>
        <w:tab/>
      </w:r>
    </w:p>
    <w:p w:rsidR="00A54EF7" w:rsidRDefault="00783D7F" w:rsidP="00A54EF7">
      <w:pPr>
        <w:jc w:val="both"/>
        <w:rPr>
          <w:sz w:val="28"/>
          <w:szCs w:val="28"/>
        </w:rPr>
      </w:pPr>
      <w:r w:rsidRPr="00783D7F">
        <w:pict>
          <v:shape id="_x0000_s1067" type="#_x0000_t202" style="position:absolute;left:0;text-align:left;margin-left:-.25pt;margin-top:-.25pt;width:686.15pt;height:28.85pt;z-index:251693056;mso-wrap-distance-left:9.05pt;mso-wrap-distance-right:9.05pt" strokeweight="1pt">
            <v:fill color2="black"/>
            <v:textbox style="mso-next-textbox:#_x0000_s1067" inset="7.7pt,4.1pt,7.7pt,4.1pt">
              <w:txbxContent>
                <w:p w:rsidR="00740742" w:rsidRDefault="00740742" w:rsidP="00A54EF7">
                  <w:pPr>
                    <w:pStyle w:val="a9"/>
                    <w:spacing w:before="0" w:after="0" w:line="216" w:lineRule="auto"/>
                    <w:jc w:val="center"/>
                    <w:textAlignment w:val="baseline"/>
                    <w:rPr>
                      <w:bCs/>
                      <w:color w:val="000000"/>
                      <w:sz w:val="28"/>
                      <w:szCs w:val="28"/>
                    </w:rPr>
                  </w:pPr>
                  <w:r>
                    <w:rPr>
                      <w:bCs/>
                      <w:color w:val="000000"/>
                      <w:sz w:val="28"/>
                      <w:szCs w:val="28"/>
                    </w:rPr>
                    <w:t>Организация</w:t>
                  </w:r>
                  <w:r>
                    <w:rPr>
                      <w:color w:val="000000"/>
                      <w:sz w:val="28"/>
                      <w:szCs w:val="28"/>
                    </w:rPr>
                    <w:t xml:space="preserve"> </w:t>
                  </w:r>
                  <w:r>
                    <w:rPr>
                      <w:bCs/>
                      <w:color w:val="000000"/>
                      <w:sz w:val="28"/>
                      <w:szCs w:val="28"/>
                    </w:rPr>
                    <w:t>разнообразных</w:t>
                  </w:r>
                  <w:r>
                    <w:rPr>
                      <w:color w:val="000000"/>
                      <w:sz w:val="28"/>
                      <w:szCs w:val="28"/>
                    </w:rPr>
                    <w:t xml:space="preserve"> </w:t>
                  </w:r>
                  <w:r>
                    <w:rPr>
                      <w:bCs/>
                      <w:color w:val="000000"/>
                      <w:sz w:val="28"/>
                      <w:szCs w:val="28"/>
                    </w:rPr>
                    <w:t>форм</w:t>
                  </w:r>
                  <w:r>
                    <w:rPr>
                      <w:color w:val="000000"/>
                      <w:sz w:val="28"/>
                      <w:szCs w:val="28"/>
                    </w:rPr>
                    <w:t xml:space="preserve"> </w:t>
                  </w:r>
                  <w:r>
                    <w:rPr>
                      <w:bCs/>
                      <w:color w:val="000000"/>
                      <w:sz w:val="28"/>
                      <w:szCs w:val="28"/>
                    </w:rPr>
                    <w:t>взаимодействия</w:t>
                  </w:r>
                </w:p>
              </w:txbxContent>
            </v:textbox>
          </v:shape>
        </w:pict>
      </w:r>
    </w:p>
    <w:p w:rsidR="00A54EF7" w:rsidRDefault="00783D7F" w:rsidP="00A54EF7">
      <w:pPr>
        <w:ind w:firstLine="709"/>
        <w:jc w:val="both"/>
        <w:rPr>
          <w:sz w:val="28"/>
          <w:szCs w:val="28"/>
        </w:rPr>
      </w:pPr>
      <w:r w:rsidRPr="00783D7F">
        <w:pict>
          <v:shape id="_x0000_s1079" type="#_x0000_t34" style="position:absolute;left:0;text-align:left;margin-left:138.95pt;margin-top:12.3pt;width:.8pt;height:21.25pt;z-index:251705344" o:connectortype="elbow">
            <v:stroke joinstyle="round"/>
          </v:shape>
        </w:pict>
      </w:r>
      <w:r w:rsidRPr="00783D7F">
        <w:pict>
          <v:shape id="_x0000_s1080" type="#_x0000_t34" style="position:absolute;left:0;text-align:left;margin-left:379.7pt;margin-top:12.3pt;width:.8pt;height:21.25pt;z-index:251706368" o:connectortype="elbow">
            <v:stroke joinstyle="round"/>
          </v:shape>
        </w:pict>
      </w:r>
      <w:r w:rsidRPr="00783D7F">
        <w:pict>
          <v:shape id="_x0000_s1081" type="#_x0000_t34" style="position:absolute;left:0;text-align:left;margin-left:609.95pt;margin-top:12.3pt;width:.8pt;height:21.25pt;z-index:251707392" o:connectortype="elbow">
            <v:stroke joinstyle="round"/>
          </v:shape>
        </w:pict>
      </w:r>
    </w:p>
    <w:p w:rsidR="00437269" w:rsidRDefault="00437269" w:rsidP="00A54EF7">
      <w:pPr>
        <w:ind w:firstLine="709"/>
        <w:jc w:val="both"/>
        <w:rPr>
          <w:sz w:val="28"/>
          <w:szCs w:val="28"/>
        </w:rPr>
      </w:pPr>
    </w:p>
    <w:p w:rsidR="00A54EF7" w:rsidRDefault="00783D7F" w:rsidP="00A54EF7">
      <w:pPr>
        <w:ind w:firstLine="709"/>
        <w:jc w:val="both"/>
        <w:rPr>
          <w:sz w:val="28"/>
          <w:szCs w:val="28"/>
        </w:rPr>
      </w:pPr>
      <w:r w:rsidRPr="00783D7F">
        <w:pict>
          <v:shape id="_x0000_s1068" type="#_x0000_t202" style="position:absolute;left:0;text-align:left;margin-left:-.25pt;margin-top:-.25pt;width:269.9pt;height:155.9pt;z-index:251694080;mso-wrap-distance-left:9.05pt;mso-wrap-distance-right:9.05pt" strokeweight="1pt">
            <v:fill color2="black"/>
            <v:textbox style="mso-next-textbox:#_x0000_s1068" inset="7.7pt,4.1pt,7.7pt,4.1pt">
              <w:txbxContent>
                <w:p w:rsidR="00740742" w:rsidRDefault="00740742" w:rsidP="00A54EF7">
                  <w:pPr>
                    <w:pStyle w:val="a9"/>
                    <w:spacing w:before="0" w:after="0" w:line="216" w:lineRule="auto"/>
                    <w:jc w:val="both"/>
                    <w:textAlignment w:val="baseline"/>
                    <w:rPr>
                      <w:bCs/>
                      <w:i/>
                      <w:iCs/>
                      <w:color w:val="000000"/>
                      <w:sz w:val="28"/>
                      <w:szCs w:val="28"/>
                    </w:rPr>
                  </w:pPr>
                  <w:r>
                    <w:rPr>
                      <w:bCs/>
                      <w:color w:val="000000"/>
                      <w:sz w:val="28"/>
                      <w:szCs w:val="28"/>
                    </w:rPr>
                    <w:t>Позиция</w:t>
                  </w:r>
                  <w:r>
                    <w:rPr>
                      <w:color w:val="000000"/>
                      <w:sz w:val="28"/>
                      <w:szCs w:val="28"/>
                    </w:rPr>
                    <w:t xml:space="preserve"> </w:t>
                  </w:r>
                  <w:r>
                    <w:rPr>
                      <w:bCs/>
                      <w:color w:val="000000"/>
                      <w:sz w:val="28"/>
                      <w:szCs w:val="28"/>
                    </w:rPr>
                    <w:t>педагога</w:t>
                  </w:r>
                  <w:r>
                    <w:rPr>
                      <w:color w:val="000000"/>
                      <w:sz w:val="28"/>
                      <w:szCs w:val="28"/>
                    </w:rPr>
                    <w:t xml:space="preserve">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 </w:t>
                  </w:r>
                  <w:r>
                    <w:rPr>
                      <w:bCs/>
                      <w:i/>
                      <w:iCs/>
                      <w:color w:val="000000"/>
                      <w:sz w:val="28"/>
                      <w:szCs w:val="28"/>
                    </w:rPr>
                    <w:t>организация ситуаций для познания детьми отношений между предметами</w:t>
                  </w:r>
                  <w:r>
                    <w:rPr>
                      <w:color w:val="000000"/>
                      <w:sz w:val="28"/>
                      <w:szCs w:val="28"/>
                    </w:rPr>
                    <w:t xml:space="preserve">, когда ребенок сохраняет в процессе обучения </w:t>
                  </w:r>
                  <w:r>
                    <w:rPr>
                      <w:bCs/>
                      <w:i/>
                      <w:iCs/>
                      <w:color w:val="000000"/>
                      <w:sz w:val="28"/>
                      <w:szCs w:val="28"/>
                    </w:rPr>
                    <w:t xml:space="preserve">чувство комфортности </w:t>
                  </w:r>
                </w:p>
                <w:p w:rsidR="00740742" w:rsidRDefault="00740742" w:rsidP="00A54EF7">
                  <w:pPr>
                    <w:pStyle w:val="a9"/>
                    <w:spacing w:before="0" w:after="0" w:line="216" w:lineRule="auto"/>
                    <w:jc w:val="both"/>
                    <w:textAlignment w:val="baseline"/>
                    <w:rPr>
                      <w:bCs/>
                      <w:i/>
                      <w:iCs/>
                      <w:color w:val="000000"/>
                      <w:sz w:val="28"/>
                      <w:szCs w:val="28"/>
                    </w:rPr>
                  </w:pPr>
                  <w:r>
                    <w:rPr>
                      <w:bCs/>
                      <w:i/>
                      <w:iCs/>
                      <w:color w:val="000000"/>
                      <w:sz w:val="28"/>
                      <w:szCs w:val="28"/>
                    </w:rPr>
                    <w:t>и уверенности в собственных силах</w:t>
                  </w:r>
                </w:p>
              </w:txbxContent>
            </v:textbox>
          </v:shape>
        </w:pict>
      </w:r>
      <w:r w:rsidRPr="00783D7F">
        <w:pict>
          <v:shape id="_x0000_s1069" type="#_x0000_t202" style="position:absolute;left:0;text-align:left;margin-left:280.45pt;margin-top:-.25pt;width:221.7pt;height:155.9pt;z-index:251695104;mso-wrap-distance-left:9.05pt;mso-wrap-distance-right:9.05pt" strokeweight="1pt">
            <v:fill color2="black"/>
            <v:textbox style="mso-next-textbox:#_x0000_s1069" inset="7.7pt,4.1pt,7.7pt,4.1pt">
              <w:txbxContent>
                <w:p w:rsidR="00740742" w:rsidRDefault="00740742" w:rsidP="00A54EF7">
                  <w:pPr>
                    <w:pStyle w:val="a9"/>
                    <w:spacing w:before="0" w:after="0" w:line="216" w:lineRule="auto"/>
                    <w:textAlignment w:val="baseline"/>
                    <w:rPr>
                      <w:bCs/>
                      <w:color w:val="000000"/>
                      <w:sz w:val="28"/>
                      <w:szCs w:val="28"/>
                    </w:rPr>
                  </w:pPr>
                  <w:r>
                    <w:rPr>
                      <w:bCs/>
                      <w:color w:val="000000"/>
                      <w:sz w:val="28"/>
                      <w:szCs w:val="28"/>
                    </w:rPr>
                    <w:t xml:space="preserve">Психологическая перестройка </w:t>
                  </w:r>
                </w:p>
                <w:p w:rsidR="00740742" w:rsidRDefault="00740742" w:rsidP="00A54EF7">
                  <w:pPr>
                    <w:pStyle w:val="a9"/>
                    <w:spacing w:before="0" w:after="0" w:line="216" w:lineRule="auto"/>
                    <w:jc w:val="both"/>
                    <w:textAlignment w:val="baseline"/>
                    <w:rPr>
                      <w:color w:val="000000"/>
                      <w:sz w:val="28"/>
                      <w:szCs w:val="28"/>
                    </w:rPr>
                  </w:pPr>
                  <w:r>
                    <w:rPr>
                      <w:color w:val="000000"/>
                      <w:sz w:val="28"/>
                      <w:szCs w:val="28"/>
                    </w:rPr>
                    <w:t xml:space="preserve">позиции педагога на </w:t>
                  </w:r>
                  <w:r>
                    <w:rPr>
                      <w:bCs/>
                      <w:color w:val="000000"/>
                      <w:sz w:val="28"/>
                      <w:szCs w:val="28"/>
                    </w:rPr>
                    <w:t>личностно</w:t>
                  </w:r>
                  <w:r>
                    <w:rPr>
                      <w:color w:val="000000"/>
                      <w:sz w:val="28"/>
                      <w:szCs w:val="28"/>
                    </w:rPr>
                    <w:t>-</w:t>
                  </w:r>
                  <w:r>
                    <w:rPr>
                      <w:bCs/>
                      <w:color w:val="000000"/>
                      <w:sz w:val="28"/>
                      <w:szCs w:val="28"/>
                    </w:rPr>
                    <w:t>ориентированное</w:t>
                  </w:r>
                  <w:r>
                    <w:rPr>
                      <w:color w:val="000000"/>
                      <w:sz w:val="28"/>
                      <w:szCs w:val="28"/>
                    </w:rPr>
                    <w:t xml:space="preserve"> </w:t>
                  </w:r>
                  <w:r>
                    <w:rPr>
                      <w:bCs/>
                      <w:color w:val="000000"/>
                      <w:sz w:val="28"/>
                      <w:szCs w:val="28"/>
                    </w:rPr>
                    <w:t>взаимодействие</w:t>
                  </w:r>
                  <w:r>
                    <w:rPr>
                      <w:color w:val="000000"/>
                      <w:sz w:val="28"/>
                      <w:szCs w:val="28"/>
                    </w:rPr>
                    <w:t xml:space="preserve"> с ребенком в процессе обучения, </w:t>
                  </w:r>
                </w:p>
                <w:p w:rsidR="00740742" w:rsidRDefault="00740742" w:rsidP="00A54EF7">
                  <w:pPr>
                    <w:pStyle w:val="a9"/>
                    <w:spacing w:before="0" w:after="0" w:line="216" w:lineRule="auto"/>
                    <w:jc w:val="both"/>
                    <w:textAlignment w:val="baseline"/>
                    <w:rPr>
                      <w:color w:val="000000"/>
                      <w:sz w:val="28"/>
                      <w:szCs w:val="28"/>
                    </w:rPr>
                  </w:pPr>
                  <w:r>
                    <w:rPr>
                      <w:color w:val="000000"/>
                      <w:sz w:val="28"/>
                      <w:szCs w:val="28"/>
                    </w:rPr>
                    <w:t xml:space="preserve">содержанием которого является </w:t>
                  </w:r>
                  <w:r>
                    <w:rPr>
                      <w:bCs/>
                      <w:i/>
                      <w:iCs/>
                      <w:color w:val="000000"/>
                      <w:sz w:val="28"/>
                      <w:szCs w:val="28"/>
                    </w:rPr>
                    <w:t>формирование у детей средств и способов приобретения знаний</w:t>
                  </w:r>
                  <w:r>
                    <w:rPr>
                      <w:bCs/>
                      <w:i/>
                      <w:iCs/>
                      <w:color w:val="000000"/>
                      <w:sz w:val="28"/>
                      <w:szCs w:val="28"/>
                    </w:rPr>
                    <w:br/>
                  </w:r>
                  <w:r>
                    <w:rPr>
                      <w:color w:val="000000"/>
                      <w:sz w:val="28"/>
                      <w:szCs w:val="28"/>
                    </w:rPr>
                    <w:t>в ходе специально организованной самостоятельной деятельности</w:t>
                  </w:r>
                </w:p>
              </w:txbxContent>
            </v:textbox>
          </v:shape>
        </w:pict>
      </w:r>
      <w:r w:rsidRPr="00783D7F">
        <w:pict>
          <v:shape id="_x0000_s1070" type="#_x0000_t202" style="position:absolute;left:0;text-align:left;margin-left:518.2pt;margin-top:-.25pt;width:167.7pt;height:155.9pt;z-index:251696128;mso-wrap-distance-left:9.05pt;mso-wrap-distance-right:9.05pt" strokeweight="1pt">
            <v:fill color2="black"/>
            <v:textbox style="mso-next-textbox:#_x0000_s1070" inset="7.7pt,4.1pt,7.7pt,4.1pt">
              <w:txbxContent>
                <w:p w:rsidR="00740742" w:rsidRDefault="00740742" w:rsidP="00A54EF7">
                  <w:pPr>
                    <w:pStyle w:val="a9"/>
                    <w:spacing w:before="0" w:after="0" w:line="216" w:lineRule="auto"/>
                    <w:jc w:val="both"/>
                    <w:textAlignment w:val="baseline"/>
                    <w:rPr>
                      <w:color w:val="000000"/>
                      <w:sz w:val="28"/>
                      <w:szCs w:val="28"/>
                    </w:rPr>
                  </w:pPr>
                  <w:r>
                    <w:rPr>
                      <w:bCs/>
                      <w:color w:val="000000"/>
                      <w:sz w:val="28"/>
                      <w:szCs w:val="28"/>
                    </w:rPr>
                    <w:t>Фиксация</w:t>
                  </w:r>
                  <w:r>
                    <w:rPr>
                      <w:color w:val="000000"/>
                      <w:sz w:val="28"/>
                      <w:szCs w:val="28"/>
                    </w:rPr>
                    <w:t xml:space="preserve"> </w:t>
                  </w:r>
                  <w:r>
                    <w:rPr>
                      <w:bCs/>
                      <w:color w:val="000000"/>
                      <w:sz w:val="28"/>
                      <w:szCs w:val="28"/>
                    </w:rPr>
                    <w:t>успеха</w:t>
                  </w:r>
                  <w:r>
                    <w:rPr>
                      <w:color w:val="000000"/>
                      <w:sz w:val="28"/>
                      <w:szCs w:val="28"/>
                    </w:rPr>
                    <w:t xml:space="preserve">, </w:t>
                  </w:r>
                </w:p>
                <w:p w:rsidR="00740742" w:rsidRDefault="00740742" w:rsidP="00A54EF7">
                  <w:pPr>
                    <w:pStyle w:val="a9"/>
                    <w:spacing w:before="0" w:after="0" w:line="216" w:lineRule="auto"/>
                    <w:jc w:val="both"/>
                    <w:textAlignment w:val="baseline"/>
                    <w:rPr>
                      <w:color w:val="000000"/>
                      <w:sz w:val="28"/>
                      <w:szCs w:val="28"/>
                    </w:rPr>
                  </w:pPr>
                  <w:r>
                    <w:rPr>
                      <w:color w:val="000000"/>
                      <w:sz w:val="28"/>
                      <w:szCs w:val="28"/>
                    </w:rPr>
                    <w:t xml:space="preserve">достигнутого ребенком, </w:t>
                  </w:r>
                </w:p>
                <w:p w:rsidR="00740742" w:rsidRDefault="00740742" w:rsidP="00A54EF7">
                  <w:pPr>
                    <w:pStyle w:val="a9"/>
                    <w:spacing w:before="0" w:after="0" w:line="216" w:lineRule="auto"/>
                    <w:jc w:val="both"/>
                    <w:textAlignment w:val="baseline"/>
                    <w:rPr>
                      <w:color w:val="000000"/>
                      <w:sz w:val="28"/>
                      <w:szCs w:val="28"/>
                    </w:rPr>
                  </w:pPr>
                  <w:r>
                    <w:rPr>
                      <w:color w:val="000000"/>
                      <w:sz w:val="28"/>
                      <w:szCs w:val="28"/>
                    </w:rPr>
                    <w:t xml:space="preserve">его аргументация создает положительный эмоциональный фон для проведения обучения, способствует возникновению </w:t>
                  </w:r>
                </w:p>
                <w:p w:rsidR="00740742" w:rsidRDefault="00740742" w:rsidP="00A54EF7">
                  <w:pPr>
                    <w:pStyle w:val="a9"/>
                    <w:spacing w:before="0" w:after="0" w:line="216" w:lineRule="auto"/>
                    <w:jc w:val="both"/>
                    <w:textAlignment w:val="baseline"/>
                    <w:rPr>
                      <w:color w:val="000000"/>
                      <w:sz w:val="28"/>
                      <w:szCs w:val="28"/>
                    </w:rPr>
                  </w:pPr>
                  <w:r>
                    <w:rPr>
                      <w:color w:val="000000"/>
                      <w:sz w:val="28"/>
                      <w:szCs w:val="28"/>
                    </w:rPr>
                    <w:t>познавательного интереса</w:t>
                  </w:r>
                </w:p>
              </w:txbxContent>
            </v:textbox>
          </v:shape>
        </w:pict>
      </w:r>
    </w:p>
    <w:p w:rsidR="00A54EF7" w:rsidRDefault="00A54EF7" w:rsidP="00A54EF7">
      <w:pPr>
        <w:ind w:firstLine="709"/>
        <w:jc w:val="both"/>
        <w:rPr>
          <w:sz w:val="28"/>
          <w:szCs w:val="28"/>
        </w:rPr>
      </w:pPr>
    </w:p>
    <w:p w:rsidR="00A54EF7" w:rsidRDefault="00A54EF7" w:rsidP="00A54EF7">
      <w:pPr>
        <w:ind w:firstLine="709"/>
        <w:jc w:val="both"/>
        <w:rPr>
          <w:sz w:val="28"/>
          <w:szCs w:val="28"/>
        </w:rPr>
      </w:pPr>
    </w:p>
    <w:p w:rsidR="00A54EF7" w:rsidRDefault="00A54EF7" w:rsidP="00A54EF7">
      <w:pPr>
        <w:ind w:firstLine="709"/>
        <w:jc w:val="both"/>
        <w:rPr>
          <w:sz w:val="28"/>
          <w:szCs w:val="28"/>
        </w:rPr>
      </w:pPr>
    </w:p>
    <w:p w:rsidR="00A54EF7" w:rsidRDefault="00A54EF7" w:rsidP="00A54EF7">
      <w:pPr>
        <w:ind w:firstLine="709"/>
        <w:jc w:val="both"/>
        <w:rPr>
          <w:sz w:val="28"/>
          <w:szCs w:val="28"/>
        </w:rPr>
      </w:pPr>
    </w:p>
    <w:p w:rsidR="00A54EF7" w:rsidRDefault="00A54EF7" w:rsidP="00A54EF7">
      <w:pPr>
        <w:ind w:firstLine="709"/>
        <w:jc w:val="both"/>
        <w:rPr>
          <w:sz w:val="28"/>
          <w:szCs w:val="28"/>
        </w:rPr>
      </w:pPr>
    </w:p>
    <w:p w:rsidR="00A54EF7" w:rsidRDefault="00A54EF7" w:rsidP="00A54EF7">
      <w:pPr>
        <w:ind w:firstLine="709"/>
        <w:jc w:val="both"/>
        <w:rPr>
          <w:sz w:val="28"/>
          <w:szCs w:val="28"/>
        </w:rPr>
      </w:pPr>
    </w:p>
    <w:p w:rsidR="00A54EF7" w:rsidRDefault="0070613C" w:rsidP="00A54EF7">
      <w:pPr>
        <w:ind w:firstLine="709"/>
        <w:jc w:val="center"/>
        <w:rPr>
          <w:b/>
          <w:sz w:val="32"/>
          <w:szCs w:val="32"/>
        </w:rPr>
      </w:pPr>
      <w:r>
        <w:rPr>
          <w:b/>
          <w:sz w:val="32"/>
          <w:szCs w:val="32"/>
        </w:rPr>
        <w:lastRenderedPageBreak/>
        <w:t>2</w:t>
      </w:r>
      <w:r w:rsidR="00C86741">
        <w:rPr>
          <w:b/>
          <w:sz w:val="28"/>
          <w:szCs w:val="28"/>
        </w:rPr>
        <w:t>.4.1.Формирование</w:t>
      </w:r>
      <w:r w:rsidR="00A54EF7" w:rsidRPr="00181754">
        <w:rPr>
          <w:b/>
          <w:sz w:val="28"/>
          <w:szCs w:val="28"/>
        </w:rPr>
        <w:t xml:space="preserve"> элементар</w:t>
      </w:r>
      <w:r w:rsidR="00C86741">
        <w:rPr>
          <w:b/>
          <w:sz w:val="28"/>
          <w:szCs w:val="28"/>
        </w:rPr>
        <w:t>ных математических представлений.</w:t>
      </w:r>
    </w:p>
    <w:p w:rsidR="00A54EF7" w:rsidRDefault="00A54EF7" w:rsidP="00A54EF7">
      <w:pPr>
        <w:rPr>
          <w:sz w:val="28"/>
          <w:szCs w:val="28"/>
        </w:rPr>
      </w:pPr>
    </w:p>
    <w:p w:rsidR="00A54EF7" w:rsidRDefault="00A54EF7" w:rsidP="00A54EF7">
      <w:pPr>
        <w:rPr>
          <w:b/>
          <w:bCs/>
          <w:sz w:val="28"/>
          <w:szCs w:val="28"/>
        </w:rPr>
      </w:pPr>
      <w:r>
        <w:rPr>
          <w:b/>
          <w:bCs/>
          <w:sz w:val="28"/>
          <w:szCs w:val="28"/>
        </w:rPr>
        <w:t>Принцип</w:t>
      </w:r>
      <w:r w:rsidR="00C86741">
        <w:rPr>
          <w:b/>
          <w:bCs/>
          <w:sz w:val="28"/>
          <w:szCs w:val="28"/>
        </w:rPr>
        <w:t>ы организации работы по формированию</w:t>
      </w:r>
      <w:r>
        <w:rPr>
          <w:b/>
          <w:bCs/>
          <w:sz w:val="28"/>
          <w:szCs w:val="28"/>
        </w:rPr>
        <w:t xml:space="preserve"> элементарных математических представлений</w:t>
      </w:r>
    </w:p>
    <w:p w:rsidR="00A54EF7" w:rsidRDefault="00A54EF7" w:rsidP="00A54EF7">
      <w:pPr>
        <w:rPr>
          <w:sz w:val="28"/>
          <w:szCs w:val="28"/>
        </w:rPr>
      </w:pPr>
    </w:p>
    <w:p w:rsidR="00A54EF7" w:rsidRDefault="00A54EF7" w:rsidP="00A54EF7">
      <w:pPr>
        <w:numPr>
          <w:ilvl w:val="0"/>
          <w:numId w:val="85"/>
        </w:numPr>
        <w:rPr>
          <w:sz w:val="28"/>
          <w:szCs w:val="28"/>
        </w:rPr>
      </w:pPr>
      <w:r>
        <w:rPr>
          <w:sz w:val="28"/>
          <w:szCs w:val="28"/>
        </w:rPr>
        <w:t xml:space="preserve">Формирование математических представлений на основе перцептивных (ручных) действий детей,  накопления чувственного опыта и его осмысления     </w:t>
      </w:r>
    </w:p>
    <w:p w:rsidR="00A54EF7" w:rsidRDefault="00A54EF7" w:rsidP="00A54EF7">
      <w:pPr>
        <w:numPr>
          <w:ilvl w:val="0"/>
          <w:numId w:val="85"/>
        </w:numPr>
        <w:rPr>
          <w:sz w:val="28"/>
          <w:szCs w:val="28"/>
        </w:rPr>
      </w:pPr>
      <w:r>
        <w:rPr>
          <w:sz w:val="28"/>
          <w:szCs w:val="28"/>
        </w:rPr>
        <w:t>Использование разнообразного и разнопланового  дидактического материала, позволяющего обобщить понятия «число», «множество», «форма»</w:t>
      </w:r>
    </w:p>
    <w:p w:rsidR="00A54EF7" w:rsidRDefault="00A54EF7" w:rsidP="00A54EF7">
      <w:pPr>
        <w:numPr>
          <w:ilvl w:val="0"/>
          <w:numId w:val="85"/>
        </w:numPr>
        <w:rPr>
          <w:sz w:val="28"/>
          <w:szCs w:val="28"/>
        </w:rPr>
      </w:pPr>
      <w:r>
        <w:rPr>
          <w:sz w:val="28"/>
          <w:szCs w:val="28"/>
        </w:rPr>
        <w:t xml:space="preserve">Стимулирование активной речевой деятельности детей, речевое сопровождение перцептивных действий </w:t>
      </w:r>
    </w:p>
    <w:p w:rsidR="00A54EF7" w:rsidRDefault="00A54EF7" w:rsidP="00A54EF7">
      <w:pPr>
        <w:numPr>
          <w:ilvl w:val="0"/>
          <w:numId w:val="85"/>
        </w:numPr>
        <w:rPr>
          <w:sz w:val="28"/>
          <w:szCs w:val="28"/>
        </w:rPr>
      </w:pPr>
      <w:r>
        <w:rPr>
          <w:sz w:val="28"/>
          <w:szCs w:val="28"/>
        </w:rPr>
        <w:t>Возможность сочетания самостоятельной деятельности детей и их разнообразного взаимодействия при освоении математических понятий</w:t>
      </w:r>
    </w:p>
    <w:p w:rsidR="00A54EF7" w:rsidRDefault="00A54EF7" w:rsidP="00A54EF7">
      <w:pPr>
        <w:ind w:left="360"/>
        <w:rPr>
          <w:sz w:val="28"/>
          <w:szCs w:val="28"/>
        </w:rPr>
      </w:pPr>
    </w:p>
    <w:p w:rsidR="00A54EF7" w:rsidRPr="0070613C" w:rsidRDefault="00A54EF7" w:rsidP="0070613C">
      <w:pPr>
        <w:spacing w:after="120"/>
        <w:rPr>
          <w:b/>
          <w:bCs/>
          <w:sz w:val="28"/>
          <w:szCs w:val="28"/>
        </w:rPr>
      </w:pPr>
      <w:r>
        <w:rPr>
          <w:b/>
          <w:bCs/>
          <w:sz w:val="28"/>
          <w:szCs w:val="28"/>
        </w:rPr>
        <w:t>Формы работы по развитию элементарных математических представлений</w:t>
      </w:r>
    </w:p>
    <w:p w:rsidR="00A54EF7" w:rsidRDefault="00A54EF7" w:rsidP="00A54EF7">
      <w:pPr>
        <w:numPr>
          <w:ilvl w:val="0"/>
          <w:numId w:val="86"/>
        </w:numPr>
        <w:rPr>
          <w:sz w:val="28"/>
          <w:szCs w:val="28"/>
        </w:rPr>
      </w:pPr>
      <w:r>
        <w:rPr>
          <w:sz w:val="28"/>
          <w:szCs w:val="28"/>
        </w:rPr>
        <w:t>Обучение в п</w:t>
      </w:r>
      <w:r w:rsidR="00880DF2">
        <w:rPr>
          <w:sz w:val="28"/>
          <w:szCs w:val="28"/>
        </w:rPr>
        <w:t>овседневных бытовых ситуациях (м</w:t>
      </w:r>
      <w:r>
        <w:rPr>
          <w:sz w:val="28"/>
          <w:szCs w:val="28"/>
        </w:rPr>
        <w:t>л</w:t>
      </w:r>
      <w:r w:rsidR="00C86741">
        <w:rPr>
          <w:sz w:val="28"/>
          <w:szCs w:val="28"/>
        </w:rPr>
        <w:t xml:space="preserve">. </w:t>
      </w:r>
      <w:r w:rsidR="00880DF2">
        <w:rPr>
          <w:sz w:val="28"/>
          <w:szCs w:val="28"/>
        </w:rPr>
        <w:t>дв</w:t>
      </w:r>
      <w:r>
        <w:rPr>
          <w:sz w:val="28"/>
          <w:szCs w:val="28"/>
        </w:rPr>
        <w:t>).</w:t>
      </w:r>
    </w:p>
    <w:p w:rsidR="00A54EF7" w:rsidRDefault="00880DF2" w:rsidP="00A54EF7">
      <w:pPr>
        <w:numPr>
          <w:ilvl w:val="0"/>
          <w:numId w:val="86"/>
        </w:numPr>
        <w:rPr>
          <w:sz w:val="28"/>
          <w:szCs w:val="28"/>
        </w:rPr>
      </w:pPr>
      <w:r>
        <w:rPr>
          <w:sz w:val="28"/>
          <w:szCs w:val="28"/>
        </w:rPr>
        <w:t>Демонстрационные опыты (м</w:t>
      </w:r>
      <w:r w:rsidR="00A54EF7">
        <w:rPr>
          <w:sz w:val="28"/>
          <w:szCs w:val="28"/>
        </w:rPr>
        <w:t>л</w:t>
      </w:r>
      <w:r w:rsidR="00C86741">
        <w:rPr>
          <w:sz w:val="28"/>
          <w:szCs w:val="28"/>
        </w:rPr>
        <w:t xml:space="preserve">. </w:t>
      </w:r>
      <w:r>
        <w:rPr>
          <w:sz w:val="28"/>
          <w:szCs w:val="28"/>
        </w:rPr>
        <w:t>дв</w:t>
      </w:r>
      <w:r w:rsidR="00A54EF7">
        <w:rPr>
          <w:sz w:val="28"/>
          <w:szCs w:val="28"/>
        </w:rPr>
        <w:t>).</w:t>
      </w:r>
    </w:p>
    <w:p w:rsidR="00A54EF7" w:rsidRDefault="00A54EF7" w:rsidP="00A54EF7">
      <w:pPr>
        <w:numPr>
          <w:ilvl w:val="0"/>
          <w:numId w:val="86"/>
        </w:numPr>
        <w:rPr>
          <w:sz w:val="28"/>
          <w:szCs w:val="28"/>
        </w:rPr>
      </w:pPr>
      <w:r>
        <w:rPr>
          <w:sz w:val="28"/>
          <w:szCs w:val="28"/>
        </w:rPr>
        <w:t xml:space="preserve">Сенсорные праздники </w:t>
      </w:r>
      <w:r w:rsidR="00880DF2">
        <w:rPr>
          <w:sz w:val="28"/>
          <w:szCs w:val="28"/>
        </w:rPr>
        <w:t>на основе народного календаря (м</w:t>
      </w:r>
      <w:r>
        <w:rPr>
          <w:sz w:val="28"/>
          <w:szCs w:val="28"/>
        </w:rPr>
        <w:t>л</w:t>
      </w:r>
      <w:r w:rsidR="00C86741">
        <w:rPr>
          <w:sz w:val="28"/>
          <w:szCs w:val="28"/>
        </w:rPr>
        <w:t xml:space="preserve">. </w:t>
      </w:r>
      <w:r w:rsidR="00880DF2">
        <w:rPr>
          <w:sz w:val="28"/>
          <w:szCs w:val="28"/>
        </w:rPr>
        <w:t>дв</w:t>
      </w:r>
      <w:r>
        <w:rPr>
          <w:sz w:val="28"/>
          <w:szCs w:val="28"/>
        </w:rPr>
        <w:t>).</w:t>
      </w:r>
    </w:p>
    <w:p w:rsidR="00A54EF7" w:rsidRDefault="00A54EF7" w:rsidP="00A54EF7">
      <w:pPr>
        <w:numPr>
          <w:ilvl w:val="0"/>
          <w:numId w:val="86"/>
        </w:numPr>
        <w:rPr>
          <w:sz w:val="28"/>
          <w:szCs w:val="28"/>
        </w:rPr>
      </w:pPr>
      <w:r>
        <w:rPr>
          <w:sz w:val="28"/>
          <w:szCs w:val="28"/>
        </w:rPr>
        <w:t>Театрализация с математическим содержанием – на этапе объяснения или повторения и закрепления  (средняя и старшая группы).</w:t>
      </w:r>
    </w:p>
    <w:p w:rsidR="00A54EF7" w:rsidRDefault="00A54EF7" w:rsidP="00A54EF7">
      <w:pPr>
        <w:numPr>
          <w:ilvl w:val="0"/>
          <w:numId w:val="86"/>
        </w:numPr>
        <w:rPr>
          <w:sz w:val="28"/>
          <w:szCs w:val="28"/>
        </w:rPr>
      </w:pPr>
      <w:r>
        <w:rPr>
          <w:sz w:val="28"/>
          <w:szCs w:val="28"/>
        </w:rPr>
        <w:t>Коллективное занятие при условии свободы участия в нем (средняя и старшая группы).</w:t>
      </w:r>
    </w:p>
    <w:p w:rsidR="00A54EF7" w:rsidRDefault="00A54EF7" w:rsidP="00A54EF7">
      <w:pPr>
        <w:numPr>
          <w:ilvl w:val="0"/>
          <w:numId w:val="86"/>
        </w:numPr>
        <w:rPr>
          <w:sz w:val="28"/>
          <w:szCs w:val="28"/>
        </w:rPr>
      </w:pPr>
      <w:r>
        <w:rPr>
          <w:sz w:val="28"/>
          <w:szCs w:val="28"/>
        </w:rPr>
        <w:t>Свободные беседы гуманитарной направленности по истории математики, о пр</w:t>
      </w:r>
      <w:r w:rsidR="00880DF2">
        <w:rPr>
          <w:sz w:val="28"/>
          <w:szCs w:val="28"/>
        </w:rPr>
        <w:t>икладных аспектах математики  (м</w:t>
      </w:r>
      <w:r>
        <w:rPr>
          <w:sz w:val="28"/>
          <w:szCs w:val="28"/>
        </w:rPr>
        <w:t>л</w:t>
      </w:r>
      <w:r w:rsidR="00C86741">
        <w:rPr>
          <w:sz w:val="28"/>
          <w:szCs w:val="28"/>
        </w:rPr>
        <w:t xml:space="preserve">. </w:t>
      </w:r>
      <w:r w:rsidR="00880DF2">
        <w:rPr>
          <w:sz w:val="28"/>
          <w:szCs w:val="28"/>
        </w:rPr>
        <w:t>дв</w:t>
      </w:r>
      <w:r>
        <w:rPr>
          <w:sz w:val="28"/>
          <w:szCs w:val="28"/>
        </w:rPr>
        <w:t>).</w:t>
      </w:r>
    </w:p>
    <w:p w:rsidR="00A54EF7" w:rsidRDefault="00A54EF7" w:rsidP="00A54EF7">
      <w:pPr>
        <w:numPr>
          <w:ilvl w:val="0"/>
          <w:numId w:val="86"/>
        </w:numPr>
        <w:rPr>
          <w:b/>
          <w:bCs/>
          <w:sz w:val="28"/>
          <w:szCs w:val="28"/>
        </w:rPr>
      </w:pPr>
      <w:r>
        <w:rPr>
          <w:sz w:val="28"/>
          <w:szCs w:val="28"/>
        </w:rPr>
        <w:t>Самостоятельная деятельность в развивающей среде (все возрастные группы</w:t>
      </w:r>
      <w:r>
        <w:rPr>
          <w:b/>
          <w:bCs/>
          <w:sz w:val="28"/>
          <w:szCs w:val="28"/>
        </w:rPr>
        <w:t>).</w:t>
      </w:r>
    </w:p>
    <w:p w:rsidR="00A54EF7" w:rsidRDefault="00A54EF7" w:rsidP="00A54EF7">
      <w:pPr>
        <w:rPr>
          <w:sz w:val="28"/>
          <w:szCs w:val="28"/>
        </w:rPr>
      </w:pPr>
    </w:p>
    <w:p w:rsidR="00181754" w:rsidRDefault="00181754" w:rsidP="00A54EF7">
      <w:pPr>
        <w:rPr>
          <w:sz w:val="28"/>
          <w:szCs w:val="28"/>
        </w:rPr>
      </w:pPr>
    </w:p>
    <w:p w:rsidR="00181754" w:rsidRDefault="00181754" w:rsidP="00A54EF7">
      <w:pPr>
        <w:rPr>
          <w:sz w:val="28"/>
          <w:szCs w:val="28"/>
        </w:rPr>
      </w:pPr>
    </w:p>
    <w:p w:rsidR="00181754" w:rsidRDefault="00181754" w:rsidP="00A54EF7">
      <w:pPr>
        <w:rPr>
          <w:sz w:val="28"/>
          <w:szCs w:val="28"/>
        </w:rPr>
      </w:pPr>
    </w:p>
    <w:p w:rsidR="00181754" w:rsidRDefault="00181754" w:rsidP="00A54EF7">
      <w:pPr>
        <w:rPr>
          <w:sz w:val="28"/>
          <w:szCs w:val="28"/>
        </w:rPr>
      </w:pPr>
    </w:p>
    <w:p w:rsidR="00181754" w:rsidRDefault="00181754" w:rsidP="00A54EF7">
      <w:pPr>
        <w:rPr>
          <w:sz w:val="28"/>
          <w:szCs w:val="28"/>
        </w:rPr>
      </w:pPr>
    </w:p>
    <w:p w:rsidR="00880DF2" w:rsidRDefault="00880DF2" w:rsidP="00A54EF7">
      <w:pPr>
        <w:rPr>
          <w:sz w:val="28"/>
          <w:szCs w:val="28"/>
        </w:rPr>
      </w:pPr>
    </w:p>
    <w:p w:rsidR="00880DF2" w:rsidRDefault="00880DF2" w:rsidP="00A54EF7">
      <w:pPr>
        <w:rPr>
          <w:sz w:val="28"/>
          <w:szCs w:val="28"/>
        </w:rPr>
      </w:pPr>
    </w:p>
    <w:p w:rsidR="00A54EF7" w:rsidRDefault="00181754" w:rsidP="00181754">
      <w:pPr>
        <w:jc w:val="center"/>
        <w:rPr>
          <w:b/>
          <w:sz w:val="28"/>
          <w:szCs w:val="28"/>
        </w:rPr>
      </w:pPr>
      <w:r>
        <w:rPr>
          <w:b/>
          <w:sz w:val="28"/>
          <w:szCs w:val="28"/>
        </w:rPr>
        <w:lastRenderedPageBreak/>
        <w:t>2</w:t>
      </w:r>
      <w:r w:rsidR="00A54EF7">
        <w:rPr>
          <w:b/>
          <w:sz w:val="28"/>
          <w:szCs w:val="28"/>
        </w:rPr>
        <w:t>.4.2.Детское экспериментирование</w:t>
      </w:r>
    </w:p>
    <w:p w:rsidR="00A54EF7" w:rsidRDefault="00A54EF7" w:rsidP="00A54EF7">
      <w:pPr>
        <w:rPr>
          <w:sz w:val="28"/>
          <w:szCs w:val="28"/>
        </w:rPr>
      </w:pPr>
    </w:p>
    <w:tbl>
      <w:tblPr>
        <w:tblW w:w="0" w:type="auto"/>
        <w:tblInd w:w="-45" w:type="dxa"/>
        <w:tblLayout w:type="fixed"/>
        <w:tblLook w:val="0000"/>
      </w:tblPr>
      <w:tblGrid>
        <w:gridCol w:w="5211"/>
        <w:gridCol w:w="929"/>
        <w:gridCol w:w="3070"/>
        <w:gridCol w:w="821"/>
        <w:gridCol w:w="5321"/>
        <w:gridCol w:w="90"/>
      </w:tblGrid>
      <w:tr w:rsidR="002B6EC6" w:rsidTr="001D1B28">
        <w:tc>
          <w:tcPr>
            <w:tcW w:w="15442" w:type="dxa"/>
            <w:gridSpan w:val="6"/>
            <w:shd w:val="clear" w:color="auto" w:fill="auto"/>
          </w:tcPr>
          <w:p w:rsidR="00A54EF7" w:rsidRDefault="00A54EF7" w:rsidP="001D1B28">
            <w:pPr>
              <w:snapToGrid w:val="0"/>
              <w:jc w:val="center"/>
              <w:rPr>
                <w:b/>
                <w:bCs/>
                <w:sz w:val="28"/>
                <w:szCs w:val="28"/>
              </w:rPr>
            </w:pPr>
          </w:p>
          <w:p w:rsidR="00A54EF7" w:rsidRDefault="00A54EF7" w:rsidP="001D1B28">
            <w:pPr>
              <w:jc w:val="center"/>
              <w:rPr>
                <w:b/>
                <w:bCs/>
                <w:sz w:val="28"/>
                <w:szCs w:val="28"/>
              </w:rPr>
            </w:pPr>
            <w:r>
              <w:rPr>
                <w:b/>
                <w:bCs/>
                <w:sz w:val="28"/>
                <w:szCs w:val="28"/>
              </w:rPr>
              <w:t>Экспериментирование как методическая система познавательного развития дошкольников</w:t>
            </w:r>
          </w:p>
          <w:p w:rsidR="00A54EF7" w:rsidRDefault="00A54EF7" w:rsidP="001D1B28">
            <w:pPr>
              <w:rPr>
                <w:sz w:val="28"/>
                <w:szCs w:val="28"/>
              </w:rPr>
            </w:pPr>
          </w:p>
          <w:p w:rsidR="000C0B5F" w:rsidRDefault="000C0B5F" w:rsidP="001D1B28">
            <w:pPr>
              <w:rPr>
                <w:sz w:val="28"/>
                <w:szCs w:val="28"/>
              </w:rPr>
            </w:pPr>
          </w:p>
        </w:tc>
      </w:tr>
      <w:tr w:rsidR="002B6EC6" w:rsidTr="001D1B28">
        <w:trPr>
          <w:gridAfter w:val="1"/>
          <w:wAfter w:w="90" w:type="dxa"/>
        </w:trPr>
        <w:tc>
          <w:tcPr>
            <w:tcW w:w="5211" w:type="dxa"/>
            <w:shd w:val="clear" w:color="auto" w:fill="auto"/>
          </w:tcPr>
          <w:p w:rsidR="00A54EF7" w:rsidRDefault="00783D7F" w:rsidP="001D1B28">
            <w:pPr>
              <w:snapToGrid w:val="0"/>
              <w:rPr>
                <w:sz w:val="28"/>
                <w:szCs w:val="28"/>
              </w:rPr>
            </w:pPr>
            <w:r w:rsidRPr="00783D7F">
              <w:pict>
                <v:shape id="_x0000_s1128" type="#_x0000_t34" style="position:absolute;margin-left:90.25pt;margin-top:-.6pt;width:284.25pt;height:30.9pt;flip:x;z-index:251755520;mso-position-horizontal-relative:margin;mso-position-vertical-relative:text" o:connectortype="elbow">
                  <v:stroke joinstyle="round"/>
                  <w10:wrap anchorx="margin"/>
                </v:shape>
              </w:pict>
            </w:r>
          </w:p>
          <w:p w:rsidR="00A54EF7" w:rsidRDefault="00A54EF7" w:rsidP="001D1B28">
            <w:pPr>
              <w:rPr>
                <w:sz w:val="28"/>
                <w:szCs w:val="28"/>
              </w:rPr>
            </w:pPr>
          </w:p>
        </w:tc>
        <w:tc>
          <w:tcPr>
            <w:tcW w:w="929" w:type="dxa"/>
            <w:shd w:val="clear" w:color="auto" w:fill="auto"/>
          </w:tcPr>
          <w:p w:rsidR="00A54EF7" w:rsidRDefault="00A54EF7" w:rsidP="001D1B28">
            <w:pPr>
              <w:snapToGrid w:val="0"/>
              <w:rPr>
                <w:sz w:val="28"/>
                <w:szCs w:val="28"/>
              </w:rPr>
            </w:pPr>
          </w:p>
        </w:tc>
        <w:tc>
          <w:tcPr>
            <w:tcW w:w="3070" w:type="dxa"/>
            <w:shd w:val="clear" w:color="auto" w:fill="auto"/>
          </w:tcPr>
          <w:p w:rsidR="00A54EF7" w:rsidRDefault="00783D7F" w:rsidP="001D1B28">
            <w:pPr>
              <w:snapToGrid w:val="0"/>
              <w:rPr>
                <w:sz w:val="28"/>
                <w:szCs w:val="28"/>
              </w:rPr>
            </w:pPr>
            <w:r w:rsidRPr="00783D7F">
              <w:pict>
                <v:shape id="_x0000_s1129" type="#_x0000_t34" style="position:absolute;margin-left:73.1pt;margin-top:-.6pt;width:247.85pt;height:30.9pt;z-index:251756544;mso-position-horizontal-relative:margin;mso-position-vertical-relative:text" o:connectortype="elbow">
                  <v:stroke joinstyle="round"/>
                  <w10:wrap anchorx="margin"/>
                </v:shape>
              </w:pict>
            </w:r>
            <w:r w:rsidRPr="00783D7F">
              <w:pict>
                <v:shape id="_x0000_s1130" type="#_x0000_t34" style="position:absolute;margin-left:73.1pt;margin-top:-.6pt;width:.1pt;height:30.9pt;z-index:251757568;mso-position-horizontal-relative:margin;mso-position-vertical-relative:text" o:connectortype="elbow">
                  <v:stroke joinstyle="round"/>
                  <w10:wrap anchorx="margin"/>
                </v:shape>
              </w:pict>
            </w:r>
          </w:p>
        </w:tc>
        <w:tc>
          <w:tcPr>
            <w:tcW w:w="821" w:type="dxa"/>
            <w:shd w:val="clear" w:color="auto" w:fill="auto"/>
          </w:tcPr>
          <w:p w:rsidR="00A54EF7" w:rsidRDefault="00A54EF7" w:rsidP="001D1B28">
            <w:pPr>
              <w:snapToGrid w:val="0"/>
              <w:rPr>
                <w:sz w:val="28"/>
                <w:szCs w:val="28"/>
              </w:rPr>
            </w:pPr>
          </w:p>
        </w:tc>
        <w:tc>
          <w:tcPr>
            <w:tcW w:w="5321" w:type="dxa"/>
            <w:shd w:val="clear" w:color="auto" w:fill="auto"/>
          </w:tcPr>
          <w:p w:rsidR="00A54EF7" w:rsidRDefault="00A54EF7" w:rsidP="001D1B28">
            <w:pPr>
              <w:snapToGrid w:val="0"/>
              <w:rPr>
                <w:sz w:val="28"/>
                <w:szCs w:val="28"/>
              </w:rPr>
            </w:pPr>
          </w:p>
        </w:tc>
      </w:tr>
      <w:tr w:rsidR="002B6EC6" w:rsidTr="001D1B28">
        <w:tc>
          <w:tcPr>
            <w:tcW w:w="5211" w:type="dxa"/>
            <w:shd w:val="clear" w:color="auto" w:fill="auto"/>
          </w:tcPr>
          <w:p w:rsidR="00A54EF7" w:rsidRDefault="00A54EF7" w:rsidP="001D1B28">
            <w:pPr>
              <w:snapToGrid w:val="0"/>
              <w:jc w:val="center"/>
              <w:rPr>
                <w:sz w:val="28"/>
                <w:szCs w:val="28"/>
              </w:rPr>
            </w:pPr>
            <w:r>
              <w:rPr>
                <w:sz w:val="28"/>
                <w:szCs w:val="28"/>
              </w:rPr>
              <w:t>Наблюдения – целенаправленный процесс, в результате которого ребенок должен сам получать знания</w:t>
            </w:r>
          </w:p>
        </w:tc>
        <w:tc>
          <w:tcPr>
            <w:tcW w:w="929" w:type="dxa"/>
            <w:shd w:val="clear" w:color="auto" w:fill="auto"/>
          </w:tcPr>
          <w:p w:rsidR="00A54EF7" w:rsidRDefault="00A54EF7" w:rsidP="001D1B28">
            <w:pPr>
              <w:snapToGrid w:val="0"/>
              <w:jc w:val="center"/>
              <w:rPr>
                <w:sz w:val="28"/>
                <w:szCs w:val="28"/>
              </w:rPr>
            </w:pPr>
          </w:p>
        </w:tc>
        <w:tc>
          <w:tcPr>
            <w:tcW w:w="3070" w:type="dxa"/>
            <w:shd w:val="clear" w:color="auto" w:fill="auto"/>
          </w:tcPr>
          <w:p w:rsidR="00A54EF7" w:rsidRDefault="00A54EF7" w:rsidP="001D1B28">
            <w:pPr>
              <w:snapToGrid w:val="0"/>
              <w:jc w:val="center"/>
              <w:rPr>
                <w:sz w:val="28"/>
                <w:szCs w:val="28"/>
              </w:rPr>
            </w:pPr>
          </w:p>
          <w:p w:rsidR="000C0B5F" w:rsidRDefault="000C0B5F" w:rsidP="001D1B28">
            <w:pPr>
              <w:jc w:val="center"/>
              <w:rPr>
                <w:sz w:val="28"/>
                <w:szCs w:val="28"/>
              </w:rPr>
            </w:pPr>
          </w:p>
          <w:p w:rsidR="00A54EF7" w:rsidRDefault="00A54EF7" w:rsidP="001D1B28">
            <w:pPr>
              <w:jc w:val="center"/>
              <w:rPr>
                <w:sz w:val="28"/>
                <w:szCs w:val="28"/>
              </w:rPr>
            </w:pPr>
            <w:r>
              <w:rPr>
                <w:sz w:val="28"/>
                <w:szCs w:val="28"/>
              </w:rPr>
              <w:t>Опыты</w:t>
            </w:r>
          </w:p>
          <w:p w:rsidR="000C0B5F" w:rsidRDefault="000C0B5F" w:rsidP="001D1B28">
            <w:pPr>
              <w:jc w:val="center"/>
              <w:rPr>
                <w:sz w:val="28"/>
                <w:szCs w:val="28"/>
              </w:rPr>
            </w:pPr>
          </w:p>
          <w:p w:rsidR="00A54EF7" w:rsidRDefault="00A54EF7" w:rsidP="001D1B28">
            <w:pPr>
              <w:jc w:val="center"/>
              <w:rPr>
                <w:sz w:val="28"/>
                <w:szCs w:val="28"/>
              </w:rPr>
            </w:pPr>
          </w:p>
        </w:tc>
        <w:tc>
          <w:tcPr>
            <w:tcW w:w="821" w:type="dxa"/>
            <w:shd w:val="clear" w:color="auto" w:fill="auto"/>
          </w:tcPr>
          <w:p w:rsidR="00A54EF7" w:rsidRDefault="00A54EF7" w:rsidP="001D1B28">
            <w:pPr>
              <w:snapToGrid w:val="0"/>
              <w:jc w:val="center"/>
              <w:rPr>
                <w:sz w:val="28"/>
                <w:szCs w:val="28"/>
              </w:rPr>
            </w:pPr>
          </w:p>
        </w:tc>
        <w:tc>
          <w:tcPr>
            <w:tcW w:w="5411" w:type="dxa"/>
            <w:gridSpan w:val="2"/>
            <w:shd w:val="clear" w:color="auto" w:fill="auto"/>
          </w:tcPr>
          <w:p w:rsidR="00A54EF7" w:rsidRDefault="00A54EF7" w:rsidP="001D1B28">
            <w:pPr>
              <w:snapToGrid w:val="0"/>
              <w:jc w:val="center"/>
              <w:rPr>
                <w:sz w:val="28"/>
                <w:szCs w:val="28"/>
              </w:rPr>
            </w:pPr>
            <w:r>
              <w:rPr>
                <w:sz w:val="28"/>
                <w:szCs w:val="28"/>
              </w:rPr>
              <w:t>Поисковая деятельность</w:t>
            </w:r>
            <w:r>
              <w:rPr>
                <w:sz w:val="28"/>
                <w:szCs w:val="28"/>
              </w:rPr>
              <w:br/>
              <w:t>как нахождение способа действия</w:t>
            </w:r>
          </w:p>
          <w:p w:rsidR="00A54EF7" w:rsidRDefault="00A54EF7" w:rsidP="001D1B28">
            <w:pPr>
              <w:jc w:val="center"/>
              <w:rPr>
                <w:sz w:val="28"/>
                <w:szCs w:val="28"/>
              </w:rPr>
            </w:pPr>
          </w:p>
          <w:p w:rsidR="000C0B5F" w:rsidRDefault="000C0B5F" w:rsidP="001D1B28">
            <w:pPr>
              <w:jc w:val="center"/>
              <w:rPr>
                <w:sz w:val="28"/>
                <w:szCs w:val="28"/>
              </w:rPr>
            </w:pPr>
          </w:p>
        </w:tc>
      </w:tr>
      <w:tr w:rsidR="002B6EC6" w:rsidTr="001D1B28">
        <w:trPr>
          <w:gridAfter w:val="1"/>
          <w:wAfter w:w="90" w:type="dxa"/>
        </w:trPr>
        <w:tc>
          <w:tcPr>
            <w:tcW w:w="5211" w:type="dxa"/>
            <w:shd w:val="clear" w:color="auto" w:fill="auto"/>
          </w:tcPr>
          <w:p w:rsidR="00A54EF7" w:rsidRDefault="00783D7F" w:rsidP="001D1B28">
            <w:pPr>
              <w:snapToGrid w:val="0"/>
              <w:jc w:val="center"/>
              <w:rPr>
                <w:sz w:val="28"/>
                <w:szCs w:val="28"/>
              </w:rPr>
            </w:pPr>
            <w:r w:rsidRPr="00783D7F">
              <w:pict>
                <v:shape id="_x0000_s1131" type="#_x0000_t34" style="position:absolute;left:0;text-align:left;margin-left:79pt;margin-top:.1pt;width:301.15pt;height:30.9pt;flip:x;z-index:251758592;mso-position-horizontal-relative:margin;mso-position-vertical-relative:text" o:connectortype="elbow">
                  <v:stroke joinstyle="round"/>
                  <w10:wrap anchorx="margin"/>
                </v:shape>
              </w:pict>
            </w:r>
          </w:p>
          <w:p w:rsidR="00A54EF7" w:rsidRDefault="00A54EF7" w:rsidP="001D1B28">
            <w:pPr>
              <w:jc w:val="center"/>
              <w:rPr>
                <w:sz w:val="28"/>
                <w:szCs w:val="28"/>
              </w:rPr>
            </w:pPr>
          </w:p>
        </w:tc>
        <w:tc>
          <w:tcPr>
            <w:tcW w:w="929" w:type="dxa"/>
            <w:shd w:val="clear" w:color="auto" w:fill="auto"/>
          </w:tcPr>
          <w:p w:rsidR="00A54EF7" w:rsidRDefault="00A54EF7" w:rsidP="001D1B28">
            <w:pPr>
              <w:snapToGrid w:val="0"/>
              <w:jc w:val="center"/>
              <w:rPr>
                <w:sz w:val="28"/>
                <w:szCs w:val="28"/>
              </w:rPr>
            </w:pPr>
          </w:p>
        </w:tc>
        <w:tc>
          <w:tcPr>
            <w:tcW w:w="3070" w:type="dxa"/>
            <w:shd w:val="clear" w:color="auto" w:fill="auto"/>
          </w:tcPr>
          <w:p w:rsidR="00A54EF7" w:rsidRDefault="00783D7F" w:rsidP="001D1B28">
            <w:pPr>
              <w:snapToGrid w:val="0"/>
              <w:jc w:val="center"/>
              <w:rPr>
                <w:sz w:val="28"/>
                <w:szCs w:val="28"/>
              </w:rPr>
            </w:pPr>
            <w:r w:rsidRPr="00783D7F">
              <w:pict>
                <v:shape id="_x0000_s1132" type="#_x0000_t34" style="position:absolute;left:0;text-align:left;margin-left:73.1pt;margin-top:.1pt;width:.1pt;height:30.9pt;z-index:251759616;mso-position-horizontal-relative:margin;mso-position-vertical-relative:text" o:connectortype="elbow">
                  <v:stroke joinstyle="round"/>
                  <w10:wrap anchorx="margin"/>
                </v:shape>
              </w:pict>
            </w:r>
            <w:r w:rsidRPr="00783D7F">
              <w:pict>
                <v:shape id="_x0000_s1133" type="#_x0000_t34" style="position:absolute;left:0;text-align:left;margin-left:73.1pt;margin-top:.1pt;width:260.95pt;height:30.9pt;z-index:251760640;mso-position-horizontal-relative:margin;mso-position-vertical-relative:text" o:connectortype="elbow">
                  <v:stroke joinstyle="round"/>
                  <w10:wrap anchorx="margin"/>
                </v:shape>
              </w:pict>
            </w:r>
          </w:p>
        </w:tc>
        <w:tc>
          <w:tcPr>
            <w:tcW w:w="821" w:type="dxa"/>
            <w:shd w:val="clear" w:color="auto" w:fill="auto"/>
          </w:tcPr>
          <w:p w:rsidR="00A54EF7" w:rsidRDefault="00A54EF7" w:rsidP="001D1B28">
            <w:pPr>
              <w:snapToGrid w:val="0"/>
              <w:jc w:val="center"/>
              <w:rPr>
                <w:sz w:val="28"/>
                <w:szCs w:val="28"/>
              </w:rPr>
            </w:pPr>
          </w:p>
        </w:tc>
        <w:tc>
          <w:tcPr>
            <w:tcW w:w="5321" w:type="dxa"/>
            <w:shd w:val="clear" w:color="auto" w:fill="auto"/>
          </w:tcPr>
          <w:p w:rsidR="00A54EF7" w:rsidRDefault="00A54EF7" w:rsidP="001D1B28">
            <w:pPr>
              <w:snapToGrid w:val="0"/>
              <w:jc w:val="center"/>
              <w:rPr>
                <w:sz w:val="28"/>
                <w:szCs w:val="28"/>
              </w:rPr>
            </w:pPr>
          </w:p>
        </w:tc>
      </w:tr>
      <w:tr w:rsidR="002B6EC6" w:rsidTr="001D1B28">
        <w:trPr>
          <w:trHeight w:val="1048"/>
        </w:trPr>
        <w:tc>
          <w:tcPr>
            <w:tcW w:w="5211" w:type="dxa"/>
            <w:shd w:val="clear" w:color="auto" w:fill="auto"/>
          </w:tcPr>
          <w:p w:rsidR="00A54EF7" w:rsidRDefault="00A54EF7" w:rsidP="001D1B28">
            <w:pPr>
              <w:snapToGrid w:val="0"/>
              <w:jc w:val="center"/>
              <w:rPr>
                <w:sz w:val="28"/>
                <w:szCs w:val="28"/>
              </w:rPr>
            </w:pPr>
            <w:r>
              <w:rPr>
                <w:sz w:val="28"/>
                <w:szCs w:val="28"/>
              </w:rPr>
              <w:t>Демонстрационные (показ воспитателя) и лабораторные (дети вместе</w:t>
            </w:r>
            <w:r>
              <w:rPr>
                <w:sz w:val="28"/>
                <w:szCs w:val="28"/>
              </w:rPr>
              <w:br/>
              <w:t>с воспитателем, с его помощью)</w:t>
            </w:r>
          </w:p>
        </w:tc>
        <w:tc>
          <w:tcPr>
            <w:tcW w:w="929" w:type="dxa"/>
            <w:shd w:val="clear" w:color="auto" w:fill="auto"/>
          </w:tcPr>
          <w:p w:rsidR="00A54EF7" w:rsidRDefault="00A54EF7" w:rsidP="001D1B28">
            <w:pPr>
              <w:snapToGrid w:val="0"/>
              <w:jc w:val="center"/>
              <w:rPr>
                <w:sz w:val="28"/>
                <w:szCs w:val="28"/>
              </w:rPr>
            </w:pPr>
          </w:p>
        </w:tc>
        <w:tc>
          <w:tcPr>
            <w:tcW w:w="3070" w:type="dxa"/>
            <w:shd w:val="clear" w:color="auto" w:fill="auto"/>
          </w:tcPr>
          <w:p w:rsidR="00A54EF7" w:rsidRDefault="00A54EF7" w:rsidP="001D1B28">
            <w:pPr>
              <w:snapToGrid w:val="0"/>
              <w:jc w:val="center"/>
              <w:rPr>
                <w:sz w:val="28"/>
                <w:szCs w:val="28"/>
                <w:lang w:val="en-US"/>
              </w:rPr>
            </w:pPr>
            <w:r>
              <w:rPr>
                <w:sz w:val="28"/>
                <w:szCs w:val="28"/>
                <w:lang w:val="en-US"/>
              </w:rPr>
              <w:t>Кратковременные и долгосрочные</w:t>
            </w:r>
          </w:p>
          <w:p w:rsidR="00A54EF7" w:rsidRDefault="00A54EF7" w:rsidP="001D1B28">
            <w:pPr>
              <w:jc w:val="center"/>
              <w:rPr>
                <w:sz w:val="28"/>
                <w:szCs w:val="28"/>
              </w:rPr>
            </w:pPr>
          </w:p>
        </w:tc>
        <w:tc>
          <w:tcPr>
            <w:tcW w:w="821" w:type="dxa"/>
            <w:shd w:val="clear" w:color="auto" w:fill="auto"/>
          </w:tcPr>
          <w:p w:rsidR="00A54EF7" w:rsidRDefault="00A54EF7" w:rsidP="001D1B28">
            <w:pPr>
              <w:snapToGrid w:val="0"/>
              <w:jc w:val="center"/>
              <w:rPr>
                <w:sz w:val="28"/>
                <w:szCs w:val="28"/>
              </w:rPr>
            </w:pPr>
          </w:p>
        </w:tc>
        <w:tc>
          <w:tcPr>
            <w:tcW w:w="5411" w:type="dxa"/>
            <w:gridSpan w:val="2"/>
            <w:shd w:val="clear" w:color="auto" w:fill="auto"/>
          </w:tcPr>
          <w:p w:rsidR="00A54EF7" w:rsidRDefault="00A54EF7" w:rsidP="001D1B28">
            <w:pPr>
              <w:snapToGrid w:val="0"/>
              <w:jc w:val="center"/>
              <w:rPr>
                <w:sz w:val="28"/>
                <w:szCs w:val="28"/>
                <w:lang w:val="en-US"/>
              </w:rPr>
            </w:pPr>
            <w:r>
              <w:rPr>
                <w:sz w:val="28"/>
                <w:szCs w:val="28"/>
                <w:lang w:val="en-US"/>
              </w:rPr>
              <w:t>Опыт-доказательство и опыт-исследование</w:t>
            </w:r>
          </w:p>
          <w:p w:rsidR="00A54EF7" w:rsidRDefault="00A54EF7" w:rsidP="001D1B28">
            <w:pPr>
              <w:jc w:val="center"/>
              <w:rPr>
                <w:sz w:val="28"/>
                <w:szCs w:val="28"/>
              </w:rPr>
            </w:pPr>
          </w:p>
        </w:tc>
      </w:tr>
    </w:tbl>
    <w:p w:rsidR="00A54EF7" w:rsidRDefault="00A54EF7" w:rsidP="00A54EF7">
      <w:pPr>
        <w:ind w:firstLine="709"/>
        <w:jc w:val="center"/>
        <w:rPr>
          <w:b/>
          <w:sz w:val="28"/>
          <w:szCs w:val="28"/>
        </w:rPr>
      </w:pPr>
    </w:p>
    <w:p w:rsidR="000C0B5F" w:rsidRDefault="000C0B5F" w:rsidP="00181754">
      <w:pPr>
        <w:jc w:val="center"/>
        <w:rPr>
          <w:b/>
          <w:sz w:val="28"/>
          <w:szCs w:val="28"/>
        </w:rPr>
      </w:pPr>
    </w:p>
    <w:p w:rsidR="000C0B5F" w:rsidRDefault="000C0B5F" w:rsidP="00181754">
      <w:pPr>
        <w:jc w:val="center"/>
        <w:rPr>
          <w:b/>
          <w:sz w:val="28"/>
          <w:szCs w:val="28"/>
        </w:rPr>
      </w:pPr>
    </w:p>
    <w:p w:rsidR="000C0B5F" w:rsidRDefault="000C0B5F" w:rsidP="00181754">
      <w:pPr>
        <w:jc w:val="center"/>
        <w:rPr>
          <w:b/>
          <w:sz w:val="28"/>
          <w:szCs w:val="28"/>
        </w:rPr>
      </w:pPr>
    </w:p>
    <w:p w:rsidR="000C0B5F" w:rsidRDefault="000C0B5F" w:rsidP="00181754">
      <w:pPr>
        <w:jc w:val="center"/>
        <w:rPr>
          <w:b/>
          <w:sz w:val="28"/>
          <w:szCs w:val="28"/>
        </w:rPr>
      </w:pPr>
    </w:p>
    <w:p w:rsidR="000C0B5F" w:rsidRDefault="000C0B5F" w:rsidP="00181754">
      <w:pPr>
        <w:jc w:val="center"/>
        <w:rPr>
          <w:b/>
          <w:sz w:val="28"/>
          <w:szCs w:val="28"/>
        </w:rPr>
      </w:pPr>
    </w:p>
    <w:p w:rsidR="000C0B5F" w:rsidRDefault="000C0B5F" w:rsidP="00181754">
      <w:pPr>
        <w:jc w:val="center"/>
        <w:rPr>
          <w:b/>
          <w:sz w:val="28"/>
          <w:szCs w:val="28"/>
        </w:rPr>
      </w:pPr>
    </w:p>
    <w:p w:rsidR="000C0B5F" w:rsidRDefault="000C0B5F" w:rsidP="00181754">
      <w:pPr>
        <w:jc w:val="center"/>
        <w:rPr>
          <w:b/>
          <w:sz w:val="28"/>
          <w:szCs w:val="28"/>
        </w:rPr>
      </w:pPr>
    </w:p>
    <w:p w:rsidR="00560718" w:rsidRDefault="00560718" w:rsidP="00181754">
      <w:pPr>
        <w:jc w:val="center"/>
        <w:rPr>
          <w:b/>
          <w:sz w:val="28"/>
          <w:szCs w:val="28"/>
        </w:rPr>
      </w:pPr>
    </w:p>
    <w:p w:rsidR="00560718" w:rsidRDefault="00560718" w:rsidP="00181754">
      <w:pPr>
        <w:jc w:val="center"/>
        <w:rPr>
          <w:b/>
          <w:sz w:val="28"/>
          <w:szCs w:val="28"/>
        </w:rPr>
      </w:pPr>
    </w:p>
    <w:p w:rsidR="000C0B5F" w:rsidRDefault="000C0B5F" w:rsidP="00181754">
      <w:pPr>
        <w:jc w:val="center"/>
        <w:rPr>
          <w:b/>
          <w:sz w:val="28"/>
          <w:szCs w:val="28"/>
        </w:rPr>
      </w:pPr>
    </w:p>
    <w:p w:rsidR="000C0B5F" w:rsidRDefault="000C0B5F" w:rsidP="00181754">
      <w:pPr>
        <w:jc w:val="center"/>
        <w:rPr>
          <w:b/>
          <w:sz w:val="28"/>
          <w:szCs w:val="28"/>
        </w:rPr>
      </w:pPr>
    </w:p>
    <w:p w:rsidR="00A54EF7" w:rsidRDefault="0070613C" w:rsidP="00181754">
      <w:pPr>
        <w:jc w:val="center"/>
        <w:rPr>
          <w:b/>
          <w:sz w:val="28"/>
          <w:szCs w:val="28"/>
        </w:rPr>
      </w:pPr>
      <w:r>
        <w:rPr>
          <w:b/>
          <w:sz w:val="28"/>
          <w:szCs w:val="28"/>
        </w:rPr>
        <w:lastRenderedPageBreak/>
        <w:t>2</w:t>
      </w:r>
      <w:r w:rsidR="00A54EF7">
        <w:rPr>
          <w:b/>
          <w:sz w:val="28"/>
          <w:szCs w:val="28"/>
        </w:rPr>
        <w:t>.4.3.Ребенок и мир природы</w:t>
      </w:r>
    </w:p>
    <w:p w:rsidR="00A54EF7" w:rsidRDefault="00A54EF7" w:rsidP="00A54EF7">
      <w:pPr>
        <w:ind w:firstLine="709"/>
        <w:jc w:val="center"/>
        <w:rPr>
          <w:b/>
          <w:sz w:val="28"/>
          <w:szCs w:val="28"/>
        </w:rPr>
      </w:pPr>
    </w:p>
    <w:tbl>
      <w:tblPr>
        <w:tblW w:w="0" w:type="auto"/>
        <w:tblInd w:w="-153" w:type="dxa"/>
        <w:tblLayout w:type="fixed"/>
        <w:tblCellMar>
          <w:left w:w="0" w:type="dxa"/>
          <w:right w:w="0" w:type="dxa"/>
        </w:tblCellMar>
        <w:tblLook w:val="0000"/>
      </w:tblPr>
      <w:tblGrid>
        <w:gridCol w:w="1659"/>
        <w:gridCol w:w="420"/>
        <w:gridCol w:w="1685"/>
        <w:gridCol w:w="976"/>
        <w:gridCol w:w="1417"/>
        <w:gridCol w:w="699"/>
        <w:gridCol w:w="139"/>
        <w:gridCol w:w="1263"/>
        <w:gridCol w:w="1773"/>
        <w:gridCol w:w="90"/>
        <w:gridCol w:w="149"/>
        <w:gridCol w:w="1400"/>
        <w:gridCol w:w="421"/>
        <w:gridCol w:w="1962"/>
        <w:gridCol w:w="421"/>
        <w:gridCol w:w="878"/>
        <w:gridCol w:w="90"/>
        <w:gridCol w:w="606"/>
      </w:tblGrid>
      <w:tr w:rsidR="002B6EC6" w:rsidTr="001D1B28">
        <w:tc>
          <w:tcPr>
            <w:tcW w:w="4740" w:type="dxa"/>
            <w:gridSpan w:val="4"/>
            <w:shd w:val="clear" w:color="auto" w:fill="auto"/>
          </w:tcPr>
          <w:p w:rsidR="00A54EF7" w:rsidRDefault="00A54EF7" w:rsidP="001D1B28">
            <w:pPr>
              <w:pStyle w:val="af0"/>
            </w:pPr>
          </w:p>
        </w:tc>
        <w:tc>
          <w:tcPr>
            <w:tcW w:w="5381" w:type="dxa"/>
            <w:gridSpan w:val="6"/>
            <w:shd w:val="clear" w:color="auto" w:fill="auto"/>
          </w:tcPr>
          <w:p w:rsidR="00A54EF7" w:rsidRDefault="00A54EF7" w:rsidP="001D1B28">
            <w:pPr>
              <w:snapToGrid w:val="0"/>
              <w:jc w:val="center"/>
              <w:rPr>
                <w:b/>
                <w:sz w:val="28"/>
                <w:szCs w:val="28"/>
              </w:rPr>
            </w:pPr>
          </w:p>
          <w:p w:rsidR="00A54EF7" w:rsidRDefault="00A54EF7" w:rsidP="001D1B28">
            <w:pPr>
              <w:jc w:val="center"/>
              <w:rPr>
                <w:b/>
                <w:sz w:val="28"/>
                <w:szCs w:val="28"/>
              </w:rPr>
            </w:pPr>
            <w:r>
              <w:rPr>
                <w:b/>
                <w:sz w:val="28"/>
                <w:szCs w:val="28"/>
              </w:rPr>
              <w:t>Общий дом природы</w:t>
            </w:r>
          </w:p>
          <w:p w:rsidR="00A54EF7" w:rsidRDefault="00A54EF7" w:rsidP="001D1B28">
            <w:pPr>
              <w:jc w:val="center"/>
              <w:rPr>
                <w:b/>
                <w:sz w:val="28"/>
                <w:szCs w:val="28"/>
              </w:rPr>
            </w:pPr>
          </w:p>
        </w:tc>
        <w:tc>
          <w:tcPr>
            <w:tcW w:w="5927" w:type="dxa"/>
            <w:gridSpan w:val="8"/>
            <w:shd w:val="clear" w:color="auto" w:fill="auto"/>
          </w:tcPr>
          <w:p w:rsidR="00A54EF7" w:rsidRDefault="00A54EF7" w:rsidP="001D1B28">
            <w:pPr>
              <w:snapToGrid w:val="0"/>
              <w:rPr>
                <w:b/>
                <w:sz w:val="28"/>
                <w:szCs w:val="28"/>
              </w:rPr>
            </w:pPr>
          </w:p>
        </w:tc>
      </w:tr>
      <w:tr w:rsidR="002B6EC6" w:rsidTr="001D1B28">
        <w:tc>
          <w:tcPr>
            <w:tcW w:w="15352" w:type="dxa"/>
            <w:gridSpan w:val="16"/>
            <w:shd w:val="clear" w:color="auto" w:fill="auto"/>
          </w:tcPr>
          <w:p w:rsidR="00A54EF7" w:rsidRDefault="00783D7F" w:rsidP="001D1B28">
            <w:pPr>
              <w:snapToGrid w:val="0"/>
              <w:jc w:val="center"/>
              <w:rPr>
                <w:b/>
                <w:sz w:val="28"/>
                <w:szCs w:val="28"/>
              </w:rPr>
            </w:pPr>
            <w:r w:rsidRPr="00783D7F">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43" type="#_x0000_t67" style="position:absolute;left:0;text-align:left;margin-left:372.2pt;margin-top:.7pt;width:12.75pt;height:30pt;z-index:251770880;mso-wrap-style:none;mso-position-horizontal-relative:margin;mso-position-vertical-relative:text;v-text-anchor:middle" strokeweight=".53mm">
                  <v:fill color2="black"/>
                  <w10:wrap anchorx="margin"/>
                </v:shape>
              </w:pict>
            </w:r>
          </w:p>
          <w:p w:rsidR="00A54EF7" w:rsidRDefault="00A54EF7" w:rsidP="001D1B28">
            <w:pPr>
              <w:jc w:val="center"/>
              <w:rPr>
                <w:b/>
                <w:sz w:val="28"/>
                <w:szCs w:val="28"/>
              </w:rPr>
            </w:pPr>
          </w:p>
        </w:tc>
        <w:tc>
          <w:tcPr>
            <w:tcW w:w="696" w:type="dxa"/>
            <w:gridSpan w:val="2"/>
            <w:shd w:val="clear" w:color="auto" w:fill="auto"/>
          </w:tcPr>
          <w:p w:rsidR="00A54EF7" w:rsidRDefault="00A54EF7" w:rsidP="001D1B28">
            <w:pPr>
              <w:snapToGrid w:val="0"/>
              <w:rPr>
                <w:b/>
                <w:sz w:val="28"/>
                <w:szCs w:val="28"/>
              </w:rPr>
            </w:pPr>
          </w:p>
        </w:tc>
      </w:tr>
      <w:tr w:rsidR="002B6EC6" w:rsidTr="001D1B28">
        <w:tc>
          <w:tcPr>
            <w:tcW w:w="15442" w:type="dxa"/>
            <w:gridSpan w:val="17"/>
            <w:shd w:val="clear" w:color="auto" w:fill="auto"/>
          </w:tcPr>
          <w:p w:rsidR="00A54EF7" w:rsidRDefault="00A54EF7" w:rsidP="001D1B28">
            <w:pPr>
              <w:snapToGrid w:val="0"/>
              <w:jc w:val="center"/>
              <w:rPr>
                <w:b/>
                <w:sz w:val="28"/>
                <w:szCs w:val="28"/>
              </w:rPr>
            </w:pPr>
          </w:p>
          <w:p w:rsidR="00A54EF7" w:rsidRDefault="00A54EF7" w:rsidP="001D1B28">
            <w:pPr>
              <w:jc w:val="center"/>
              <w:rPr>
                <w:b/>
                <w:sz w:val="28"/>
                <w:szCs w:val="28"/>
              </w:rPr>
            </w:pPr>
            <w:r>
              <w:rPr>
                <w:b/>
                <w:sz w:val="28"/>
                <w:szCs w:val="28"/>
              </w:rPr>
              <w:t>Содержание образования</w:t>
            </w:r>
          </w:p>
          <w:p w:rsidR="00A54EF7" w:rsidRDefault="00A54EF7" w:rsidP="001D1B28">
            <w:pPr>
              <w:jc w:val="center"/>
              <w:rPr>
                <w:b/>
                <w:sz w:val="28"/>
                <w:szCs w:val="28"/>
              </w:rPr>
            </w:pPr>
          </w:p>
        </w:tc>
        <w:tc>
          <w:tcPr>
            <w:tcW w:w="606" w:type="dxa"/>
            <w:shd w:val="clear" w:color="auto" w:fill="auto"/>
          </w:tcPr>
          <w:p w:rsidR="00A54EF7" w:rsidRDefault="00A54EF7" w:rsidP="001D1B28">
            <w:pPr>
              <w:snapToGrid w:val="0"/>
              <w:rPr>
                <w:b/>
                <w:sz w:val="28"/>
                <w:szCs w:val="28"/>
              </w:rPr>
            </w:pPr>
          </w:p>
        </w:tc>
      </w:tr>
      <w:tr w:rsidR="002B6EC6" w:rsidTr="001D1B28">
        <w:tc>
          <w:tcPr>
            <w:tcW w:w="15352" w:type="dxa"/>
            <w:gridSpan w:val="16"/>
            <w:shd w:val="clear" w:color="auto" w:fill="auto"/>
          </w:tcPr>
          <w:p w:rsidR="00A54EF7" w:rsidRDefault="00783D7F" w:rsidP="001D1B28">
            <w:pPr>
              <w:snapToGrid w:val="0"/>
              <w:jc w:val="center"/>
              <w:rPr>
                <w:sz w:val="28"/>
                <w:szCs w:val="28"/>
              </w:rPr>
            </w:pPr>
            <w:r w:rsidRPr="00783D7F">
              <w:pict>
                <v:shape id="_x0000_s1134" type="#_x0000_t34" style="position:absolute;left:0;text-align:left;margin-left:132.2pt;margin-top:-.05pt;width:240.05pt;height:33.05pt;flip:x;z-index:251761664;mso-position-horizontal-relative:margin;mso-position-vertical-relative:text" o:connectortype="elbow">
                  <v:stroke joinstyle="round"/>
                  <w10:wrap anchorx="margin"/>
                </v:shape>
              </w:pict>
            </w:r>
            <w:r w:rsidRPr="00783D7F">
              <w:pict>
                <v:shape id="_x0000_s1135" type="#_x0000_t34" style="position:absolute;left:0;text-align:left;margin-left:372.2pt;margin-top:-.05pt;width:220.55pt;height:33.05pt;z-index:251762688;mso-position-horizontal-relative:margin;mso-position-vertical-relative:text" o:connectortype="elbow">
                  <v:stroke joinstyle="round"/>
                  <w10:wrap anchorx="margin"/>
                </v:shape>
              </w:pict>
            </w:r>
          </w:p>
          <w:p w:rsidR="00A54EF7" w:rsidRDefault="00A54EF7" w:rsidP="001D1B28">
            <w:pPr>
              <w:jc w:val="center"/>
              <w:rPr>
                <w:sz w:val="28"/>
                <w:szCs w:val="28"/>
              </w:rPr>
            </w:pPr>
          </w:p>
        </w:tc>
        <w:tc>
          <w:tcPr>
            <w:tcW w:w="696" w:type="dxa"/>
            <w:gridSpan w:val="2"/>
            <w:shd w:val="clear" w:color="auto" w:fill="auto"/>
          </w:tcPr>
          <w:p w:rsidR="00A54EF7" w:rsidRDefault="00A54EF7" w:rsidP="001D1B28">
            <w:pPr>
              <w:snapToGrid w:val="0"/>
              <w:rPr>
                <w:b/>
                <w:sz w:val="28"/>
                <w:szCs w:val="28"/>
              </w:rPr>
            </w:pPr>
          </w:p>
        </w:tc>
      </w:tr>
      <w:tr w:rsidR="002B6EC6" w:rsidTr="001D1B28">
        <w:tc>
          <w:tcPr>
            <w:tcW w:w="6995" w:type="dxa"/>
            <w:gridSpan w:val="7"/>
            <w:shd w:val="clear" w:color="auto" w:fill="auto"/>
          </w:tcPr>
          <w:p w:rsidR="00A54EF7" w:rsidRDefault="00A54EF7" w:rsidP="001D1B28">
            <w:pPr>
              <w:snapToGrid w:val="0"/>
              <w:jc w:val="center"/>
              <w:rPr>
                <w:sz w:val="28"/>
                <w:szCs w:val="28"/>
              </w:rPr>
            </w:pPr>
          </w:p>
          <w:p w:rsidR="00A54EF7" w:rsidRDefault="00A54EF7" w:rsidP="001D1B28">
            <w:pPr>
              <w:jc w:val="center"/>
              <w:rPr>
                <w:sz w:val="28"/>
                <w:szCs w:val="28"/>
              </w:rPr>
            </w:pPr>
            <w:r>
              <w:rPr>
                <w:sz w:val="28"/>
                <w:szCs w:val="28"/>
              </w:rPr>
              <w:t>Живая природа</w:t>
            </w:r>
          </w:p>
          <w:p w:rsidR="00A54EF7" w:rsidRDefault="00A54EF7" w:rsidP="001D1B28">
            <w:pPr>
              <w:jc w:val="center"/>
              <w:rPr>
                <w:sz w:val="28"/>
                <w:szCs w:val="28"/>
              </w:rPr>
            </w:pPr>
          </w:p>
        </w:tc>
        <w:tc>
          <w:tcPr>
            <w:tcW w:w="1263" w:type="dxa"/>
            <w:shd w:val="clear" w:color="auto" w:fill="auto"/>
          </w:tcPr>
          <w:p w:rsidR="00A54EF7" w:rsidRDefault="00A54EF7" w:rsidP="001D1B28">
            <w:pPr>
              <w:snapToGrid w:val="0"/>
              <w:jc w:val="center"/>
              <w:rPr>
                <w:sz w:val="28"/>
                <w:szCs w:val="28"/>
              </w:rPr>
            </w:pPr>
          </w:p>
        </w:tc>
        <w:tc>
          <w:tcPr>
            <w:tcW w:w="7184" w:type="dxa"/>
            <w:gridSpan w:val="9"/>
            <w:shd w:val="clear" w:color="auto" w:fill="auto"/>
          </w:tcPr>
          <w:p w:rsidR="00A54EF7" w:rsidRDefault="00A54EF7" w:rsidP="001D1B28">
            <w:pPr>
              <w:snapToGrid w:val="0"/>
              <w:jc w:val="center"/>
              <w:rPr>
                <w:sz w:val="28"/>
                <w:szCs w:val="28"/>
              </w:rPr>
            </w:pPr>
          </w:p>
          <w:p w:rsidR="00A54EF7" w:rsidRDefault="00A54EF7" w:rsidP="001D1B28">
            <w:pPr>
              <w:jc w:val="center"/>
              <w:rPr>
                <w:sz w:val="28"/>
                <w:szCs w:val="28"/>
              </w:rPr>
            </w:pPr>
            <w:r>
              <w:rPr>
                <w:sz w:val="28"/>
                <w:szCs w:val="28"/>
              </w:rPr>
              <w:t>Неживая природа</w:t>
            </w:r>
          </w:p>
        </w:tc>
        <w:tc>
          <w:tcPr>
            <w:tcW w:w="606" w:type="dxa"/>
            <w:shd w:val="clear" w:color="auto" w:fill="auto"/>
          </w:tcPr>
          <w:p w:rsidR="00A54EF7" w:rsidRDefault="00A54EF7" w:rsidP="001D1B28">
            <w:pPr>
              <w:snapToGrid w:val="0"/>
              <w:rPr>
                <w:b/>
                <w:sz w:val="28"/>
                <w:szCs w:val="28"/>
              </w:rPr>
            </w:pPr>
          </w:p>
        </w:tc>
      </w:tr>
      <w:tr w:rsidR="002B6EC6" w:rsidTr="001D1B28">
        <w:tc>
          <w:tcPr>
            <w:tcW w:w="6995" w:type="dxa"/>
            <w:gridSpan w:val="7"/>
            <w:shd w:val="clear" w:color="auto" w:fill="auto"/>
          </w:tcPr>
          <w:p w:rsidR="00A54EF7" w:rsidRDefault="00783D7F" w:rsidP="001D1B28">
            <w:pPr>
              <w:snapToGrid w:val="0"/>
              <w:jc w:val="center"/>
              <w:rPr>
                <w:sz w:val="28"/>
                <w:szCs w:val="28"/>
              </w:rPr>
            </w:pPr>
            <w:r w:rsidRPr="00783D7F">
              <w:pict>
                <v:shape id="_x0000_s1136" type="#_x0000_t34" style="position:absolute;left:0;text-align:left;margin-left:21.2pt;margin-top:.45pt;width:156.05pt;height:30.8pt;flip:x;z-index:251763712;mso-position-horizontal-relative:margin;mso-position-vertical-relative:text" o:connectortype="elbow">
                  <v:stroke joinstyle="round"/>
                  <w10:wrap anchorx="margin"/>
                </v:shape>
              </w:pict>
            </w:r>
            <w:r w:rsidRPr="00783D7F">
              <w:pict>
                <v:shape id="_x0000_s1137" type="#_x0000_t34" style="position:absolute;left:0;text-align:left;margin-left:143.45pt;margin-top:.45pt;width:33.8pt;height:30.8pt;flip:x;z-index:251764736;mso-position-horizontal-relative:margin;mso-position-vertical-relative:text" o:connectortype="elbow">
                  <v:stroke joinstyle="round"/>
                  <w10:wrap anchorx="margin"/>
                </v:shape>
              </w:pict>
            </w:r>
            <w:r w:rsidRPr="00783D7F">
              <w:pict>
                <v:shape id="_x0000_s1138" type="#_x0000_t34" style="position:absolute;left:0;text-align:left;margin-left:177.2pt;margin-top:.45pt;width:81.8pt;height:30.8pt;z-index:251765760;mso-position-horizontal-relative:margin;mso-position-vertical-relative:text" o:connectortype="elbow">
                  <v:stroke joinstyle="round"/>
                  <w10:wrap anchorx="margin"/>
                </v:shape>
              </w:pict>
            </w:r>
            <w:r w:rsidRPr="00783D7F">
              <w:pict>
                <v:shape id="_x0000_s1139" type="#_x0000_t34" style="position:absolute;left:0;text-align:left;margin-left:177.2pt;margin-top:.45pt;width:203.3pt;height:30.8pt;z-index:251766784;mso-position-horizontal-relative:margin;mso-position-vertical-relative:text" o:connectortype="elbow">
                  <v:stroke joinstyle="round"/>
                  <w10:wrap anchorx="margin"/>
                </v:shape>
              </w:pict>
            </w:r>
          </w:p>
          <w:p w:rsidR="00A54EF7" w:rsidRDefault="00A54EF7" w:rsidP="001D1B28">
            <w:pPr>
              <w:jc w:val="center"/>
              <w:rPr>
                <w:sz w:val="28"/>
                <w:szCs w:val="28"/>
              </w:rPr>
            </w:pPr>
          </w:p>
        </w:tc>
        <w:tc>
          <w:tcPr>
            <w:tcW w:w="1263" w:type="dxa"/>
            <w:shd w:val="clear" w:color="auto" w:fill="auto"/>
          </w:tcPr>
          <w:p w:rsidR="00A54EF7" w:rsidRDefault="00A54EF7" w:rsidP="001D1B28">
            <w:pPr>
              <w:snapToGrid w:val="0"/>
              <w:jc w:val="center"/>
              <w:rPr>
                <w:sz w:val="28"/>
                <w:szCs w:val="28"/>
              </w:rPr>
            </w:pPr>
          </w:p>
        </w:tc>
        <w:tc>
          <w:tcPr>
            <w:tcW w:w="7094" w:type="dxa"/>
            <w:gridSpan w:val="8"/>
            <w:shd w:val="clear" w:color="auto" w:fill="auto"/>
          </w:tcPr>
          <w:p w:rsidR="00A54EF7" w:rsidRDefault="00783D7F" w:rsidP="001D1B28">
            <w:pPr>
              <w:snapToGrid w:val="0"/>
              <w:jc w:val="center"/>
              <w:rPr>
                <w:sz w:val="28"/>
                <w:szCs w:val="28"/>
              </w:rPr>
            </w:pPr>
            <w:r w:rsidRPr="00783D7F">
              <w:pict>
                <v:shape id="_x0000_s1140" type="#_x0000_t34" style="position:absolute;left:0;text-align:left;margin-left:91.05pt;margin-top:.45pt;width:92.3pt;height:30.8pt;flip:x;z-index:251767808;mso-position-horizontal-relative:margin;mso-position-vertical-relative:text" o:connectortype="elbow">
                  <v:stroke joinstyle="round"/>
                  <w10:wrap anchorx="margin"/>
                </v:shape>
              </w:pict>
            </w:r>
            <w:r w:rsidRPr="00783D7F">
              <w:pict>
                <v:shape id="_x0000_s1141" type="#_x0000_t34" style="position:absolute;left:0;text-align:left;margin-left:183.3pt;margin-top:.45pt;width:25.55pt;height:30.8pt;z-index:251768832;mso-position-horizontal-relative:margin;mso-position-vertical-relative:text" o:connectortype="elbow">
                  <v:stroke joinstyle="round"/>
                  <w10:wrap anchorx="margin"/>
                </v:shape>
              </w:pict>
            </w:r>
            <w:r w:rsidRPr="00783D7F">
              <w:pict>
                <v:shape id="_x0000_s1142" type="#_x0000_t34" style="position:absolute;left:0;text-align:left;margin-left:183.3pt;margin-top:.45pt;width:135.8pt;height:30.8pt;z-index:251769856;mso-position-horizontal-relative:margin;mso-position-vertical-relative:text" o:connectortype="elbow">
                  <v:stroke joinstyle="round"/>
                  <w10:wrap anchorx="margin"/>
                </v:shape>
              </w:pict>
            </w:r>
          </w:p>
        </w:tc>
        <w:tc>
          <w:tcPr>
            <w:tcW w:w="696" w:type="dxa"/>
            <w:gridSpan w:val="2"/>
            <w:shd w:val="clear" w:color="auto" w:fill="auto"/>
          </w:tcPr>
          <w:p w:rsidR="00A54EF7" w:rsidRDefault="00A54EF7" w:rsidP="001D1B28">
            <w:pPr>
              <w:snapToGrid w:val="0"/>
              <w:rPr>
                <w:b/>
                <w:sz w:val="28"/>
                <w:szCs w:val="28"/>
              </w:rPr>
            </w:pPr>
          </w:p>
        </w:tc>
      </w:tr>
      <w:tr w:rsidR="002B6EC6" w:rsidTr="001D1B28">
        <w:tblPrEx>
          <w:tblCellMar>
            <w:left w:w="108" w:type="dxa"/>
            <w:right w:w="108" w:type="dxa"/>
          </w:tblCellMar>
        </w:tblPrEx>
        <w:tc>
          <w:tcPr>
            <w:tcW w:w="1659" w:type="dxa"/>
            <w:shd w:val="clear" w:color="auto" w:fill="auto"/>
          </w:tcPr>
          <w:p w:rsidR="00A54EF7" w:rsidRDefault="00A54EF7" w:rsidP="001D1B28">
            <w:pPr>
              <w:snapToGrid w:val="0"/>
              <w:jc w:val="center"/>
              <w:rPr>
                <w:sz w:val="28"/>
                <w:szCs w:val="28"/>
              </w:rPr>
            </w:pPr>
          </w:p>
          <w:p w:rsidR="00A54EF7" w:rsidRDefault="00A54EF7" w:rsidP="001D1B28">
            <w:pPr>
              <w:jc w:val="center"/>
              <w:rPr>
                <w:sz w:val="28"/>
                <w:szCs w:val="28"/>
              </w:rPr>
            </w:pPr>
            <w:r>
              <w:rPr>
                <w:sz w:val="28"/>
                <w:szCs w:val="28"/>
              </w:rPr>
              <w:t>растения</w:t>
            </w:r>
          </w:p>
          <w:p w:rsidR="00A54EF7" w:rsidRDefault="00A54EF7" w:rsidP="001D1B28">
            <w:pPr>
              <w:jc w:val="center"/>
              <w:rPr>
                <w:sz w:val="28"/>
                <w:szCs w:val="28"/>
              </w:rPr>
            </w:pPr>
          </w:p>
        </w:tc>
        <w:tc>
          <w:tcPr>
            <w:tcW w:w="420" w:type="dxa"/>
            <w:shd w:val="clear" w:color="auto" w:fill="auto"/>
          </w:tcPr>
          <w:p w:rsidR="00A54EF7" w:rsidRDefault="00A54EF7" w:rsidP="001D1B28">
            <w:pPr>
              <w:snapToGrid w:val="0"/>
              <w:jc w:val="center"/>
              <w:rPr>
                <w:sz w:val="28"/>
                <w:szCs w:val="28"/>
              </w:rPr>
            </w:pPr>
          </w:p>
        </w:tc>
        <w:tc>
          <w:tcPr>
            <w:tcW w:w="1685" w:type="dxa"/>
            <w:shd w:val="clear" w:color="auto" w:fill="auto"/>
          </w:tcPr>
          <w:p w:rsidR="00A54EF7" w:rsidRDefault="00A54EF7" w:rsidP="001D1B28">
            <w:pPr>
              <w:snapToGrid w:val="0"/>
              <w:jc w:val="center"/>
              <w:rPr>
                <w:sz w:val="28"/>
                <w:szCs w:val="28"/>
              </w:rPr>
            </w:pPr>
          </w:p>
          <w:p w:rsidR="00A54EF7" w:rsidRDefault="00A54EF7" w:rsidP="001D1B28">
            <w:pPr>
              <w:jc w:val="center"/>
              <w:rPr>
                <w:sz w:val="28"/>
                <w:szCs w:val="28"/>
              </w:rPr>
            </w:pPr>
            <w:r>
              <w:rPr>
                <w:sz w:val="28"/>
                <w:szCs w:val="28"/>
              </w:rPr>
              <w:t>грибы</w:t>
            </w:r>
          </w:p>
        </w:tc>
        <w:tc>
          <w:tcPr>
            <w:tcW w:w="976" w:type="dxa"/>
            <w:shd w:val="clear" w:color="auto" w:fill="auto"/>
          </w:tcPr>
          <w:p w:rsidR="00A54EF7" w:rsidRDefault="00A54EF7" w:rsidP="001D1B28">
            <w:pPr>
              <w:snapToGrid w:val="0"/>
              <w:jc w:val="center"/>
              <w:rPr>
                <w:sz w:val="28"/>
                <w:szCs w:val="28"/>
              </w:rPr>
            </w:pPr>
          </w:p>
        </w:tc>
        <w:tc>
          <w:tcPr>
            <w:tcW w:w="1417" w:type="dxa"/>
            <w:shd w:val="clear" w:color="auto" w:fill="auto"/>
          </w:tcPr>
          <w:p w:rsidR="00A54EF7" w:rsidRDefault="00A54EF7" w:rsidP="001D1B28">
            <w:pPr>
              <w:snapToGrid w:val="0"/>
              <w:jc w:val="center"/>
              <w:rPr>
                <w:sz w:val="28"/>
                <w:szCs w:val="28"/>
              </w:rPr>
            </w:pPr>
          </w:p>
          <w:p w:rsidR="00A54EF7" w:rsidRDefault="00A54EF7" w:rsidP="001D1B28">
            <w:pPr>
              <w:jc w:val="center"/>
              <w:rPr>
                <w:sz w:val="28"/>
                <w:szCs w:val="28"/>
              </w:rPr>
            </w:pPr>
            <w:r>
              <w:rPr>
                <w:sz w:val="28"/>
                <w:szCs w:val="28"/>
              </w:rPr>
              <w:t>животные</w:t>
            </w:r>
          </w:p>
        </w:tc>
        <w:tc>
          <w:tcPr>
            <w:tcW w:w="699" w:type="dxa"/>
            <w:shd w:val="clear" w:color="auto" w:fill="auto"/>
          </w:tcPr>
          <w:p w:rsidR="00A54EF7" w:rsidRDefault="00A54EF7" w:rsidP="001D1B28">
            <w:pPr>
              <w:snapToGrid w:val="0"/>
              <w:jc w:val="center"/>
              <w:rPr>
                <w:sz w:val="28"/>
                <w:szCs w:val="28"/>
              </w:rPr>
            </w:pPr>
          </w:p>
        </w:tc>
        <w:tc>
          <w:tcPr>
            <w:tcW w:w="3175" w:type="dxa"/>
            <w:gridSpan w:val="3"/>
            <w:shd w:val="clear" w:color="auto" w:fill="auto"/>
          </w:tcPr>
          <w:p w:rsidR="00A54EF7" w:rsidRDefault="00A54EF7" w:rsidP="001D1B28">
            <w:pPr>
              <w:snapToGrid w:val="0"/>
              <w:jc w:val="center"/>
              <w:rPr>
                <w:sz w:val="28"/>
                <w:szCs w:val="28"/>
              </w:rPr>
            </w:pPr>
          </w:p>
          <w:p w:rsidR="00A54EF7" w:rsidRDefault="00A54EF7" w:rsidP="001D1B28">
            <w:pPr>
              <w:jc w:val="center"/>
              <w:rPr>
                <w:sz w:val="28"/>
                <w:szCs w:val="28"/>
              </w:rPr>
            </w:pPr>
            <w:r>
              <w:rPr>
                <w:sz w:val="28"/>
                <w:szCs w:val="28"/>
              </w:rPr>
              <w:t>человек</w:t>
            </w:r>
          </w:p>
        </w:tc>
        <w:tc>
          <w:tcPr>
            <w:tcW w:w="239" w:type="dxa"/>
            <w:gridSpan w:val="2"/>
            <w:shd w:val="clear" w:color="auto" w:fill="auto"/>
          </w:tcPr>
          <w:p w:rsidR="00A54EF7" w:rsidRDefault="00A54EF7" w:rsidP="001D1B28">
            <w:pPr>
              <w:snapToGrid w:val="0"/>
              <w:jc w:val="center"/>
              <w:rPr>
                <w:sz w:val="28"/>
                <w:szCs w:val="28"/>
              </w:rPr>
            </w:pPr>
          </w:p>
        </w:tc>
        <w:tc>
          <w:tcPr>
            <w:tcW w:w="1400" w:type="dxa"/>
            <w:shd w:val="clear" w:color="auto" w:fill="auto"/>
          </w:tcPr>
          <w:p w:rsidR="00A54EF7" w:rsidRDefault="00A54EF7" w:rsidP="001D1B28">
            <w:pPr>
              <w:snapToGrid w:val="0"/>
              <w:jc w:val="center"/>
              <w:rPr>
                <w:sz w:val="28"/>
                <w:szCs w:val="28"/>
              </w:rPr>
            </w:pPr>
          </w:p>
          <w:p w:rsidR="00A54EF7" w:rsidRDefault="00A54EF7" w:rsidP="001D1B28">
            <w:pPr>
              <w:jc w:val="center"/>
              <w:rPr>
                <w:sz w:val="28"/>
                <w:szCs w:val="28"/>
              </w:rPr>
            </w:pPr>
            <w:r>
              <w:rPr>
                <w:sz w:val="28"/>
                <w:szCs w:val="28"/>
              </w:rPr>
              <w:t>вода</w:t>
            </w:r>
          </w:p>
        </w:tc>
        <w:tc>
          <w:tcPr>
            <w:tcW w:w="421" w:type="dxa"/>
            <w:shd w:val="clear" w:color="auto" w:fill="auto"/>
          </w:tcPr>
          <w:p w:rsidR="00A54EF7" w:rsidRDefault="00A54EF7" w:rsidP="001D1B28">
            <w:pPr>
              <w:snapToGrid w:val="0"/>
              <w:jc w:val="center"/>
              <w:rPr>
                <w:sz w:val="28"/>
                <w:szCs w:val="28"/>
              </w:rPr>
            </w:pPr>
          </w:p>
        </w:tc>
        <w:tc>
          <w:tcPr>
            <w:tcW w:w="1962" w:type="dxa"/>
            <w:shd w:val="clear" w:color="auto" w:fill="auto"/>
          </w:tcPr>
          <w:p w:rsidR="00A54EF7" w:rsidRDefault="00A54EF7" w:rsidP="001D1B28">
            <w:pPr>
              <w:snapToGrid w:val="0"/>
              <w:jc w:val="center"/>
              <w:rPr>
                <w:sz w:val="28"/>
                <w:szCs w:val="28"/>
              </w:rPr>
            </w:pPr>
          </w:p>
          <w:p w:rsidR="00A54EF7" w:rsidRDefault="00A54EF7" w:rsidP="001D1B28">
            <w:pPr>
              <w:jc w:val="center"/>
              <w:rPr>
                <w:sz w:val="28"/>
                <w:szCs w:val="28"/>
              </w:rPr>
            </w:pPr>
            <w:r>
              <w:rPr>
                <w:sz w:val="28"/>
                <w:szCs w:val="28"/>
              </w:rPr>
              <w:t>почва</w:t>
            </w:r>
          </w:p>
        </w:tc>
        <w:tc>
          <w:tcPr>
            <w:tcW w:w="421" w:type="dxa"/>
            <w:shd w:val="clear" w:color="auto" w:fill="auto"/>
          </w:tcPr>
          <w:p w:rsidR="00A54EF7" w:rsidRDefault="00A54EF7" w:rsidP="001D1B28">
            <w:pPr>
              <w:snapToGrid w:val="0"/>
              <w:jc w:val="center"/>
              <w:rPr>
                <w:sz w:val="28"/>
                <w:szCs w:val="28"/>
              </w:rPr>
            </w:pPr>
          </w:p>
        </w:tc>
        <w:tc>
          <w:tcPr>
            <w:tcW w:w="1574" w:type="dxa"/>
            <w:gridSpan w:val="3"/>
            <w:shd w:val="clear" w:color="auto" w:fill="auto"/>
          </w:tcPr>
          <w:p w:rsidR="00A54EF7" w:rsidRDefault="00A54EF7" w:rsidP="001D1B28">
            <w:pPr>
              <w:snapToGrid w:val="0"/>
              <w:jc w:val="center"/>
              <w:rPr>
                <w:sz w:val="28"/>
                <w:szCs w:val="28"/>
              </w:rPr>
            </w:pPr>
          </w:p>
          <w:p w:rsidR="00A54EF7" w:rsidRDefault="00A54EF7" w:rsidP="001D1B28">
            <w:pPr>
              <w:jc w:val="center"/>
              <w:rPr>
                <w:sz w:val="28"/>
                <w:szCs w:val="28"/>
              </w:rPr>
            </w:pPr>
            <w:r>
              <w:rPr>
                <w:sz w:val="28"/>
                <w:szCs w:val="28"/>
              </w:rPr>
              <w:t>воздух</w:t>
            </w:r>
          </w:p>
        </w:tc>
      </w:tr>
    </w:tbl>
    <w:p w:rsidR="00A54EF7" w:rsidRDefault="00A54EF7" w:rsidP="00A54EF7">
      <w:pPr>
        <w:ind w:firstLine="709"/>
        <w:jc w:val="center"/>
        <w:rPr>
          <w:b/>
          <w:sz w:val="28"/>
          <w:szCs w:val="28"/>
        </w:rPr>
      </w:pPr>
    </w:p>
    <w:p w:rsidR="00A54EF7" w:rsidRDefault="00A54EF7" w:rsidP="00A54EF7">
      <w:pPr>
        <w:rPr>
          <w:b/>
          <w:bCs/>
          <w:sz w:val="28"/>
          <w:szCs w:val="28"/>
        </w:rPr>
      </w:pPr>
      <w:r>
        <w:rPr>
          <w:b/>
          <w:bCs/>
          <w:sz w:val="28"/>
          <w:szCs w:val="28"/>
        </w:rPr>
        <w:t>Законы общего дома природы:</w:t>
      </w:r>
    </w:p>
    <w:p w:rsidR="00A54EF7" w:rsidRPr="000C0B5F" w:rsidRDefault="00A54EF7" w:rsidP="000C0B5F">
      <w:pPr>
        <w:pStyle w:val="af6"/>
        <w:numPr>
          <w:ilvl w:val="0"/>
          <w:numId w:val="160"/>
        </w:numPr>
        <w:rPr>
          <w:sz w:val="28"/>
          <w:szCs w:val="28"/>
        </w:rPr>
      </w:pPr>
      <w:r w:rsidRPr="000C0B5F">
        <w:rPr>
          <w:sz w:val="28"/>
          <w:szCs w:val="28"/>
        </w:rPr>
        <w:t>Все живые организмы имеют равное право на жизнь</w:t>
      </w:r>
    </w:p>
    <w:p w:rsidR="00A54EF7" w:rsidRPr="000C0B5F" w:rsidRDefault="00A54EF7" w:rsidP="000C0B5F">
      <w:pPr>
        <w:pStyle w:val="af6"/>
        <w:numPr>
          <w:ilvl w:val="0"/>
          <w:numId w:val="160"/>
        </w:numPr>
        <w:rPr>
          <w:sz w:val="28"/>
          <w:szCs w:val="28"/>
        </w:rPr>
      </w:pPr>
      <w:r w:rsidRPr="000C0B5F">
        <w:rPr>
          <w:sz w:val="28"/>
          <w:szCs w:val="28"/>
        </w:rPr>
        <w:t>В природе всё взаимосвязано</w:t>
      </w:r>
    </w:p>
    <w:p w:rsidR="00A54EF7" w:rsidRPr="000C0B5F" w:rsidRDefault="00A54EF7" w:rsidP="000C0B5F">
      <w:pPr>
        <w:pStyle w:val="af6"/>
        <w:numPr>
          <w:ilvl w:val="0"/>
          <w:numId w:val="160"/>
        </w:numPr>
        <w:rPr>
          <w:sz w:val="28"/>
          <w:szCs w:val="28"/>
        </w:rPr>
      </w:pPr>
      <w:r w:rsidRPr="000C0B5F">
        <w:rPr>
          <w:sz w:val="28"/>
          <w:szCs w:val="28"/>
        </w:rPr>
        <w:t>В природе ничто никуда не исчезает, а переходит из одного состояния в другое</w:t>
      </w:r>
    </w:p>
    <w:p w:rsidR="00A54EF7" w:rsidRDefault="00A54EF7" w:rsidP="00A54EF7">
      <w:pPr>
        <w:rPr>
          <w:sz w:val="28"/>
          <w:szCs w:val="28"/>
        </w:rPr>
      </w:pPr>
    </w:p>
    <w:p w:rsidR="00A54EF7" w:rsidRDefault="00A54EF7" w:rsidP="00181754">
      <w:pPr>
        <w:rPr>
          <w:b/>
          <w:sz w:val="28"/>
          <w:szCs w:val="28"/>
        </w:rPr>
      </w:pPr>
    </w:p>
    <w:p w:rsidR="006E7B01" w:rsidRDefault="006E7B01" w:rsidP="00A54EF7">
      <w:pPr>
        <w:ind w:firstLine="709"/>
        <w:jc w:val="center"/>
        <w:rPr>
          <w:b/>
          <w:sz w:val="28"/>
          <w:szCs w:val="28"/>
        </w:rPr>
      </w:pPr>
    </w:p>
    <w:p w:rsidR="0022197B" w:rsidRDefault="0022197B" w:rsidP="00A54EF7">
      <w:pPr>
        <w:ind w:firstLine="709"/>
        <w:jc w:val="center"/>
        <w:rPr>
          <w:b/>
          <w:sz w:val="28"/>
          <w:szCs w:val="28"/>
        </w:rPr>
      </w:pPr>
    </w:p>
    <w:p w:rsidR="0022197B" w:rsidRDefault="0022197B" w:rsidP="00A54EF7">
      <w:pPr>
        <w:ind w:firstLine="709"/>
        <w:jc w:val="center"/>
        <w:rPr>
          <w:b/>
          <w:sz w:val="28"/>
          <w:szCs w:val="28"/>
        </w:rPr>
      </w:pPr>
    </w:p>
    <w:tbl>
      <w:tblPr>
        <w:tblW w:w="0" w:type="auto"/>
        <w:tblInd w:w="-45" w:type="dxa"/>
        <w:tblLayout w:type="fixed"/>
        <w:tblLook w:val="0000"/>
      </w:tblPr>
      <w:tblGrid>
        <w:gridCol w:w="2054"/>
        <w:gridCol w:w="374"/>
        <w:gridCol w:w="2216"/>
        <w:gridCol w:w="426"/>
        <w:gridCol w:w="1459"/>
        <w:gridCol w:w="402"/>
        <w:gridCol w:w="1652"/>
        <w:gridCol w:w="393"/>
        <w:gridCol w:w="2101"/>
        <w:gridCol w:w="230"/>
        <w:gridCol w:w="297"/>
        <w:gridCol w:w="3748"/>
        <w:gridCol w:w="90"/>
      </w:tblGrid>
      <w:tr w:rsidR="002B6EC6" w:rsidTr="001D1B28">
        <w:tc>
          <w:tcPr>
            <w:tcW w:w="15442" w:type="dxa"/>
            <w:gridSpan w:val="13"/>
            <w:shd w:val="clear" w:color="auto" w:fill="auto"/>
          </w:tcPr>
          <w:p w:rsidR="00A54EF7" w:rsidRDefault="00A54EF7" w:rsidP="001D1B28">
            <w:pPr>
              <w:snapToGrid w:val="0"/>
              <w:jc w:val="center"/>
              <w:rPr>
                <w:b/>
                <w:sz w:val="28"/>
                <w:szCs w:val="28"/>
              </w:rPr>
            </w:pPr>
          </w:p>
          <w:p w:rsidR="00B97D79" w:rsidRDefault="00B97D79" w:rsidP="006E7B01">
            <w:pPr>
              <w:jc w:val="center"/>
              <w:rPr>
                <w:b/>
                <w:sz w:val="28"/>
                <w:szCs w:val="28"/>
              </w:rPr>
            </w:pPr>
          </w:p>
          <w:p w:rsidR="00A54EF7" w:rsidRDefault="00A54EF7" w:rsidP="006E7B01">
            <w:pPr>
              <w:jc w:val="center"/>
              <w:rPr>
                <w:b/>
                <w:sz w:val="28"/>
                <w:szCs w:val="28"/>
              </w:rPr>
            </w:pPr>
            <w:r>
              <w:rPr>
                <w:b/>
                <w:sz w:val="28"/>
                <w:szCs w:val="28"/>
              </w:rPr>
              <w:t>Методы ознакомления дошкольников с природой</w:t>
            </w:r>
          </w:p>
        </w:tc>
      </w:tr>
      <w:tr w:rsidR="002B6EC6" w:rsidTr="001D1B28">
        <w:trPr>
          <w:gridAfter w:val="1"/>
          <w:wAfter w:w="90" w:type="dxa"/>
        </w:trPr>
        <w:tc>
          <w:tcPr>
            <w:tcW w:w="15352" w:type="dxa"/>
            <w:gridSpan w:val="12"/>
            <w:shd w:val="clear" w:color="auto" w:fill="auto"/>
          </w:tcPr>
          <w:p w:rsidR="00A54EF7" w:rsidRDefault="00783D7F" w:rsidP="001D1B28">
            <w:pPr>
              <w:snapToGrid w:val="0"/>
              <w:jc w:val="center"/>
              <w:rPr>
                <w:b/>
                <w:sz w:val="28"/>
                <w:szCs w:val="28"/>
              </w:rPr>
            </w:pPr>
            <w:r w:rsidRPr="00783D7F">
              <w:pict>
                <v:shape id="_x0000_s1144" type="#_x0000_t34" style="position:absolute;left:0;text-align:left;margin-left:86.45pt;margin-top:-.1pt;width:307.55pt;height:32.3pt;flip:x;z-index:251771904;mso-position-horizontal-relative:margin;mso-position-vertical-relative:text" o:connectortype="elbow">
                  <v:stroke joinstyle="round"/>
                  <w10:wrap anchorx="margin"/>
                </v:shape>
              </w:pict>
            </w:r>
            <w:r w:rsidRPr="00783D7F">
              <w:pict>
                <v:shape id="_x0000_s1145" type="#_x0000_t34" style="position:absolute;left:0;text-align:left;margin-left:393.95pt;margin-top:-.1pt;width:.1pt;height:32.3pt;z-index:251772928;mso-position-horizontal-relative:margin;mso-position-vertical-relative:text" o:connectortype="elbow">
                  <v:stroke joinstyle="round"/>
                  <w10:wrap anchorx="margin"/>
                </v:shape>
              </w:pict>
            </w:r>
            <w:r w:rsidRPr="00783D7F">
              <w:pict>
                <v:shape id="_x0000_s1146" type="#_x0000_t34" style="position:absolute;left:0;text-align:left;margin-left:393.95pt;margin-top:-.1pt;width:279.8pt;height:32.3pt;z-index:251773952;mso-position-horizontal-relative:margin;mso-position-vertical-relative:text" o:connectortype="elbow">
                  <v:stroke joinstyle="round"/>
                  <w10:wrap anchorx="margin"/>
                </v:shape>
              </w:pict>
            </w:r>
          </w:p>
          <w:p w:rsidR="00A54EF7" w:rsidRDefault="00A54EF7" w:rsidP="001D1B28">
            <w:pPr>
              <w:jc w:val="center"/>
              <w:rPr>
                <w:sz w:val="28"/>
                <w:szCs w:val="28"/>
              </w:rPr>
            </w:pPr>
          </w:p>
        </w:tc>
      </w:tr>
      <w:tr w:rsidR="002B6EC6" w:rsidTr="001D1B28">
        <w:tc>
          <w:tcPr>
            <w:tcW w:w="4644" w:type="dxa"/>
            <w:gridSpan w:val="3"/>
            <w:shd w:val="clear" w:color="auto" w:fill="auto"/>
          </w:tcPr>
          <w:p w:rsidR="00A54EF7" w:rsidRDefault="00A54EF7" w:rsidP="001D1B28">
            <w:pPr>
              <w:snapToGrid w:val="0"/>
              <w:jc w:val="center"/>
              <w:rPr>
                <w:sz w:val="28"/>
                <w:szCs w:val="28"/>
              </w:rPr>
            </w:pPr>
            <w:r>
              <w:rPr>
                <w:sz w:val="28"/>
                <w:szCs w:val="28"/>
              </w:rPr>
              <w:t>наглядные</w:t>
            </w:r>
          </w:p>
        </w:tc>
        <w:tc>
          <w:tcPr>
            <w:tcW w:w="426" w:type="dxa"/>
            <w:shd w:val="clear" w:color="auto" w:fill="auto"/>
          </w:tcPr>
          <w:p w:rsidR="00A54EF7" w:rsidRDefault="00A54EF7" w:rsidP="001D1B28">
            <w:pPr>
              <w:snapToGrid w:val="0"/>
              <w:jc w:val="center"/>
              <w:rPr>
                <w:sz w:val="28"/>
                <w:szCs w:val="28"/>
              </w:rPr>
            </w:pPr>
          </w:p>
        </w:tc>
        <w:tc>
          <w:tcPr>
            <w:tcW w:w="6007" w:type="dxa"/>
            <w:gridSpan w:val="5"/>
            <w:shd w:val="clear" w:color="auto" w:fill="auto"/>
          </w:tcPr>
          <w:p w:rsidR="00A54EF7" w:rsidRDefault="00A54EF7" w:rsidP="001D1B28">
            <w:pPr>
              <w:snapToGrid w:val="0"/>
              <w:jc w:val="center"/>
              <w:rPr>
                <w:sz w:val="28"/>
                <w:szCs w:val="28"/>
              </w:rPr>
            </w:pPr>
            <w:r>
              <w:rPr>
                <w:sz w:val="28"/>
                <w:szCs w:val="28"/>
              </w:rPr>
              <w:t>практические</w:t>
            </w:r>
          </w:p>
        </w:tc>
        <w:tc>
          <w:tcPr>
            <w:tcW w:w="527" w:type="dxa"/>
            <w:gridSpan w:val="2"/>
            <w:shd w:val="clear" w:color="auto" w:fill="auto"/>
          </w:tcPr>
          <w:p w:rsidR="00A54EF7" w:rsidRDefault="00A54EF7" w:rsidP="001D1B28">
            <w:pPr>
              <w:snapToGrid w:val="0"/>
              <w:jc w:val="center"/>
              <w:rPr>
                <w:sz w:val="28"/>
                <w:szCs w:val="28"/>
              </w:rPr>
            </w:pPr>
          </w:p>
        </w:tc>
        <w:tc>
          <w:tcPr>
            <w:tcW w:w="3838" w:type="dxa"/>
            <w:gridSpan w:val="2"/>
            <w:shd w:val="clear" w:color="auto" w:fill="auto"/>
          </w:tcPr>
          <w:p w:rsidR="00A54EF7" w:rsidRDefault="00A54EF7" w:rsidP="001D1B28">
            <w:pPr>
              <w:snapToGrid w:val="0"/>
              <w:jc w:val="center"/>
              <w:rPr>
                <w:sz w:val="28"/>
                <w:szCs w:val="28"/>
              </w:rPr>
            </w:pPr>
            <w:r>
              <w:rPr>
                <w:sz w:val="28"/>
                <w:szCs w:val="28"/>
              </w:rPr>
              <w:t>словесные</w:t>
            </w:r>
          </w:p>
        </w:tc>
      </w:tr>
      <w:tr w:rsidR="002B6EC6" w:rsidTr="001D1B28">
        <w:trPr>
          <w:gridAfter w:val="1"/>
          <w:wAfter w:w="90" w:type="dxa"/>
        </w:trPr>
        <w:tc>
          <w:tcPr>
            <w:tcW w:w="4644" w:type="dxa"/>
            <w:gridSpan w:val="3"/>
            <w:shd w:val="clear" w:color="auto" w:fill="auto"/>
          </w:tcPr>
          <w:p w:rsidR="00A54EF7" w:rsidRDefault="00783D7F" w:rsidP="001D1B28">
            <w:pPr>
              <w:snapToGrid w:val="0"/>
              <w:jc w:val="center"/>
              <w:rPr>
                <w:b/>
                <w:sz w:val="28"/>
                <w:szCs w:val="28"/>
              </w:rPr>
            </w:pPr>
            <w:r w:rsidRPr="00783D7F">
              <w:pict>
                <v:shape id="_x0000_s1147" type="#_x0000_t34" style="position:absolute;left:0;text-align:left;margin-left:39.2pt;margin-top:.35pt;width:70.55pt;height:32.3pt;flip:x;z-index:251774976;mso-position-horizontal-relative:margin;mso-position-vertical-relative:text" o:connectortype="elbow">
                  <v:stroke joinstyle="round"/>
                  <w10:wrap anchorx="margin"/>
                </v:shape>
              </w:pict>
            </w:r>
            <w:r w:rsidRPr="00783D7F">
              <w:pict>
                <v:shape id="_x0000_s1148" type="#_x0000_t34" style="position:absolute;left:0;text-align:left;margin-left:109.7pt;margin-top:.35pt;width:63.05pt;height:32.3pt;z-index:251776000;mso-position-horizontal-relative:margin;mso-position-vertical-relative:text" o:connectortype="elbow">
                  <v:stroke joinstyle="round"/>
                  <w10:wrap anchorx="margin"/>
                </v:shape>
              </w:pict>
            </w:r>
          </w:p>
        </w:tc>
        <w:tc>
          <w:tcPr>
            <w:tcW w:w="426" w:type="dxa"/>
            <w:shd w:val="clear" w:color="auto" w:fill="auto"/>
          </w:tcPr>
          <w:p w:rsidR="00A54EF7" w:rsidRDefault="00A54EF7" w:rsidP="001D1B28">
            <w:pPr>
              <w:snapToGrid w:val="0"/>
              <w:jc w:val="center"/>
              <w:rPr>
                <w:sz w:val="28"/>
                <w:szCs w:val="28"/>
              </w:rPr>
            </w:pPr>
          </w:p>
        </w:tc>
        <w:tc>
          <w:tcPr>
            <w:tcW w:w="6007" w:type="dxa"/>
            <w:gridSpan w:val="5"/>
            <w:shd w:val="clear" w:color="auto" w:fill="auto"/>
          </w:tcPr>
          <w:p w:rsidR="00A54EF7" w:rsidRDefault="00783D7F" w:rsidP="001D1B28">
            <w:pPr>
              <w:snapToGrid w:val="0"/>
              <w:jc w:val="center"/>
              <w:rPr>
                <w:sz w:val="28"/>
                <w:szCs w:val="28"/>
              </w:rPr>
            </w:pPr>
            <w:r w:rsidRPr="00783D7F">
              <w:pict>
                <v:shape id="_x0000_s1149" type="#_x0000_t34" style="position:absolute;left:0;text-align:left;margin-left:22.7pt;margin-top:.35pt;width:124.55pt;height:32.3pt;flip:x;z-index:251777024;mso-position-horizontal-relative:margin;mso-position-vertical-relative:text" o:connectortype="elbow">
                  <v:stroke joinstyle="round"/>
                  <w10:wrap anchorx="margin"/>
                </v:shape>
              </w:pict>
            </w:r>
            <w:r w:rsidRPr="00783D7F">
              <w:pict>
                <v:shape id="_x0000_s1150" type="#_x0000_t34" style="position:absolute;left:0;text-align:left;margin-left:128.45pt;margin-top:.35pt;width:18.8pt;height:32.3pt;flip:x;z-index:251778048;mso-position-horizontal-relative:margin;mso-position-vertical-relative:text" o:connectortype="elbow">
                  <v:stroke joinstyle="round"/>
                  <w10:wrap anchorx="margin"/>
                </v:shape>
              </w:pict>
            </w:r>
            <w:r w:rsidRPr="00783D7F">
              <w:pict>
                <v:shape id="_x0000_s1151" type="#_x0000_t34" style="position:absolute;left:0;text-align:left;margin-left:147.2pt;margin-top:.35pt;width:96.05pt;height:32.3pt;z-index:251779072;mso-position-horizontal-relative:margin;mso-position-vertical-relative:text" o:connectortype="elbow">
                  <v:stroke joinstyle="round"/>
                  <w10:wrap anchorx="margin"/>
                </v:shape>
              </w:pict>
            </w:r>
          </w:p>
          <w:p w:rsidR="00A54EF7" w:rsidRDefault="00A54EF7" w:rsidP="001D1B28">
            <w:pPr>
              <w:jc w:val="center"/>
              <w:rPr>
                <w:sz w:val="28"/>
                <w:szCs w:val="28"/>
              </w:rPr>
            </w:pPr>
          </w:p>
        </w:tc>
        <w:tc>
          <w:tcPr>
            <w:tcW w:w="527" w:type="dxa"/>
            <w:gridSpan w:val="2"/>
            <w:shd w:val="clear" w:color="auto" w:fill="auto"/>
          </w:tcPr>
          <w:p w:rsidR="00A54EF7" w:rsidRDefault="00A54EF7" w:rsidP="001D1B28">
            <w:pPr>
              <w:snapToGrid w:val="0"/>
              <w:jc w:val="center"/>
              <w:rPr>
                <w:sz w:val="28"/>
                <w:szCs w:val="28"/>
              </w:rPr>
            </w:pPr>
          </w:p>
        </w:tc>
        <w:tc>
          <w:tcPr>
            <w:tcW w:w="3748" w:type="dxa"/>
            <w:shd w:val="clear" w:color="auto" w:fill="auto"/>
          </w:tcPr>
          <w:p w:rsidR="00A54EF7" w:rsidRDefault="00783D7F" w:rsidP="001D1B28">
            <w:pPr>
              <w:snapToGrid w:val="0"/>
              <w:jc w:val="center"/>
              <w:rPr>
                <w:sz w:val="28"/>
                <w:szCs w:val="28"/>
              </w:rPr>
            </w:pPr>
            <w:r w:rsidRPr="00783D7F">
              <w:pict>
                <v:shape id="_x0000_s1152" type="#_x0000_t34" style="position:absolute;left:0;text-align:left;margin-left:93.5pt;margin-top:.35pt;width:.1pt;height:32.3pt;z-index:251780096;mso-position-horizontal-relative:margin;mso-position-vertical-relative:text" o:connectortype="elbow">
                  <v:stroke joinstyle="round"/>
                  <w10:wrap anchorx="margin"/>
                </v:shape>
              </w:pict>
            </w:r>
          </w:p>
        </w:tc>
      </w:tr>
      <w:tr w:rsidR="002B6EC6" w:rsidTr="001D1B28">
        <w:tc>
          <w:tcPr>
            <w:tcW w:w="2054" w:type="dxa"/>
            <w:shd w:val="clear" w:color="auto" w:fill="auto"/>
          </w:tcPr>
          <w:p w:rsidR="00A54EF7" w:rsidRDefault="00A54EF7" w:rsidP="001D1B28">
            <w:pPr>
              <w:snapToGrid w:val="0"/>
              <w:jc w:val="center"/>
              <w:rPr>
                <w:sz w:val="28"/>
                <w:szCs w:val="28"/>
              </w:rPr>
            </w:pPr>
            <w:r>
              <w:rPr>
                <w:sz w:val="28"/>
                <w:szCs w:val="28"/>
              </w:rPr>
              <w:t>наблюдения</w:t>
            </w:r>
          </w:p>
        </w:tc>
        <w:tc>
          <w:tcPr>
            <w:tcW w:w="374" w:type="dxa"/>
            <w:shd w:val="clear" w:color="auto" w:fill="auto"/>
          </w:tcPr>
          <w:p w:rsidR="00A54EF7" w:rsidRDefault="00A54EF7" w:rsidP="001D1B28">
            <w:pPr>
              <w:snapToGrid w:val="0"/>
              <w:jc w:val="center"/>
              <w:rPr>
                <w:sz w:val="28"/>
                <w:szCs w:val="28"/>
              </w:rPr>
            </w:pPr>
          </w:p>
        </w:tc>
        <w:tc>
          <w:tcPr>
            <w:tcW w:w="2216" w:type="dxa"/>
            <w:shd w:val="clear" w:color="auto" w:fill="auto"/>
          </w:tcPr>
          <w:p w:rsidR="00A54EF7" w:rsidRDefault="00A54EF7" w:rsidP="001D1B28">
            <w:pPr>
              <w:snapToGrid w:val="0"/>
              <w:jc w:val="center"/>
              <w:rPr>
                <w:sz w:val="28"/>
                <w:szCs w:val="28"/>
              </w:rPr>
            </w:pPr>
            <w:r>
              <w:rPr>
                <w:sz w:val="28"/>
                <w:szCs w:val="28"/>
              </w:rPr>
              <w:t>рассматривание картин, демонстрация фильмов</w:t>
            </w:r>
          </w:p>
        </w:tc>
        <w:tc>
          <w:tcPr>
            <w:tcW w:w="426" w:type="dxa"/>
            <w:shd w:val="clear" w:color="auto" w:fill="auto"/>
          </w:tcPr>
          <w:p w:rsidR="00A54EF7" w:rsidRDefault="00A54EF7" w:rsidP="001D1B28">
            <w:pPr>
              <w:snapToGrid w:val="0"/>
              <w:jc w:val="center"/>
              <w:rPr>
                <w:sz w:val="28"/>
                <w:szCs w:val="28"/>
              </w:rPr>
            </w:pPr>
          </w:p>
        </w:tc>
        <w:tc>
          <w:tcPr>
            <w:tcW w:w="1459" w:type="dxa"/>
            <w:shd w:val="clear" w:color="auto" w:fill="auto"/>
          </w:tcPr>
          <w:p w:rsidR="00A54EF7" w:rsidRDefault="00A54EF7" w:rsidP="001D1B28">
            <w:pPr>
              <w:snapToGrid w:val="0"/>
              <w:jc w:val="center"/>
              <w:rPr>
                <w:sz w:val="28"/>
                <w:szCs w:val="28"/>
              </w:rPr>
            </w:pPr>
            <w:r>
              <w:rPr>
                <w:sz w:val="28"/>
                <w:szCs w:val="28"/>
              </w:rPr>
              <w:t>игра</w:t>
            </w:r>
          </w:p>
        </w:tc>
        <w:tc>
          <w:tcPr>
            <w:tcW w:w="402" w:type="dxa"/>
            <w:shd w:val="clear" w:color="auto" w:fill="auto"/>
          </w:tcPr>
          <w:p w:rsidR="00A54EF7" w:rsidRDefault="00A54EF7" w:rsidP="001D1B28">
            <w:pPr>
              <w:snapToGrid w:val="0"/>
              <w:jc w:val="center"/>
              <w:rPr>
                <w:sz w:val="28"/>
                <w:szCs w:val="28"/>
              </w:rPr>
            </w:pPr>
          </w:p>
        </w:tc>
        <w:tc>
          <w:tcPr>
            <w:tcW w:w="1652" w:type="dxa"/>
            <w:shd w:val="clear" w:color="auto" w:fill="auto"/>
          </w:tcPr>
          <w:p w:rsidR="00A54EF7" w:rsidRDefault="00A54EF7" w:rsidP="001D1B28">
            <w:pPr>
              <w:snapToGrid w:val="0"/>
              <w:jc w:val="center"/>
              <w:rPr>
                <w:sz w:val="28"/>
                <w:szCs w:val="28"/>
              </w:rPr>
            </w:pPr>
            <w:r>
              <w:rPr>
                <w:sz w:val="28"/>
                <w:szCs w:val="28"/>
              </w:rPr>
              <w:t>труд в природе</w:t>
            </w:r>
          </w:p>
        </w:tc>
        <w:tc>
          <w:tcPr>
            <w:tcW w:w="393" w:type="dxa"/>
            <w:shd w:val="clear" w:color="auto" w:fill="auto"/>
          </w:tcPr>
          <w:p w:rsidR="00A54EF7" w:rsidRDefault="00A54EF7" w:rsidP="001D1B28">
            <w:pPr>
              <w:snapToGrid w:val="0"/>
              <w:jc w:val="center"/>
              <w:rPr>
                <w:sz w:val="28"/>
                <w:szCs w:val="28"/>
              </w:rPr>
            </w:pPr>
          </w:p>
        </w:tc>
        <w:tc>
          <w:tcPr>
            <w:tcW w:w="2101" w:type="dxa"/>
            <w:shd w:val="clear" w:color="auto" w:fill="auto"/>
          </w:tcPr>
          <w:p w:rsidR="00A54EF7" w:rsidRDefault="00A54EF7" w:rsidP="001D1B28">
            <w:pPr>
              <w:snapToGrid w:val="0"/>
              <w:jc w:val="center"/>
              <w:rPr>
                <w:sz w:val="28"/>
                <w:szCs w:val="28"/>
              </w:rPr>
            </w:pPr>
            <w:r>
              <w:rPr>
                <w:sz w:val="28"/>
                <w:szCs w:val="28"/>
              </w:rPr>
              <w:t>элементарные опыты</w:t>
            </w:r>
          </w:p>
        </w:tc>
        <w:tc>
          <w:tcPr>
            <w:tcW w:w="527" w:type="dxa"/>
            <w:gridSpan w:val="2"/>
            <w:shd w:val="clear" w:color="auto" w:fill="auto"/>
          </w:tcPr>
          <w:p w:rsidR="00A54EF7" w:rsidRDefault="00A54EF7" w:rsidP="001D1B28">
            <w:pPr>
              <w:snapToGrid w:val="0"/>
              <w:jc w:val="center"/>
              <w:rPr>
                <w:sz w:val="28"/>
                <w:szCs w:val="28"/>
              </w:rPr>
            </w:pPr>
          </w:p>
        </w:tc>
        <w:tc>
          <w:tcPr>
            <w:tcW w:w="3838" w:type="dxa"/>
            <w:gridSpan w:val="2"/>
            <w:shd w:val="clear" w:color="auto" w:fill="auto"/>
          </w:tcPr>
          <w:p w:rsidR="00A54EF7" w:rsidRDefault="00A54EF7" w:rsidP="001D1B28">
            <w:pPr>
              <w:numPr>
                <w:ilvl w:val="0"/>
                <w:numId w:val="88"/>
              </w:numPr>
              <w:snapToGrid w:val="0"/>
              <w:jc w:val="center"/>
              <w:rPr>
                <w:sz w:val="28"/>
                <w:szCs w:val="28"/>
              </w:rPr>
            </w:pPr>
            <w:r>
              <w:rPr>
                <w:sz w:val="28"/>
                <w:szCs w:val="28"/>
              </w:rPr>
              <w:t>рассказ</w:t>
            </w:r>
          </w:p>
          <w:p w:rsidR="00A54EF7" w:rsidRDefault="00A54EF7" w:rsidP="001D1B28">
            <w:pPr>
              <w:numPr>
                <w:ilvl w:val="0"/>
                <w:numId w:val="88"/>
              </w:numPr>
              <w:jc w:val="center"/>
              <w:rPr>
                <w:sz w:val="28"/>
                <w:szCs w:val="28"/>
              </w:rPr>
            </w:pPr>
            <w:r>
              <w:rPr>
                <w:sz w:val="28"/>
                <w:szCs w:val="28"/>
              </w:rPr>
              <w:t>беседа</w:t>
            </w:r>
          </w:p>
          <w:p w:rsidR="00A54EF7" w:rsidRDefault="00A54EF7" w:rsidP="001D1B28">
            <w:pPr>
              <w:numPr>
                <w:ilvl w:val="0"/>
                <w:numId w:val="88"/>
              </w:numPr>
              <w:jc w:val="center"/>
              <w:rPr>
                <w:sz w:val="28"/>
                <w:szCs w:val="28"/>
              </w:rPr>
            </w:pPr>
            <w:r>
              <w:rPr>
                <w:sz w:val="28"/>
                <w:szCs w:val="28"/>
              </w:rPr>
              <w:t xml:space="preserve">чтение </w:t>
            </w:r>
          </w:p>
        </w:tc>
      </w:tr>
      <w:tr w:rsidR="002B6EC6" w:rsidTr="001D1B28">
        <w:trPr>
          <w:gridAfter w:val="1"/>
          <w:wAfter w:w="90" w:type="dxa"/>
        </w:trPr>
        <w:tc>
          <w:tcPr>
            <w:tcW w:w="2054" w:type="dxa"/>
            <w:shd w:val="clear" w:color="auto" w:fill="auto"/>
          </w:tcPr>
          <w:p w:rsidR="00A54EF7" w:rsidRDefault="00783D7F" w:rsidP="001D1B28">
            <w:pPr>
              <w:snapToGrid w:val="0"/>
              <w:jc w:val="center"/>
              <w:rPr>
                <w:b/>
                <w:sz w:val="28"/>
                <w:szCs w:val="28"/>
              </w:rPr>
            </w:pPr>
            <w:r w:rsidRPr="00783D7F">
              <w:pict>
                <v:shape id="_x0000_s1155" type="#_x0000_t34" style="position:absolute;left:0;text-align:left;margin-left:46.7pt;margin-top:.5pt;width:.1pt;height:32.3pt;z-index:251783168;mso-position-horizontal-relative:margin;mso-position-vertical-relative:text" o:connectortype="elbow">
                  <v:stroke joinstyle="round"/>
                  <w10:wrap anchorx="margin"/>
                </v:shape>
              </w:pict>
            </w:r>
          </w:p>
        </w:tc>
        <w:tc>
          <w:tcPr>
            <w:tcW w:w="374" w:type="dxa"/>
            <w:shd w:val="clear" w:color="auto" w:fill="auto"/>
          </w:tcPr>
          <w:p w:rsidR="00A54EF7" w:rsidRDefault="00A54EF7" w:rsidP="001D1B28">
            <w:pPr>
              <w:snapToGrid w:val="0"/>
              <w:jc w:val="center"/>
              <w:rPr>
                <w:sz w:val="28"/>
                <w:szCs w:val="28"/>
              </w:rPr>
            </w:pPr>
          </w:p>
        </w:tc>
        <w:tc>
          <w:tcPr>
            <w:tcW w:w="2216" w:type="dxa"/>
            <w:shd w:val="clear" w:color="auto" w:fill="auto"/>
          </w:tcPr>
          <w:p w:rsidR="00A54EF7" w:rsidRDefault="00A54EF7" w:rsidP="001D1B28">
            <w:pPr>
              <w:snapToGrid w:val="0"/>
              <w:jc w:val="center"/>
              <w:rPr>
                <w:sz w:val="28"/>
                <w:szCs w:val="28"/>
              </w:rPr>
            </w:pPr>
          </w:p>
        </w:tc>
        <w:tc>
          <w:tcPr>
            <w:tcW w:w="426" w:type="dxa"/>
            <w:shd w:val="clear" w:color="auto" w:fill="auto"/>
          </w:tcPr>
          <w:p w:rsidR="00A54EF7" w:rsidRDefault="00A54EF7" w:rsidP="001D1B28">
            <w:pPr>
              <w:snapToGrid w:val="0"/>
              <w:jc w:val="center"/>
              <w:rPr>
                <w:sz w:val="28"/>
                <w:szCs w:val="28"/>
              </w:rPr>
            </w:pPr>
          </w:p>
        </w:tc>
        <w:tc>
          <w:tcPr>
            <w:tcW w:w="1459" w:type="dxa"/>
            <w:shd w:val="clear" w:color="auto" w:fill="auto"/>
          </w:tcPr>
          <w:p w:rsidR="00A54EF7" w:rsidRDefault="00783D7F" w:rsidP="001D1B28">
            <w:pPr>
              <w:snapToGrid w:val="0"/>
              <w:jc w:val="center"/>
              <w:rPr>
                <w:sz w:val="28"/>
                <w:szCs w:val="28"/>
              </w:rPr>
            </w:pPr>
            <w:r w:rsidRPr="00783D7F">
              <w:pict>
                <v:shape id="_x0000_s1153" type="#_x0000_t34" style="position:absolute;left:0;text-align:left;margin-left:32.45pt;margin-top:.5pt;width:.8pt;height:32.3pt;z-index:251781120;mso-position-horizontal-relative:margin;mso-position-vertical-relative:text" o:connectortype="elbow">
                  <v:stroke joinstyle="round"/>
                  <w10:wrap anchorx="margin"/>
                </v:shape>
              </w:pict>
            </w:r>
          </w:p>
          <w:p w:rsidR="00A54EF7" w:rsidRDefault="00A54EF7" w:rsidP="001D1B28">
            <w:pPr>
              <w:jc w:val="center"/>
              <w:rPr>
                <w:sz w:val="28"/>
                <w:szCs w:val="28"/>
              </w:rPr>
            </w:pPr>
          </w:p>
        </w:tc>
        <w:tc>
          <w:tcPr>
            <w:tcW w:w="402" w:type="dxa"/>
            <w:shd w:val="clear" w:color="auto" w:fill="auto"/>
          </w:tcPr>
          <w:p w:rsidR="00A54EF7" w:rsidRDefault="00A54EF7" w:rsidP="001D1B28">
            <w:pPr>
              <w:snapToGrid w:val="0"/>
              <w:jc w:val="center"/>
              <w:rPr>
                <w:sz w:val="28"/>
                <w:szCs w:val="28"/>
              </w:rPr>
            </w:pPr>
          </w:p>
        </w:tc>
        <w:tc>
          <w:tcPr>
            <w:tcW w:w="1652" w:type="dxa"/>
            <w:shd w:val="clear" w:color="auto" w:fill="auto"/>
          </w:tcPr>
          <w:p w:rsidR="00A54EF7" w:rsidRDefault="00783D7F" w:rsidP="001D1B28">
            <w:pPr>
              <w:snapToGrid w:val="0"/>
              <w:jc w:val="center"/>
              <w:rPr>
                <w:sz w:val="28"/>
                <w:szCs w:val="28"/>
              </w:rPr>
            </w:pPr>
            <w:r w:rsidRPr="00783D7F">
              <w:pict>
                <v:shape id="_x0000_s1154" type="#_x0000_t34" style="position:absolute;left:0;text-align:left;margin-left:35.4pt;margin-top:.5pt;width:121.55pt;height:32.3pt;z-index:251782144;mso-position-horizontal-relative:margin;mso-position-vertical-relative:text" o:connectortype="elbow">
                  <v:stroke joinstyle="round"/>
                  <w10:wrap anchorx="margin"/>
                </v:shape>
              </w:pict>
            </w:r>
          </w:p>
        </w:tc>
        <w:tc>
          <w:tcPr>
            <w:tcW w:w="393" w:type="dxa"/>
            <w:shd w:val="clear" w:color="auto" w:fill="auto"/>
          </w:tcPr>
          <w:p w:rsidR="00A54EF7" w:rsidRDefault="00A54EF7" w:rsidP="001D1B28">
            <w:pPr>
              <w:snapToGrid w:val="0"/>
              <w:jc w:val="center"/>
              <w:rPr>
                <w:sz w:val="28"/>
                <w:szCs w:val="28"/>
              </w:rPr>
            </w:pPr>
          </w:p>
        </w:tc>
        <w:tc>
          <w:tcPr>
            <w:tcW w:w="2101" w:type="dxa"/>
            <w:shd w:val="clear" w:color="auto" w:fill="auto"/>
          </w:tcPr>
          <w:p w:rsidR="00A54EF7" w:rsidRDefault="00A54EF7" w:rsidP="001D1B28">
            <w:pPr>
              <w:snapToGrid w:val="0"/>
              <w:jc w:val="center"/>
              <w:rPr>
                <w:sz w:val="28"/>
                <w:szCs w:val="28"/>
              </w:rPr>
            </w:pPr>
          </w:p>
        </w:tc>
        <w:tc>
          <w:tcPr>
            <w:tcW w:w="527" w:type="dxa"/>
            <w:gridSpan w:val="2"/>
            <w:shd w:val="clear" w:color="auto" w:fill="auto"/>
          </w:tcPr>
          <w:p w:rsidR="00A54EF7" w:rsidRDefault="00A54EF7" w:rsidP="001D1B28">
            <w:pPr>
              <w:snapToGrid w:val="0"/>
              <w:jc w:val="center"/>
              <w:rPr>
                <w:sz w:val="28"/>
                <w:szCs w:val="28"/>
              </w:rPr>
            </w:pPr>
          </w:p>
        </w:tc>
        <w:tc>
          <w:tcPr>
            <w:tcW w:w="3748" w:type="dxa"/>
            <w:shd w:val="clear" w:color="auto" w:fill="auto"/>
          </w:tcPr>
          <w:p w:rsidR="00A54EF7" w:rsidRDefault="00A54EF7" w:rsidP="001D1B28">
            <w:pPr>
              <w:snapToGrid w:val="0"/>
              <w:jc w:val="center"/>
              <w:rPr>
                <w:sz w:val="28"/>
                <w:szCs w:val="28"/>
              </w:rPr>
            </w:pPr>
          </w:p>
        </w:tc>
      </w:tr>
      <w:tr w:rsidR="002B6EC6" w:rsidTr="001D1B28">
        <w:trPr>
          <w:gridAfter w:val="1"/>
          <w:wAfter w:w="90" w:type="dxa"/>
          <w:trHeight w:val="1526"/>
        </w:trPr>
        <w:tc>
          <w:tcPr>
            <w:tcW w:w="4644" w:type="dxa"/>
            <w:gridSpan w:val="3"/>
            <w:shd w:val="clear" w:color="auto" w:fill="auto"/>
          </w:tcPr>
          <w:p w:rsidR="00A54EF7" w:rsidRDefault="00A54EF7" w:rsidP="001D1B28">
            <w:pPr>
              <w:numPr>
                <w:ilvl w:val="0"/>
                <w:numId w:val="88"/>
              </w:numPr>
              <w:snapToGrid w:val="0"/>
              <w:rPr>
                <w:sz w:val="28"/>
                <w:szCs w:val="28"/>
              </w:rPr>
            </w:pPr>
            <w:r>
              <w:rPr>
                <w:sz w:val="28"/>
                <w:szCs w:val="28"/>
              </w:rPr>
              <w:t>кратковременные</w:t>
            </w:r>
          </w:p>
          <w:p w:rsidR="00A54EF7" w:rsidRDefault="00A54EF7" w:rsidP="001D1B28">
            <w:pPr>
              <w:numPr>
                <w:ilvl w:val="0"/>
                <w:numId w:val="88"/>
              </w:numPr>
              <w:rPr>
                <w:sz w:val="28"/>
                <w:szCs w:val="28"/>
              </w:rPr>
            </w:pPr>
            <w:r>
              <w:rPr>
                <w:sz w:val="28"/>
                <w:szCs w:val="28"/>
              </w:rPr>
              <w:t>длительные</w:t>
            </w:r>
          </w:p>
          <w:p w:rsidR="00A54EF7" w:rsidRDefault="00A54EF7" w:rsidP="001D1B28">
            <w:pPr>
              <w:numPr>
                <w:ilvl w:val="0"/>
                <w:numId w:val="88"/>
              </w:numPr>
              <w:rPr>
                <w:sz w:val="28"/>
                <w:szCs w:val="28"/>
              </w:rPr>
            </w:pPr>
            <w:r>
              <w:rPr>
                <w:sz w:val="28"/>
                <w:szCs w:val="28"/>
              </w:rPr>
              <w:t>определение состояния  предмета по отдельным признакам</w:t>
            </w:r>
          </w:p>
          <w:p w:rsidR="00A54EF7" w:rsidRDefault="00A54EF7" w:rsidP="001D1B28">
            <w:pPr>
              <w:numPr>
                <w:ilvl w:val="0"/>
                <w:numId w:val="88"/>
              </w:numPr>
              <w:rPr>
                <w:sz w:val="28"/>
                <w:szCs w:val="28"/>
              </w:rPr>
            </w:pPr>
            <w:r>
              <w:rPr>
                <w:sz w:val="28"/>
                <w:szCs w:val="28"/>
              </w:rPr>
              <w:t>восстановление картины целого по отдельным признакам</w:t>
            </w:r>
          </w:p>
        </w:tc>
        <w:tc>
          <w:tcPr>
            <w:tcW w:w="426" w:type="dxa"/>
            <w:shd w:val="clear" w:color="auto" w:fill="auto"/>
          </w:tcPr>
          <w:p w:rsidR="00A54EF7" w:rsidRDefault="00A54EF7" w:rsidP="001D1B28">
            <w:pPr>
              <w:snapToGrid w:val="0"/>
              <w:jc w:val="center"/>
              <w:rPr>
                <w:sz w:val="28"/>
                <w:szCs w:val="28"/>
              </w:rPr>
            </w:pPr>
          </w:p>
        </w:tc>
        <w:tc>
          <w:tcPr>
            <w:tcW w:w="3513" w:type="dxa"/>
            <w:gridSpan w:val="3"/>
            <w:shd w:val="clear" w:color="auto" w:fill="auto"/>
          </w:tcPr>
          <w:p w:rsidR="00A54EF7" w:rsidRDefault="00A54EF7" w:rsidP="001D1B28">
            <w:pPr>
              <w:numPr>
                <w:ilvl w:val="0"/>
                <w:numId w:val="88"/>
              </w:numPr>
              <w:snapToGrid w:val="0"/>
              <w:ind w:left="317" w:firstLine="0"/>
              <w:rPr>
                <w:bCs/>
                <w:sz w:val="28"/>
                <w:szCs w:val="28"/>
              </w:rPr>
            </w:pPr>
            <w:r>
              <w:rPr>
                <w:bCs/>
                <w:sz w:val="28"/>
                <w:szCs w:val="28"/>
              </w:rPr>
              <w:t>дидактические игры:</w:t>
            </w:r>
          </w:p>
          <w:p w:rsidR="00A54EF7" w:rsidRDefault="00A54EF7" w:rsidP="001D1B28">
            <w:pPr>
              <w:numPr>
                <w:ilvl w:val="0"/>
                <w:numId w:val="89"/>
              </w:numPr>
              <w:rPr>
                <w:sz w:val="28"/>
                <w:szCs w:val="28"/>
              </w:rPr>
            </w:pPr>
            <w:r>
              <w:rPr>
                <w:sz w:val="28"/>
                <w:szCs w:val="28"/>
              </w:rPr>
              <w:t>предметные,</w:t>
            </w:r>
          </w:p>
          <w:p w:rsidR="00A54EF7" w:rsidRDefault="00A54EF7" w:rsidP="001D1B28">
            <w:pPr>
              <w:numPr>
                <w:ilvl w:val="0"/>
                <w:numId w:val="89"/>
              </w:numPr>
              <w:rPr>
                <w:sz w:val="28"/>
                <w:szCs w:val="28"/>
              </w:rPr>
            </w:pPr>
            <w:r>
              <w:rPr>
                <w:sz w:val="28"/>
                <w:szCs w:val="28"/>
              </w:rPr>
              <w:t>настольно-печатные,</w:t>
            </w:r>
          </w:p>
          <w:p w:rsidR="00A54EF7" w:rsidRDefault="00A54EF7" w:rsidP="001D1B28">
            <w:pPr>
              <w:numPr>
                <w:ilvl w:val="0"/>
                <w:numId w:val="89"/>
              </w:numPr>
              <w:rPr>
                <w:sz w:val="28"/>
                <w:szCs w:val="28"/>
              </w:rPr>
            </w:pPr>
            <w:r>
              <w:rPr>
                <w:sz w:val="28"/>
                <w:szCs w:val="28"/>
              </w:rPr>
              <w:t>словесные</w:t>
            </w:r>
          </w:p>
          <w:p w:rsidR="00A54EF7" w:rsidRDefault="00A54EF7" w:rsidP="001D1B28">
            <w:pPr>
              <w:numPr>
                <w:ilvl w:val="0"/>
                <w:numId w:val="89"/>
              </w:numPr>
              <w:rPr>
                <w:sz w:val="28"/>
                <w:szCs w:val="28"/>
              </w:rPr>
            </w:pPr>
            <w:r>
              <w:rPr>
                <w:sz w:val="28"/>
                <w:szCs w:val="28"/>
              </w:rPr>
              <w:t>игровые упражнения и игры-занятия</w:t>
            </w:r>
          </w:p>
          <w:p w:rsidR="00A54EF7" w:rsidRDefault="00A54EF7" w:rsidP="001D1B28">
            <w:pPr>
              <w:numPr>
                <w:ilvl w:val="0"/>
                <w:numId w:val="90"/>
              </w:numPr>
              <w:ind w:left="317" w:firstLine="0"/>
              <w:rPr>
                <w:bCs/>
                <w:sz w:val="28"/>
                <w:szCs w:val="28"/>
              </w:rPr>
            </w:pPr>
            <w:r>
              <w:rPr>
                <w:bCs/>
                <w:sz w:val="28"/>
                <w:szCs w:val="28"/>
              </w:rPr>
              <w:t>подвижные игры</w:t>
            </w:r>
          </w:p>
          <w:p w:rsidR="00A54EF7" w:rsidRDefault="00A54EF7" w:rsidP="001D1B28">
            <w:pPr>
              <w:numPr>
                <w:ilvl w:val="0"/>
                <w:numId w:val="90"/>
              </w:numPr>
              <w:ind w:left="317" w:firstLine="0"/>
              <w:rPr>
                <w:sz w:val="28"/>
                <w:szCs w:val="28"/>
              </w:rPr>
            </w:pPr>
            <w:r>
              <w:rPr>
                <w:bCs/>
                <w:sz w:val="28"/>
                <w:szCs w:val="28"/>
              </w:rPr>
              <w:t xml:space="preserve">творческие игры </w:t>
            </w:r>
            <w:r>
              <w:rPr>
                <w:sz w:val="28"/>
                <w:szCs w:val="28"/>
              </w:rPr>
              <w:t xml:space="preserve">(в </w:t>
            </w:r>
            <w:r w:rsidR="00821E69">
              <w:rPr>
                <w:sz w:val="28"/>
                <w:szCs w:val="28"/>
              </w:rPr>
              <w:t xml:space="preserve">  </w:t>
            </w:r>
            <w:r>
              <w:rPr>
                <w:sz w:val="28"/>
                <w:szCs w:val="28"/>
              </w:rPr>
              <w:t>т.ч. строительные</w:t>
            </w:r>
            <w:r w:rsidR="00821E69">
              <w:rPr>
                <w:sz w:val="28"/>
                <w:szCs w:val="28"/>
              </w:rPr>
              <w:t>)</w:t>
            </w:r>
          </w:p>
        </w:tc>
        <w:tc>
          <w:tcPr>
            <w:tcW w:w="393" w:type="dxa"/>
            <w:shd w:val="clear" w:color="auto" w:fill="auto"/>
          </w:tcPr>
          <w:p w:rsidR="00A54EF7" w:rsidRDefault="00A54EF7" w:rsidP="001D1B28">
            <w:pPr>
              <w:snapToGrid w:val="0"/>
              <w:jc w:val="center"/>
              <w:rPr>
                <w:sz w:val="28"/>
                <w:szCs w:val="28"/>
              </w:rPr>
            </w:pPr>
          </w:p>
        </w:tc>
        <w:tc>
          <w:tcPr>
            <w:tcW w:w="2331" w:type="dxa"/>
            <w:gridSpan w:val="2"/>
            <w:shd w:val="clear" w:color="auto" w:fill="auto"/>
          </w:tcPr>
          <w:p w:rsidR="00A54EF7" w:rsidRDefault="00821E69" w:rsidP="001D1B28">
            <w:pPr>
              <w:numPr>
                <w:ilvl w:val="0"/>
                <w:numId w:val="90"/>
              </w:numPr>
              <w:snapToGrid w:val="0"/>
              <w:ind w:left="238" w:hanging="238"/>
              <w:rPr>
                <w:sz w:val="28"/>
                <w:szCs w:val="28"/>
              </w:rPr>
            </w:pPr>
            <w:r>
              <w:rPr>
                <w:sz w:val="28"/>
                <w:szCs w:val="28"/>
              </w:rPr>
              <w:t>индивидуаль- н</w:t>
            </w:r>
            <w:r w:rsidR="00A54EF7">
              <w:rPr>
                <w:sz w:val="28"/>
                <w:szCs w:val="28"/>
              </w:rPr>
              <w:t>ые поручения</w:t>
            </w:r>
          </w:p>
          <w:p w:rsidR="00A54EF7" w:rsidRDefault="00A54EF7" w:rsidP="001D1B28">
            <w:pPr>
              <w:numPr>
                <w:ilvl w:val="0"/>
                <w:numId w:val="90"/>
              </w:numPr>
              <w:ind w:left="238" w:hanging="238"/>
              <w:rPr>
                <w:sz w:val="28"/>
                <w:szCs w:val="28"/>
              </w:rPr>
            </w:pPr>
            <w:r>
              <w:rPr>
                <w:sz w:val="28"/>
                <w:szCs w:val="28"/>
              </w:rPr>
              <w:t>коллективный труд</w:t>
            </w:r>
          </w:p>
          <w:p w:rsidR="00A54EF7" w:rsidRDefault="00A54EF7" w:rsidP="001D1B28">
            <w:pPr>
              <w:rPr>
                <w:sz w:val="28"/>
                <w:szCs w:val="28"/>
              </w:rPr>
            </w:pPr>
          </w:p>
        </w:tc>
        <w:tc>
          <w:tcPr>
            <w:tcW w:w="297" w:type="dxa"/>
            <w:shd w:val="clear" w:color="auto" w:fill="auto"/>
          </w:tcPr>
          <w:p w:rsidR="00A54EF7" w:rsidRDefault="00A54EF7" w:rsidP="001D1B28">
            <w:pPr>
              <w:snapToGrid w:val="0"/>
              <w:jc w:val="center"/>
              <w:rPr>
                <w:sz w:val="28"/>
                <w:szCs w:val="28"/>
              </w:rPr>
            </w:pPr>
          </w:p>
        </w:tc>
        <w:tc>
          <w:tcPr>
            <w:tcW w:w="3748" w:type="dxa"/>
            <w:shd w:val="clear" w:color="auto" w:fill="auto"/>
          </w:tcPr>
          <w:p w:rsidR="00A54EF7" w:rsidRDefault="00A54EF7" w:rsidP="001D1B28">
            <w:pPr>
              <w:snapToGrid w:val="0"/>
              <w:jc w:val="center"/>
              <w:rPr>
                <w:sz w:val="28"/>
                <w:szCs w:val="28"/>
              </w:rPr>
            </w:pPr>
          </w:p>
        </w:tc>
      </w:tr>
    </w:tbl>
    <w:p w:rsidR="00A54EF7" w:rsidRDefault="00A54EF7" w:rsidP="00A54EF7">
      <w:pPr>
        <w:jc w:val="both"/>
        <w:rPr>
          <w:sz w:val="28"/>
          <w:szCs w:val="28"/>
        </w:rPr>
      </w:pPr>
    </w:p>
    <w:p w:rsidR="00B97D79" w:rsidRDefault="00B97D79" w:rsidP="00181754">
      <w:pPr>
        <w:ind w:firstLine="709"/>
        <w:jc w:val="center"/>
        <w:rPr>
          <w:b/>
          <w:sz w:val="28"/>
          <w:szCs w:val="28"/>
        </w:rPr>
      </w:pPr>
    </w:p>
    <w:p w:rsidR="00B97D79" w:rsidRDefault="00B97D79" w:rsidP="00181754">
      <w:pPr>
        <w:ind w:firstLine="709"/>
        <w:jc w:val="center"/>
        <w:rPr>
          <w:b/>
          <w:sz w:val="28"/>
          <w:szCs w:val="28"/>
        </w:rPr>
      </w:pPr>
    </w:p>
    <w:p w:rsidR="00B97D79" w:rsidRDefault="00B97D79" w:rsidP="00181754">
      <w:pPr>
        <w:ind w:firstLine="709"/>
        <w:jc w:val="center"/>
        <w:rPr>
          <w:b/>
          <w:sz w:val="28"/>
          <w:szCs w:val="28"/>
        </w:rPr>
      </w:pPr>
    </w:p>
    <w:p w:rsidR="00B97D79" w:rsidRDefault="00B97D79" w:rsidP="00181754">
      <w:pPr>
        <w:ind w:firstLine="709"/>
        <w:jc w:val="center"/>
        <w:rPr>
          <w:b/>
          <w:sz w:val="28"/>
          <w:szCs w:val="28"/>
        </w:rPr>
      </w:pPr>
    </w:p>
    <w:p w:rsidR="00B97D79" w:rsidRDefault="00B97D79" w:rsidP="00181754">
      <w:pPr>
        <w:ind w:firstLine="709"/>
        <w:jc w:val="center"/>
        <w:rPr>
          <w:b/>
          <w:sz w:val="28"/>
          <w:szCs w:val="28"/>
        </w:rPr>
      </w:pPr>
    </w:p>
    <w:p w:rsidR="00B97D79" w:rsidRDefault="00B97D79" w:rsidP="00181754">
      <w:pPr>
        <w:ind w:firstLine="709"/>
        <w:jc w:val="center"/>
        <w:rPr>
          <w:b/>
          <w:sz w:val="28"/>
          <w:szCs w:val="28"/>
        </w:rPr>
      </w:pPr>
    </w:p>
    <w:p w:rsidR="00B97D79" w:rsidRDefault="00B97D79" w:rsidP="00181754">
      <w:pPr>
        <w:ind w:firstLine="709"/>
        <w:jc w:val="center"/>
        <w:rPr>
          <w:b/>
          <w:sz w:val="28"/>
          <w:szCs w:val="28"/>
        </w:rPr>
      </w:pPr>
    </w:p>
    <w:p w:rsidR="00B97D79" w:rsidRDefault="00B97D79" w:rsidP="00181754">
      <w:pPr>
        <w:ind w:firstLine="709"/>
        <w:jc w:val="center"/>
        <w:rPr>
          <w:b/>
          <w:sz w:val="28"/>
          <w:szCs w:val="28"/>
        </w:rPr>
      </w:pPr>
    </w:p>
    <w:p w:rsidR="00B97D79" w:rsidRDefault="00B97D79" w:rsidP="00181754">
      <w:pPr>
        <w:ind w:firstLine="709"/>
        <w:jc w:val="center"/>
        <w:rPr>
          <w:b/>
          <w:sz w:val="28"/>
          <w:szCs w:val="28"/>
        </w:rPr>
      </w:pPr>
    </w:p>
    <w:p w:rsidR="00A54EF7" w:rsidRDefault="00A54EF7" w:rsidP="00181754">
      <w:pPr>
        <w:ind w:firstLine="709"/>
        <w:jc w:val="center"/>
        <w:rPr>
          <w:b/>
          <w:sz w:val="28"/>
          <w:szCs w:val="28"/>
        </w:rPr>
      </w:pPr>
      <w:r>
        <w:rPr>
          <w:b/>
          <w:sz w:val="28"/>
          <w:szCs w:val="28"/>
        </w:rPr>
        <w:t>Система формирования отношения ребёнка к природе родного края</w:t>
      </w:r>
    </w:p>
    <w:p w:rsidR="00A54EF7" w:rsidRDefault="00A54EF7" w:rsidP="00A54EF7">
      <w:pPr>
        <w:ind w:firstLine="709"/>
        <w:jc w:val="center"/>
        <w:rPr>
          <w:sz w:val="28"/>
          <w:szCs w:val="28"/>
        </w:rPr>
      </w:pPr>
    </w:p>
    <w:p w:rsidR="00A54EF7" w:rsidRDefault="00783D7F" w:rsidP="00A54EF7">
      <w:pPr>
        <w:ind w:firstLine="709"/>
        <w:jc w:val="center"/>
        <w:rPr>
          <w:sz w:val="28"/>
          <w:szCs w:val="28"/>
        </w:rPr>
      </w:pPr>
      <w:r w:rsidRPr="00783D7F">
        <w:pict>
          <v:oval id="_x0000_s1156" style="position:absolute;left:0;text-align:left;margin-left:230.45pt;margin-top:7.45pt;width:292.5pt;height:232.5pt;z-index:251784192;mso-wrap-style:none;v-text-anchor:middle" strokeweight=".53mm">
            <v:fill color2="black"/>
            <v:stroke joinstyle="miter"/>
          </v:oval>
        </w:pict>
      </w:r>
      <w:r w:rsidRPr="00783D7F">
        <w:pict>
          <v:shape id="_x0000_s1157" type="#_x0000_t202" style="position:absolute;left:0;text-align:left;margin-left:297.2pt;margin-top:.7pt;width:163.45pt;height:43pt;z-index:251785216;mso-wrap-distance-left:9.05pt;mso-wrap-distance-right:9.05pt" stroked="f">
            <v:fill color2="black"/>
            <v:textbox style="mso-next-textbox:#_x0000_s1157" inset="0,0,0,0">
              <w:txbxContent>
                <w:p w:rsidR="00740742" w:rsidRDefault="00740742" w:rsidP="00A54EF7">
                  <w:pPr>
                    <w:rPr>
                      <w:b/>
                      <w:sz w:val="28"/>
                      <w:szCs w:val="28"/>
                    </w:rPr>
                  </w:pPr>
                  <w:r>
                    <w:rPr>
                      <w:b/>
                      <w:sz w:val="28"/>
                      <w:szCs w:val="28"/>
                    </w:rPr>
                    <w:t>Природа родного края</w:t>
                  </w:r>
                </w:p>
              </w:txbxContent>
            </v:textbox>
          </v:shape>
        </w:pict>
      </w:r>
    </w:p>
    <w:p w:rsidR="00A54EF7" w:rsidRDefault="00783D7F" w:rsidP="00A54EF7">
      <w:pPr>
        <w:ind w:firstLine="709"/>
        <w:jc w:val="center"/>
        <w:rPr>
          <w:sz w:val="28"/>
          <w:szCs w:val="28"/>
        </w:rPr>
      </w:pPr>
      <w:r w:rsidRPr="00783D7F">
        <w:pict>
          <v:oval id="_x0000_s1158" style="position:absolute;left:0;text-align:left;margin-left:251.45pt;margin-top:8.55pt;width:244.45pt;height:211.55pt;z-index:251786240;mso-wrap-style:none;v-text-anchor:middle" strokeweight=".53mm">
            <v:fill color2="black"/>
            <v:stroke joinstyle="miter"/>
          </v:oval>
        </w:pict>
      </w:r>
    </w:p>
    <w:p w:rsidR="00A54EF7" w:rsidRDefault="00783D7F" w:rsidP="00A54EF7">
      <w:pPr>
        <w:ind w:firstLine="709"/>
        <w:jc w:val="center"/>
        <w:rPr>
          <w:sz w:val="28"/>
          <w:szCs w:val="28"/>
        </w:rPr>
      </w:pPr>
      <w:r w:rsidRPr="00783D7F">
        <w:pict>
          <v:shape id="_x0000_s1159" type="#_x0000_t202" style="position:absolute;left:0;text-align:left;margin-left:306.85pt;margin-top:11.5pt;width:139.65pt;height:63.1pt;z-index:251787264;mso-wrap-distance-left:9.05pt;mso-wrap-distance-right:9.05pt" strokecolor="white" strokeweight=".5pt">
            <v:fill color2="black"/>
            <v:stroke color2="black"/>
            <v:textbox style="mso-next-textbox:#_x0000_s1159" inset="7.45pt,3.85pt,7.45pt,3.85pt">
              <w:txbxContent>
                <w:p w:rsidR="00740742" w:rsidRDefault="00740742" w:rsidP="00A54EF7">
                  <w:pPr>
                    <w:jc w:val="center"/>
                    <w:rPr>
                      <w:b/>
                      <w:sz w:val="28"/>
                      <w:szCs w:val="28"/>
                    </w:rPr>
                  </w:pPr>
                  <w:r>
                    <w:rPr>
                      <w:b/>
                      <w:sz w:val="28"/>
                      <w:szCs w:val="28"/>
                    </w:rPr>
                    <w:t>Истоки отношения к  природе</w:t>
                  </w:r>
                </w:p>
                <w:p w:rsidR="00740742" w:rsidRDefault="00740742" w:rsidP="00A54EF7"/>
              </w:txbxContent>
            </v:textbox>
          </v:shape>
        </w:pict>
      </w:r>
    </w:p>
    <w:p w:rsidR="00A54EF7" w:rsidRDefault="00A54EF7" w:rsidP="00A54EF7">
      <w:pPr>
        <w:ind w:firstLine="709"/>
        <w:jc w:val="center"/>
        <w:rPr>
          <w:sz w:val="28"/>
          <w:szCs w:val="28"/>
        </w:rPr>
      </w:pPr>
    </w:p>
    <w:p w:rsidR="00A54EF7" w:rsidRDefault="00A54EF7" w:rsidP="00A54EF7">
      <w:pPr>
        <w:ind w:firstLine="709"/>
        <w:jc w:val="center"/>
        <w:rPr>
          <w:sz w:val="28"/>
          <w:szCs w:val="28"/>
        </w:rPr>
      </w:pPr>
    </w:p>
    <w:p w:rsidR="00A54EF7" w:rsidRDefault="00783D7F" w:rsidP="00A54EF7">
      <w:pPr>
        <w:ind w:firstLine="709"/>
        <w:jc w:val="center"/>
        <w:rPr>
          <w:sz w:val="28"/>
          <w:szCs w:val="28"/>
        </w:rPr>
      </w:pPr>
      <w:r w:rsidRPr="00783D7F">
        <w:pict>
          <v:oval id="_x0000_s1160" style="position:absolute;left:0;text-align:left;margin-left:297.2pt;margin-top:6.8pt;width:161.25pt;height:148.9pt;z-index:251788288;mso-wrap-style:none;v-text-anchor:middle" strokeweight=".53mm">
            <v:fill color2="black"/>
            <v:stroke joinstyle="miter"/>
          </v:oval>
        </w:pict>
      </w:r>
    </w:p>
    <w:p w:rsidR="00A54EF7" w:rsidRDefault="00783D7F" w:rsidP="00A54EF7">
      <w:pPr>
        <w:ind w:firstLine="709"/>
        <w:jc w:val="center"/>
        <w:rPr>
          <w:sz w:val="28"/>
          <w:szCs w:val="28"/>
        </w:rPr>
      </w:pPr>
      <w:r w:rsidRPr="00783D7F">
        <w:pict>
          <v:shape id="_x0000_s1161" type="#_x0000_t202" style="position:absolute;left:0;text-align:left;margin-left:324.1pt;margin-top:10.2pt;width:108.15pt;height:35.25pt;z-index:251789312;mso-wrap-distance-left:9.05pt;mso-wrap-distance-right:9.05pt" strokecolor="white" strokeweight=".5pt">
            <v:fill color2="black"/>
            <v:stroke color2="black"/>
            <v:textbox style="mso-next-textbox:#_x0000_s1161" inset="7.45pt,3.85pt,7.45pt,3.85pt">
              <w:txbxContent>
                <w:p w:rsidR="00740742" w:rsidRDefault="00740742" w:rsidP="00A54EF7">
                  <w:pPr>
                    <w:jc w:val="center"/>
                    <w:rPr>
                      <w:b/>
                      <w:sz w:val="28"/>
                      <w:szCs w:val="28"/>
                    </w:rPr>
                  </w:pPr>
                  <w:r>
                    <w:rPr>
                      <w:b/>
                      <w:sz w:val="28"/>
                      <w:szCs w:val="28"/>
                    </w:rPr>
                    <w:t>Малая Родина</w:t>
                  </w:r>
                </w:p>
              </w:txbxContent>
            </v:textbox>
          </v:shape>
        </w:pict>
      </w:r>
    </w:p>
    <w:p w:rsidR="00A54EF7" w:rsidRDefault="00A54EF7" w:rsidP="00A54EF7">
      <w:pPr>
        <w:ind w:firstLine="709"/>
        <w:jc w:val="center"/>
        <w:rPr>
          <w:sz w:val="28"/>
          <w:szCs w:val="28"/>
        </w:rPr>
      </w:pPr>
    </w:p>
    <w:p w:rsidR="00A54EF7" w:rsidRDefault="00783D7F" w:rsidP="00A54EF7">
      <w:pPr>
        <w:ind w:firstLine="709"/>
        <w:jc w:val="center"/>
        <w:rPr>
          <w:sz w:val="28"/>
          <w:szCs w:val="28"/>
        </w:rPr>
      </w:pPr>
      <w:r w:rsidRPr="00783D7F">
        <w:pict>
          <v:oval id="_x0000_s1162" style="position:absolute;left:0;text-align:left;margin-left:324.1pt;margin-top:13.25pt;width:108.15pt;height:94.15pt;z-index:251790336;mso-wrap-style:none;v-text-anchor:middle" strokeweight=".53mm">
            <v:fill color2="black"/>
            <v:stroke joinstyle="miter"/>
          </v:oval>
        </w:pict>
      </w:r>
    </w:p>
    <w:p w:rsidR="00A54EF7" w:rsidRDefault="00783D7F" w:rsidP="00A54EF7">
      <w:pPr>
        <w:ind w:firstLine="709"/>
        <w:jc w:val="center"/>
        <w:rPr>
          <w:sz w:val="28"/>
          <w:szCs w:val="28"/>
        </w:rPr>
      </w:pPr>
      <w:r w:rsidRPr="00783D7F">
        <w:pict>
          <v:shape id="_x0000_s1163" type="#_x0000_t202" style="position:absolute;left:0;text-align:left;margin-left:340.6pt;margin-top:3pt;width:66.15pt;height:20.4pt;z-index:251791360;mso-wrap-distance-left:9.05pt;mso-wrap-distance-right:9.05pt" strokecolor="white" strokeweight=".5pt">
            <v:fill color2="black"/>
            <v:stroke color2="black"/>
            <v:textbox style="mso-next-textbox:#_x0000_s1163" inset="7.45pt,3.85pt,7.45pt,3.85pt">
              <w:txbxContent>
                <w:p w:rsidR="00740742" w:rsidRDefault="00740742" w:rsidP="00A54EF7">
                  <w:pPr>
                    <w:jc w:val="center"/>
                    <w:rPr>
                      <w:b/>
                      <w:sz w:val="28"/>
                      <w:szCs w:val="28"/>
                    </w:rPr>
                  </w:pPr>
                  <w:r>
                    <w:rPr>
                      <w:b/>
                      <w:sz w:val="28"/>
                      <w:szCs w:val="28"/>
                    </w:rPr>
                    <w:t>Семья</w:t>
                  </w:r>
                </w:p>
              </w:txbxContent>
            </v:textbox>
          </v:shape>
        </w:pict>
      </w:r>
    </w:p>
    <w:p w:rsidR="00A54EF7" w:rsidRDefault="00783D7F" w:rsidP="00A54EF7">
      <w:pPr>
        <w:ind w:firstLine="709"/>
        <w:jc w:val="both"/>
        <w:rPr>
          <w:sz w:val="28"/>
          <w:szCs w:val="28"/>
        </w:rPr>
      </w:pPr>
      <w:r w:rsidRPr="00783D7F">
        <w:pict>
          <v:oval id="_x0000_s1164" style="position:absolute;left:0;text-align:left;margin-left:335.45pt;margin-top:7.25pt;width:82.5pt;height:67.95pt;z-index:251792384;mso-wrap-style:none;v-text-anchor:middle" strokeweight=".53mm">
            <v:fill color2="black"/>
            <v:stroke joinstyle="miter"/>
          </v:oval>
        </w:pict>
      </w:r>
    </w:p>
    <w:p w:rsidR="00A54EF7" w:rsidRDefault="00A54EF7" w:rsidP="00A54EF7">
      <w:pPr>
        <w:ind w:firstLine="709"/>
        <w:jc w:val="both"/>
        <w:rPr>
          <w:sz w:val="28"/>
          <w:szCs w:val="28"/>
        </w:rPr>
      </w:pPr>
    </w:p>
    <w:p w:rsidR="00A54EF7" w:rsidRDefault="00783D7F" w:rsidP="00A54EF7">
      <w:pPr>
        <w:ind w:firstLine="709"/>
        <w:jc w:val="both"/>
        <w:rPr>
          <w:sz w:val="28"/>
          <w:szCs w:val="28"/>
        </w:rPr>
      </w:pPr>
      <w:r w:rsidRPr="00783D7F">
        <w:pict>
          <v:shape id="_x0000_s1165" type="#_x0000_t202" style="position:absolute;left:0;text-align:left;margin-left:340.6pt;margin-top:2.7pt;width:72.15pt;height:24.15pt;z-index:251793408;mso-wrap-distance-left:9.05pt;mso-wrap-distance-right:9.05pt" strokecolor="white" strokeweight=".5pt">
            <v:fill color2="black"/>
            <v:stroke color2="black"/>
            <v:textbox style="mso-next-textbox:#_x0000_s1165" inset="7.45pt,3.85pt,7.45pt,3.85pt">
              <w:txbxContent>
                <w:p w:rsidR="00740742" w:rsidRDefault="00740742" w:rsidP="00A54EF7">
                  <w:pPr>
                    <w:rPr>
                      <w:b/>
                      <w:sz w:val="28"/>
                      <w:szCs w:val="28"/>
                    </w:rPr>
                  </w:pPr>
                  <w:r>
                    <w:rPr>
                      <w:b/>
                      <w:sz w:val="28"/>
                      <w:szCs w:val="28"/>
                    </w:rPr>
                    <w:t>Ребенок</w:t>
                  </w:r>
                </w:p>
              </w:txbxContent>
            </v:textbox>
          </v:shape>
        </w:pict>
      </w:r>
    </w:p>
    <w:p w:rsidR="00A54EF7" w:rsidRDefault="00A54EF7" w:rsidP="00A54EF7">
      <w:pPr>
        <w:ind w:firstLine="709"/>
        <w:jc w:val="both"/>
        <w:rPr>
          <w:sz w:val="28"/>
          <w:szCs w:val="28"/>
        </w:rPr>
      </w:pPr>
    </w:p>
    <w:p w:rsidR="00A54EF7" w:rsidRDefault="00783D7F" w:rsidP="00A54EF7">
      <w:pPr>
        <w:ind w:firstLine="709"/>
        <w:jc w:val="both"/>
        <w:rPr>
          <w:sz w:val="28"/>
          <w:szCs w:val="28"/>
        </w:rPr>
      </w:pPr>
      <w:r w:rsidRPr="00783D7F">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8" type="#_x0000_t68" style="position:absolute;left:0;text-align:left;margin-left:371.45pt;margin-top:14.55pt;width:14.25pt;height:23.55pt;z-index:251796480;mso-wrap-style:none;v-text-anchor:middle" strokeweight=".53mm">
            <v:fill color2="black"/>
          </v:shape>
        </w:pict>
      </w:r>
    </w:p>
    <w:p w:rsidR="00A54EF7" w:rsidRDefault="00A54EF7" w:rsidP="00A54EF7">
      <w:pPr>
        <w:ind w:firstLine="709"/>
        <w:jc w:val="both"/>
        <w:rPr>
          <w:sz w:val="28"/>
          <w:szCs w:val="28"/>
        </w:rPr>
      </w:pPr>
    </w:p>
    <w:p w:rsidR="00A54EF7" w:rsidRDefault="00783D7F" w:rsidP="00A54EF7">
      <w:pPr>
        <w:ind w:firstLine="709"/>
        <w:jc w:val="both"/>
        <w:rPr>
          <w:sz w:val="28"/>
          <w:szCs w:val="28"/>
        </w:rPr>
      </w:pPr>
      <w:r w:rsidRPr="00783D7F">
        <w:pict>
          <v:oval id="_x0000_s1166" style="position:absolute;left:0;text-align:left;margin-left:324.1pt;margin-top:11.6pt;width:108.15pt;height:45.75pt;z-index:251794432;v-text-anchor:middle" strokeweight=".53mm">
            <v:fill color2="black"/>
            <v:stroke joinstyle="miter"/>
            <v:textbox style="mso-next-textbox:#_x0000_s1166">
              <w:txbxContent>
                <w:p w:rsidR="00740742" w:rsidRPr="00181754" w:rsidRDefault="00740742">
                  <w:pPr>
                    <w:rPr>
                      <w:b/>
                      <w:sz w:val="28"/>
                      <w:szCs w:val="28"/>
                    </w:rPr>
                  </w:pPr>
                  <w:r w:rsidRPr="00181754">
                    <w:rPr>
                      <w:b/>
                      <w:sz w:val="28"/>
                      <w:szCs w:val="28"/>
                    </w:rPr>
                    <w:t>Педагог</w:t>
                  </w:r>
                </w:p>
              </w:txbxContent>
            </v:textbox>
          </v:oval>
        </w:pict>
      </w:r>
    </w:p>
    <w:p w:rsidR="00A54EF7" w:rsidRDefault="00A54EF7" w:rsidP="00181754">
      <w:pPr>
        <w:ind w:firstLine="709"/>
        <w:jc w:val="both"/>
        <w:rPr>
          <w:sz w:val="28"/>
          <w:szCs w:val="28"/>
        </w:rPr>
      </w:pPr>
    </w:p>
    <w:p w:rsidR="00B97D79" w:rsidRDefault="00B97D79" w:rsidP="00181754">
      <w:pPr>
        <w:ind w:firstLine="709"/>
        <w:jc w:val="both"/>
        <w:rPr>
          <w:sz w:val="28"/>
          <w:szCs w:val="28"/>
        </w:rPr>
      </w:pPr>
    </w:p>
    <w:p w:rsidR="00B97D79" w:rsidRDefault="00B97D79" w:rsidP="00181754">
      <w:pPr>
        <w:ind w:firstLine="709"/>
        <w:jc w:val="both"/>
        <w:rPr>
          <w:sz w:val="28"/>
          <w:szCs w:val="28"/>
        </w:rPr>
      </w:pPr>
    </w:p>
    <w:p w:rsidR="00B97D79" w:rsidRDefault="00B97D79" w:rsidP="00181754">
      <w:pPr>
        <w:ind w:firstLine="709"/>
        <w:jc w:val="both"/>
        <w:rPr>
          <w:sz w:val="28"/>
          <w:szCs w:val="28"/>
        </w:rPr>
      </w:pPr>
    </w:p>
    <w:p w:rsidR="00B97D79" w:rsidRDefault="00B97D79" w:rsidP="00181754">
      <w:pPr>
        <w:ind w:firstLine="709"/>
        <w:jc w:val="both"/>
        <w:rPr>
          <w:sz w:val="28"/>
          <w:szCs w:val="28"/>
        </w:rPr>
      </w:pPr>
    </w:p>
    <w:p w:rsidR="00B97D79" w:rsidRDefault="00B97D79" w:rsidP="00181754">
      <w:pPr>
        <w:ind w:firstLine="709"/>
        <w:jc w:val="both"/>
        <w:rPr>
          <w:sz w:val="28"/>
          <w:szCs w:val="28"/>
        </w:rPr>
      </w:pPr>
    </w:p>
    <w:p w:rsidR="00B97D79" w:rsidRDefault="00B97D79" w:rsidP="004858B8">
      <w:pPr>
        <w:jc w:val="both"/>
        <w:rPr>
          <w:sz w:val="28"/>
          <w:szCs w:val="28"/>
        </w:rPr>
      </w:pPr>
    </w:p>
    <w:p w:rsidR="00880DF2" w:rsidRDefault="00880DF2" w:rsidP="00181754">
      <w:pPr>
        <w:ind w:firstLine="709"/>
        <w:jc w:val="both"/>
        <w:rPr>
          <w:b/>
          <w:bCs/>
          <w:sz w:val="28"/>
          <w:szCs w:val="28"/>
        </w:rPr>
      </w:pPr>
    </w:p>
    <w:p w:rsidR="00A54EF7" w:rsidRPr="00181754" w:rsidRDefault="00783D7F" w:rsidP="00181754">
      <w:pPr>
        <w:ind w:firstLine="709"/>
        <w:jc w:val="both"/>
        <w:rPr>
          <w:sz w:val="28"/>
          <w:szCs w:val="28"/>
        </w:rPr>
      </w:pPr>
      <w:r w:rsidRPr="00783D7F">
        <w:lastRenderedPageBreak/>
        <w:pict>
          <v:shape id="_x0000_s1167" type="#_x0000_t202" style="position:absolute;left:0;text-align:left;margin-left:348.85pt;margin-top:-131.35pt;width:69.15pt;height:105.75pt;z-index:251795456;mso-wrap-distance-left:9.05pt;mso-wrap-distance-right:9.05pt" strokecolor="white" strokeweight=".5pt">
            <v:fill color2="black"/>
            <v:stroke color2="black"/>
            <v:textbox style="mso-next-textbox:#_x0000_s1167" inset="7.45pt,3.85pt,7.45pt,3.85pt">
              <w:txbxContent>
                <w:p w:rsidR="00740742" w:rsidRDefault="00740742" w:rsidP="00A54EF7">
                  <w:pPr>
                    <w:rPr>
                      <w:b/>
                      <w:sz w:val="28"/>
                      <w:szCs w:val="28"/>
                    </w:rPr>
                  </w:pPr>
                  <w:r>
                    <w:rPr>
                      <w:b/>
                      <w:sz w:val="28"/>
                      <w:szCs w:val="28"/>
                    </w:rPr>
                    <w:t>Педагог</w:t>
                  </w:r>
                </w:p>
              </w:txbxContent>
            </v:textbox>
          </v:shape>
        </w:pict>
      </w:r>
      <w:r w:rsidR="00A54EF7">
        <w:rPr>
          <w:b/>
          <w:bCs/>
          <w:sz w:val="28"/>
          <w:szCs w:val="28"/>
        </w:rPr>
        <w:t>Формы организации образовательной деятельности</w:t>
      </w:r>
    </w:p>
    <w:p w:rsidR="00A54EF7" w:rsidRDefault="00A54EF7" w:rsidP="00A54EF7">
      <w:pPr>
        <w:numPr>
          <w:ilvl w:val="0"/>
          <w:numId w:val="93"/>
        </w:numPr>
        <w:jc w:val="both"/>
        <w:rPr>
          <w:sz w:val="28"/>
          <w:szCs w:val="28"/>
        </w:rPr>
      </w:pPr>
      <w:r>
        <w:rPr>
          <w:sz w:val="28"/>
          <w:szCs w:val="28"/>
        </w:rPr>
        <w:t>Познавательные эвристические беседы.</w:t>
      </w:r>
    </w:p>
    <w:p w:rsidR="00A54EF7" w:rsidRDefault="00A54EF7" w:rsidP="00A54EF7">
      <w:pPr>
        <w:numPr>
          <w:ilvl w:val="0"/>
          <w:numId w:val="93"/>
        </w:numPr>
        <w:jc w:val="both"/>
        <w:rPr>
          <w:sz w:val="28"/>
          <w:szCs w:val="28"/>
        </w:rPr>
      </w:pPr>
      <w:r>
        <w:rPr>
          <w:sz w:val="28"/>
          <w:szCs w:val="28"/>
        </w:rPr>
        <w:t>Чтение художественной литературы.</w:t>
      </w:r>
    </w:p>
    <w:p w:rsidR="00A54EF7" w:rsidRDefault="00A54EF7" w:rsidP="00A54EF7">
      <w:pPr>
        <w:numPr>
          <w:ilvl w:val="0"/>
          <w:numId w:val="93"/>
        </w:numPr>
        <w:jc w:val="both"/>
        <w:rPr>
          <w:sz w:val="28"/>
          <w:szCs w:val="28"/>
        </w:rPr>
      </w:pPr>
      <w:r>
        <w:rPr>
          <w:sz w:val="28"/>
          <w:szCs w:val="28"/>
        </w:rPr>
        <w:t>Изобразительная и конструктивная деятельность.</w:t>
      </w:r>
    </w:p>
    <w:p w:rsidR="00A54EF7" w:rsidRDefault="00A54EF7" w:rsidP="00A54EF7">
      <w:pPr>
        <w:numPr>
          <w:ilvl w:val="0"/>
          <w:numId w:val="93"/>
        </w:numPr>
        <w:jc w:val="both"/>
        <w:rPr>
          <w:sz w:val="28"/>
          <w:szCs w:val="28"/>
        </w:rPr>
      </w:pPr>
      <w:r>
        <w:rPr>
          <w:sz w:val="28"/>
          <w:szCs w:val="28"/>
        </w:rPr>
        <w:t>Экспериментирование и опыты.</w:t>
      </w:r>
    </w:p>
    <w:p w:rsidR="00A54EF7" w:rsidRDefault="00A54EF7" w:rsidP="00A54EF7">
      <w:pPr>
        <w:numPr>
          <w:ilvl w:val="0"/>
          <w:numId w:val="93"/>
        </w:numPr>
        <w:jc w:val="both"/>
        <w:rPr>
          <w:sz w:val="28"/>
          <w:szCs w:val="28"/>
        </w:rPr>
      </w:pPr>
      <w:r>
        <w:rPr>
          <w:sz w:val="28"/>
          <w:szCs w:val="28"/>
        </w:rPr>
        <w:t>Музыка.</w:t>
      </w:r>
    </w:p>
    <w:p w:rsidR="00A54EF7" w:rsidRDefault="00A54EF7" w:rsidP="00A54EF7">
      <w:pPr>
        <w:numPr>
          <w:ilvl w:val="0"/>
          <w:numId w:val="93"/>
        </w:numPr>
        <w:jc w:val="both"/>
        <w:rPr>
          <w:sz w:val="28"/>
          <w:szCs w:val="28"/>
        </w:rPr>
      </w:pPr>
      <w:r>
        <w:rPr>
          <w:sz w:val="28"/>
          <w:szCs w:val="28"/>
        </w:rPr>
        <w:t>Игры (сюжетно-ролевые, драматизации, подвижные).</w:t>
      </w:r>
    </w:p>
    <w:p w:rsidR="00A54EF7" w:rsidRDefault="00A54EF7" w:rsidP="00A54EF7">
      <w:pPr>
        <w:numPr>
          <w:ilvl w:val="0"/>
          <w:numId w:val="93"/>
        </w:numPr>
        <w:jc w:val="both"/>
        <w:rPr>
          <w:sz w:val="28"/>
          <w:szCs w:val="28"/>
        </w:rPr>
      </w:pPr>
      <w:r>
        <w:rPr>
          <w:sz w:val="28"/>
          <w:szCs w:val="28"/>
        </w:rPr>
        <w:t>Наблюдения.</w:t>
      </w:r>
    </w:p>
    <w:p w:rsidR="00A54EF7" w:rsidRDefault="00A54EF7" w:rsidP="00A54EF7">
      <w:pPr>
        <w:numPr>
          <w:ilvl w:val="0"/>
          <w:numId w:val="93"/>
        </w:numPr>
        <w:jc w:val="both"/>
        <w:rPr>
          <w:sz w:val="28"/>
          <w:szCs w:val="28"/>
        </w:rPr>
      </w:pPr>
      <w:r>
        <w:rPr>
          <w:sz w:val="28"/>
          <w:szCs w:val="28"/>
        </w:rPr>
        <w:t>Трудовая деятельность.</w:t>
      </w:r>
    </w:p>
    <w:p w:rsidR="00A54EF7" w:rsidRDefault="00A54EF7" w:rsidP="00A54EF7">
      <w:pPr>
        <w:numPr>
          <w:ilvl w:val="0"/>
          <w:numId w:val="93"/>
        </w:numPr>
        <w:jc w:val="both"/>
        <w:rPr>
          <w:sz w:val="28"/>
          <w:szCs w:val="28"/>
        </w:rPr>
      </w:pPr>
      <w:r>
        <w:rPr>
          <w:sz w:val="28"/>
          <w:szCs w:val="28"/>
        </w:rPr>
        <w:t>Праздники и развлечения.</w:t>
      </w:r>
    </w:p>
    <w:p w:rsidR="00A70F7C" w:rsidRPr="008A0DF5" w:rsidRDefault="00A54EF7" w:rsidP="00A54EF7">
      <w:pPr>
        <w:numPr>
          <w:ilvl w:val="0"/>
          <w:numId w:val="93"/>
        </w:numPr>
        <w:jc w:val="both"/>
        <w:rPr>
          <w:b/>
          <w:sz w:val="28"/>
          <w:szCs w:val="28"/>
        </w:rPr>
      </w:pPr>
      <w:r w:rsidRPr="008A0DF5">
        <w:rPr>
          <w:sz w:val="28"/>
          <w:szCs w:val="28"/>
        </w:rPr>
        <w:t>Индивидуальные беседы.</w:t>
      </w:r>
    </w:p>
    <w:p w:rsidR="00A70F7C" w:rsidRDefault="00A70F7C" w:rsidP="00A54EF7">
      <w:pPr>
        <w:jc w:val="both"/>
        <w:rPr>
          <w:b/>
          <w:sz w:val="28"/>
          <w:szCs w:val="28"/>
        </w:rPr>
      </w:pPr>
    </w:p>
    <w:tbl>
      <w:tblPr>
        <w:tblW w:w="15442" w:type="dxa"/>
        <w:tblInd w:w="-45" w:type="dxa"/>
        <w:tblLayout w:type="fixed"/>
        <w:tblLook w:val="0000"/>
      </w:tblPr>
      <w:tblGrid>
        <w:gridCol w:w="3501"/>
        <w:gridCol w:w="359"/>
        <w:gridCol w:w="3481"/>
        <w:gridCol w:w="372"/>
        <w:gridCol w:w="3303"/>
        <w:gridCol w:w="358"/>
        <w:gridCol w:w="3978"/>
        <w:gridCol w:w="90"/>
      </w:tblGrid>
      <w:tr w:rsidR="002B6EC6" w:rsidTr="00A70F7C">
        <w:tc>
          <w:tcPr>
            <w:tcW w:w="15442" w:type="dxa"/>
            <w:gridSpan w:val="8"/>
            <w:shd w:val="clear" w:color="auto" w:fill="auto"/>
          </w:tcPr>
          <w:p w:rsidR="00A54EF7" w:rsidRDefault="00A54EF7" w:rsidP="001D1B28">
            <w:pPr>
              <w:jc w:val="center"/>
              <w:rPr>
                <w:b/>
                <w:sz w:val="28"/>
                <w:szCs w:val="28"/>
              </w:rPr>
            </w:pPr>
            <w:r>
              <w:rPr>
                <w:b/>
                <w:sz w:val="28"/>
                <w:szCs w:val="28"/>
              </w:rPr>
              <w:t>Методы, позволяющие педагогу наиболее эффективно проводить работу по ознакомлению детей с социальным миром.</w:t>
            </w:r>
          </w:p>
          <w:p w:rsidR="00A54EF7" w:rsidRDefault="00A54EF7" w:rsidP="001D1B28">
            <w:pPr>
              <w:jc w:val="both"/>
              <w:rPr>
                <w:sz w:val="28"/>
                <w:szCs w:val="28"/>
              </w:rPr>
            </w:pPr>
          </w:p>
        </w:tc>
      </w:tr>
      <w:tr w:rsidR="002B6EC6" w:rsidTr="00A70F7C">
        <w:trPr>
          <w:gridAfter w:val="1"/>
          <w:wAfter w:w="90" w:type="dxa"/>
        </w:trPr>
        <w:tc>
          <w:tcPr>
            <w:tcW w:w="15352" w:type="dxa"/>
            <w:gridSpan w:val="7"/>
            <w:shd w:val="clear" w:color="auto" w:fill="auto"/>
          </w:tcPr>
          <w:p w:rsidR="00A54EF7" w:rsidRDefault="00783D7F" w:rsidP="001D1B28">
            <w:pPr>
              <w:snapToGrid w:val="0"/>
              <w:jc w:val="both"/>
              <w:rPr>
                <w:b/>
                <w:sz w:val="28"/>
                <w:szCs w:val="28"/>
              </w:rPr>
            </w:pPr>
            <w:r w:rsidRPr="00783D7F">
              <w:pict>
                <v:shape id="_x0000_s1169" type="#_x0000_t67" style="position:absolute;left:0;text-align:left;margin-left:84.2pt;margin-top:2.55pt;width:19.5pt;height:30.75pt;z-index:251797504;mso-wrap-style:none;mso-position-horizontal-relative:margin;mso-position-vertical-relative:text;v-text-anchor:middle" strokeweight=".53mm">
                  <v:fill color2="black"/>
                  <w10:wrap anchorx="margin"/>
                </v:shape>
              </w:pict>
            </w:r>
            <w:r w:rsidRPr="00783D7F">
              <w:pict>
                <v:shape id="_x0000_s1170" type="#_x0000_t67" style="position:absolute;left:0;text-align:left;margin-left:258.95pt;margin-top:2.55pt;width:19.5pt;height:30.75pt;z-index:251798528;mso-wrap-style:none;mso-position-horizontal-relative:margin;mso-position-vertical-relative:text;v-text-anchor:middle" strokeweight=".53mm">
                  <v:fill color2="black"/>
                  <w10:wrap anchorx="margin"/>
                </v:shape>
              </w:pict>
            </w:r>
            <w:r w:rsidRPr="00783D7F">
              <w:pict>
                <v:shape id="_x0000_s1171" type="#_x0000_t67" style="position:absolute;left:0;text-align:left;margin-left:449.45pt;margin-top:2.55pt;width:19.5pt;height:30.75pt;z-index:251799552;mso-wrap-style:none;mso-position-horizontal-relative:margin;mso-position-vertical-relative:text;v-text-anchor:middle" strokeweight=".53mm">
                  <v:fill color2="black"/>
                  <w10:wrap anchorx="margin"/>
                </v:shape>
              </w:pict>
            </w:r>
            <w:r w:rsidRPr="00783D7F">
              <w:pict>
                <v:shape id="_x0000_s1172" type="#_x0000_t67" style="position:absolute;left:0;text-align:left;margin-left:646.7pt;margin-top:2.55pt;width:19.5pt;height:30.75pt;z-index:251800576;mso-wrap-style:none;mso-position-horizontal-relative:margin;mso-position-vertical-relative:text;v-text-anchor:middle" strokeweight=".53mm">
                  <v:fill color2="black"/>
                  <w10:wrap anchorx="margin"/>
                </v:shape>
              </w:pict>
            </w:r>
          </w:p>
          <w:p w:rsidR="00A54EF7" w:rsidRDefault="00A54EF7" w:rsidP="001D1B28">
            <w:pPr>
              <w:jc w:val="both"/>
              <w:rPr>
                <w:b/>
                <w:sz w:val="28"/>
                <w:szCs w:val="28"/>
              </w:rPr>
            </w:pPr>
          </w:p>
        </w:tc>
      </w:tr>
      <w:tr w:rsidR="002B6EC6" w:rsidTr="00A70F7C">
        <w:tc>
          <w:tcPr>
            <w:tcW w:w="3501" w:type="dxa"/>
            <w:shd w:val="clear" w:color="auto" w:fill="auto"/>
          </w:tcPr>
          <w:p w:rsidR="00A54EF7" w:rsidRDefault="00A54EF7" w:rsidP="001D1B28">
            <w:pPr>
              <w:snapToGrid w:val="0"/>
              <w:jc w:val="center"/>
              <w:rPr>
                <w:sz w:val="28"/>
                <w:szCs w:val="28"/>
              </w:rPr>
            </w:pPr>
            <w:r>
              <w:rPr>
                <w:sz w:val="28"/>
                <w:szCs w:val="28"/>
              </w:rPr>
              <w:t>Методы, повышающие</w:t>
            </w:r>
          </w:p>
          <w:p w:rsidR="00A54EF7" w:rsidRDefault="00A54EF7" w:rsidP="001D1B28">
            <w:pPr>
              <w:jc w:val="center"/>
              <w:rPr>
                <w:sz w:val="28"/>
                <w:szCs w:val="28"/>
              </w:rPr>
            </w:pPr>
            <w:r>
              <w:rPr>
                <w:sz w:val="28"/>
                <w:szCs w:val="28"/>
              </w:rPr>
              <w:t>познавательную активность</w:t>
            </w:r>
          </w:p>
        </w:tc>
        <w:tc>
          <w:tcPr>
            <w:tcW w:w="359" w:type="dxa"/>
            <w:shd w:val="clear" w:color="auto" w:fill="auto"/>
          </w:tcPr>
          <w:p w:rsidR="00A54EF7" w:rsidRDefault="00A54EF7" w:rsidP="001D1B28">
            <w:pPr>
              <w:snapToGrid w:val="0"/>
              <w:jc w:val="center"/>
              <w:rPr>
                <w:b/>
                <w:sz w:val="28"/>
                <w:szCs w:val="28"/>
              </w:rPr>
            </w:pPr>
          </w:p>
        </w:tc>
        <w:tc>
          <w:tcPr>
            <w:tcW w:w="3481" w:type="dxa"/>
            <w:shd w:val="clear" w:color="auto" w:fill="auto"/>
          </w:tcPr>
          <w:p w:rsidR="00A54EF7" w:rsidRDefault="00A54EF7" w:rsidP="001D1B28">
            <w:pPr>
              <w:snapToGrid w:val="0"/>
              <w:jc w:val="center"/>
              <w:rPr>
                <w:sz w:val="28"/>
                <w:szCs w:val="28"/>
              </w:rPr>
            </w:pPr>
            <w:r>
              <w:rPr>
                <w:sz w:val="28"/>
                <w:szCs w:val="28"/>
              </w:rPr>
              <w:t>Методы, вызывающие</w:t>
            </w:r>
          </w:p>
          <w:p w:rsidR="00A54EF7" w:rsidRDefault="00A54EF7" w:rsidP="001D1B28">
            <w:pPr>
              <w:jc w:val="center"/>
              <w:rPr>
                <w:sz w:val="28"/>
                <w:szCs w:val="28"/>
              </w:rPr>
            </w:pPr>
            <w:r>
              <w:rPr>
                <w:sz w:val="28"/>
                <w:szCs w:val="28"/>
              </w:rPr>
              <w:t>эмоциональную активность</w:t>
            </w:r>
          </w:p>
        </w:tc>
        <w:tc>
          <w:tcPr>
            <w:tcW w:w="372" w:type="dxa"/>
            <w:shd w:val="clear" w:color="auto" w:fill="auto"/>
          </w:tcPr>
          <w:p w:rsidR="00A54EF7" w:rsidRDefault="00A54EF7" w:rsidP="001D1B28">
            <w:pPr>
              <w:snapToGrid w:val="0"/>
              <w:jc w:val="center"/>
              <w:rPr>
                <w:b/>
                <w:sz w:val="28"/>
                <w:szCs w:val="28"/>
              </w:rPr>
            </w:pPr>
          </w:p>
        </w:tc>
        <w:tc>
          <w:tcPr>
            <w:tcW w:w="3303" w:type="dxa"/>
            <w:shd w:val="clear" w:color="auto" w:fill="auto"/>
          </w:tcPr>
          <w:p w:rsidR="00A54EF7" w:rsidRDefault="00A54EF7" w:rsidP="001D1B28">
            <w:pPr>
              <w:snapToGrid w:val="0"/>
              <w:jc w:val="center"/>
              <w:rPr>
                <w:sz w:val="28"/>
                <w:szCs w:val="28"/>
              </w:rPr>
            </w:pPr>
            <w:r>
              <w:rPr>
                <w:sz w:val="28"/>
                <w:szCs w:val="28"/>
              </w:rPr>
              <w:t>Методы, способствующие взаимосвязи различных видов деятельности</w:t>
            </w:r>
          </w:p>
        </w:tc>
        <w:tc>
          <w:tcPr>
            <w:tcW w:w="358" w:type="dxa"/>
            <w:shd w:val="clear" w:color="auto" w:fill="auto"/>
          </w:tcPr>
          <w:p w:rsidR="00A54EF7" w:rsidRDefault="00A54EF7" w:rsidP="001D1B28">
            <w:pPr>
              <w:snapToGrid w:val="0"/>
              <w:jc w:val="center"/>
              <w:rPr>
                <w:b/>
                <w:sz w:val="28"/>
                <w:szCs w:val="28"/>
              </w:rPr>
            </w:pPr>
          </w:p>
        </w:tc>
        <w:tc>
          <w:tcPr>
            <w:tcW w:w="4068" w:type="dxa"/>
            <w:gridSpan w:val="2"/>
            <w:shd w:val="clear" w:color="auto" w:fill="auto"/>
          </w:tcPr>
          <w:p w:rsidR="00A54EF7" w:rsidRDefault="00A54EF7" w:rsidP="001D1B28">
            <w:pPr>
              <w:snapToGrid w:val="0"/>
              <w:jc w:val="center"/>
              <w:rPr>
                <w:sz w:val="28"/>
                <w:szCs w:val="28"/>
              </w:rPr>
            </w:pPr>
            <w:r>
              <w:rPr>
                <w:sz w:val="28"/>
                <w:szCs w:val="28"/>
              </w:rPr>
              <w:t>Методы коррекции</w:t>
            </w:r>
            <w:r>
              <w:rPr>
                <w:sz w:val="28"/>
                <w:szCs w:val="28"/>
              </w:rPr>
              <w:br/>
              <w:t>и  уточнения детских</w:t>
            </w:r>
          </w:p>
          <w:p w:rsidR="00A54EF7" w:rsidRDefault="00A54EF7" w:rsidP="001D1B28">
            <w:pPr>
              <w:jc w:val="center"/>
              <w:rPr>
                <w:sz w:val="28"/>
                <w:szCs w:val="28"/>
              </w:rPr>
            </w:pPr>
            <w:r>
              <w:rPr>
                <w:sz w:val="28"/>
                <w:szCs w:val="28"/>
              </w:rPr>
              <w:t>представлений</w:t>
            </w:r>
          </w:p>
        </w:tc>
      </w:tr>
      <w:tr w:rsidR="002B6EC6" w:rsidTr="00A70F7C">
        <w:trPr>
          <w:gridAfter w:val="1"/>
          <w:wAfter w:w="90" w:type="dxa"/>
        </w:trPr>
        <w:tc>
          <w:tcPr>
            <w:tcW w:w="3501" w:type="dxa"/>
            <w:shd w:val="clear" w:color="auto" w:fill="auto"/>
          </w:tcPr>
          <w:p w:rsidR="00A54EF7" w:rsidRDefault="00783D7F" w:rsidP="001D1B28">
            <w:pPr>
              <w:snapToGrid w:val="0"/>
              <w:jc w:val="center"/>
              <w:rPr>
                <w:b/>
                <w:sz w:val="28"/>
                <w:szCs w:val="28"/>
              </w:rPr>
            </w:pPr>
            <w:r w:rsidRPr="00783D7F">
              <w:pict>
                <v:shape id="_x0000_s1173" type="#_x0000_t67" style="position:absolute;left:0;text-align:left;margin-left:69.2pt;margin-top:-1.05pt;width:19.5pt;height:30.75pt;z-index:251801600;mso-wrap-style:none;mso-position-horizontal-relative:margin;mso-position-vertical-relative:text;v-text-anchor:middle" strokeweight=".53mm">
                  <v:fill color2="black"/>
                  <w10:wrap anchorx="margin"/>
                </v:shape>
              </w:pict>
            </w:r>
          </w:p>
        </w:tc>
        <w:tc>
          <w:tcPr>
            <w:tcW w:w="359" w:type="dxa"/>
            <w:shd w:val="clear" w:color="auto" w:fill="auto"/>
          </w:tcPr>
          <w:p w:rsidR="00A54EF7" w:rsidRDefault="00A54EF7" w:rsidP="001D1B28">
            <w:pPr>
              <w:snapToGrid w:val="0"/>
              <w:jc w:val="center"/>
              <w:rPr>
                <w:b/>
                <w:sz w:val="28"/>
                <w:szCs w:val="28"/>
              </w:rPr>
            </w:pPr>
          </w:p>
        </w:tc>
        <w:tc>
          <w:tcPr>
            <w:tcW w:w="3481" w:type="dxa"/>
            <w:shd w:val="clear" w:color="auto" w:fill="auto"/>
          </w:tcPr>
          <w:p w:rsidR="00A54EF7" w:rsidRDefault="00783D7F" w:rsidP="001D1B28">
            <w:pPr>
              <w:snapToGrid w:val="0"/>
              <w:jc w:val="center"/>
              <w:rPr>
                <w:b/>
                <w:sz w:val="28"/>
                <w:szCs w:val="28"/>
              </w:rPr>
            </w:pPr>
            <w:r w:rsidRPr="00783D7F">
              <w:pict>
                <v:shape id="_x0000_s1174" type="#_x0000_t67" style="position:absolute;left:0;text-align:left;margin-left:65.95pt;margin-top:-1.05pt;width:19.5pt;height:30.75pt;z-index:251802624;mso-wrap-style:none;mso-position-horizontal-relative:margin;mso-position-vertical-relative:text;v-text-anchor:middle" strokeweight=".53mm">
                  <v:fill color2="black"/>
                  <w10:wrap anchorx="margin"/>
                </v:shape>
              </w:pict>
            </w:r>
          </w:p>
          <w:p w:rsidR="00A54EF7" w:rsidRDefault="00A54EF7" w:rsidP="001D1B28">
            <w:pPr>
              <w:jc w:val="center"/>
              <w:rPr>
                <w:sz w:val="28"/>
                <w:szCs w:val="28"/>
              </w:rPr>
            </w:pPr>
          </w:p>
        </w:tc>
        <w:tc>
          <w:tcPr>
            <w:tcW w:w="372" w:type="dxa"/>
            <w:shd w:val="clear" w:color="auto" w:fill="auto"/>
          </w:tcPr>
          <w:p w:rsidR="00A54EF7" w:rsidRDefault="00A54EF7" w:rsidP="001D1B28">
            <w:pPr>
              <w:snapToGrid w:val="0"/>
              <w:jc w:val="center"/>
              <w:rPr>
                <w:b/>
                <w:sz w:val="28"/>
                <w:szCs w:val="28"/>
              </w:rPr>
            </w:pPr>
          </w:p>
        </w:tc>
        <w:tc>
          <w:tcPr>
            <w:tcW w:w="3303" w:type="dxa"/>
            <w:shd w:val="clear" w:color="auto" w:fill="auto"/>
          </w:tcPr>
          <w:p w:rsidR="00A54EF7" w:rsidRDefault="00783D7F" w:rsidP="001D1B28">
            <w:pPr>
              <w:snapToGrid w:val="0"/>
              <w:jc w:val="center"/>
              <w:rPr>
                <w:b/>
                <w:sz w:val="28"/>
                <w:szCs w:val="28"/>
              </w:rPr>
            </w:pPr>
            <w:r w:rsidRPr="00783D7F">
              <w:pict>
                <v:shape id="_x0000_s1175" type="#_x0000_t67" style="position:absolute;left:0;text-align:left;margin-left:63.8pt;margin-top:-1.05pt;width:19.5pt;height:30.75pt;z-index:251803648;mso-wrap-style:none;mso-position-horizontal-relative:margin;mso-position-vertical-relative:text;v-text-anchor:middle" strokeweight=".53mm">
                  <v:fill color2="black"/>
                  <w10:wrap anchorx="margin"/>
                </v:shape>
              </w:pict>
            </w:r>
          </w:p>
        </w:tc>
        <w:tc>
          <w:tcPr>
            <w:tcW w:w="358" w:type="dxa"/>
            <w:shd w:val="clear" w:color="auto" w:fill="auto"/>
          </w:tcPr>
          <w:p w:rsidR="00A54EF7" w:rsidRDefault="00A54EF7" w:rsidP="001D1B28">
            <w:pPr>
              <w:snapToGrid w:val="0"/>
              <w:jc w:val="center"/>
              <w:rPr>
                <w:b/>
                <w:sz w:val="28"/>
                <w:szCs w:val="28"/>
              </w:rPr>
            </w:pPr>
          </w:p>
        </w:tc>
        <w:tc>
          <w:tcPr>
            <w:tcW w:w="3978" w:type="dxa"/>
            <w:shd w:val="clear" w:color="auto" w:fill="auto"/>
          </w:tcPr>
          <w:p w:rsidR="00A54EF7" w:rsidRDefault="00783D7F" w:rsidP="001D1B28">
            <w:pPr>
              <w:snapToGrid w:val="0"/>
              <w:jc w:val="center"/>
              <w:rPr>
                <w:b/>
                <w:sz w:val="28"/>
                <w:szCs w:val="28"/>
              </w:rPr>
            </w:pPr>
            <w:r w:rsidRPr="00783D7F">
              <w:pict>
                <v:shape id="_x0000_s1176" type="#_x0000_t67" style="position:absolute;left:0;text-align:left;margin-left:78pt;margin-top:-1.05pt;width:19.5pt;height:30.75pt;z-index:251804672;mso-wrap-style:none;mso-position-horizontal-relative:margin;mso-position-vertical-relative:text;v-text-anchor:middle" strokeweight=".53mm">
                  <v:fill color2="black"/>
                  <w10:wrap anchorx="margin"/>
                </v:shape>
              </w:pict>
            </w:r>
          </w:p>
        </w:tc>
      </w:tr>
      <w:tr w:rsidR="002B6EC6" w:rsidTr="00A70F7C">
        <w:trPr>
          <w:trHeight w:val="4777"/>
        </w:trPr>
        <w:tc>
          <w:tcPr>
            <w:tcW w:w="3501" w:type="dxa"/>
            <w:shd w:val="clear" w:color="auto" w:fill="auto"/>
          </w:tcPr>
          <w:p w:rsidR="00A54EF7" w:rsidRDefault="00A54EF7" w:rsidP="001D1B28">
            <w:pPr>
              <w:numPr>
                <w:ilvl w:val="0"/>
                <w:numId w:val="94"/>
              </w:numPr>
              <w:snapToGrid w:val="0"/>
              <w:rPr>
                <w:sz w:val="28"/>
                <w:szCs w:val="28"/>
              </w:rPr>
            </w:pPr>
            <w:r>
              <w:rPr>
                <w:sz w:val="28"/>
                <w:szCs w:val="28"/>
              </w:rPr>
              <w:lastRenderedPageBreak/>
              <w:t xml:space="preserve">Элементарный  анализ </w:t>
            </w:r>
          </w:p>
          <w:p w:rsidR="00A54EF7" w:rsidRDefault="00A54EF7" w:rsidP="001D1B28">
            <w:pPr>
              <w:numPr>
                <w:ilvl w:val="0"/>
                <w:numId w:val="94"/>
              </w:numPr>
              <w:rPr>
                <w:sz w:val="28"/>
                <w:szCs w:val="28"/>
              </w:rPr>
            </w:pPr>
            <w:r>
              <w:rPr>
                <w:sz w:val="28"/>
                <w:szCs w:val="28"/>
              </w:rPr>
              <w:t>Сравнение по контрасту и подобию, сходству</w:t>
            </w:r>
          </w:p>
          <w:p w:rsidR="00A54EF7" w:rsidRDefault="00A54EF7" w:rsidP="001D1B28">
            <w:pPr>
              <w:numPr>
                <w:ilvl w:val="0"/>
                <w:numId w:val="94"/>
              </w:numPr>
              <w:rPr>
                <w:sz w:val="28"/>
                <w:szCs w:val="28"/>
              </w:rPr>
            </w:pPr>
            <w:r>
              <w:rPr>
                <w:sz w:val="28"/>
                <w:szCs w:val="28"/>
              </w:rPr>
              <w:t>Группировка и классификация</w:t>
            </w:r>
          </w:p>
          <w:p w:rsidR="00A54EF7" w:rsidRDefault="00A54EF7" w:rsidP="001D1B28">
            <w:pPr>
              <w:numPr>
                <w:ilvl w:val="0"/>
                <w:numId w:val="94"/>
              </w:numPr>
              <w:rPr>
                <w:sz w:val="28"/>
                <w:szCs w:val="28"/>
              </w:rPr>
            </w:pPr>
            <w:r>
              <w:rPr>
                <w:sz w:val="28"/>
                <w:szCs w:val="28"/>
              </w:rPr>
              <w:t>Моделирование и конструирование</w:t>
            </w:r>
          </w:p>
          <w:p w:rsidR="00A54EF7" w:rsidRDefault="00A54EF7" w:rsidP="001D1B28">
            <w:pPr>
              <w:numPr>
                <w:ilvl w:val="0"/>
                <w:numId w:val="94"/>
              </w:numPr>
              <w:rPr>
                <w:sz w:val="28"/>
                <w:szCs w:val="28"/>
              </w:rPr>
            </w:pPr>
            <w:r>
              <w:rPr>
                <w:sz w:val="28"/>
                <w:szCs w:val="28"/>
              </w:rPr>
              <w:t>Ответы на вопросы детей</w:t>
            </w:r>
          </w:p>
          <w:p w:rsidR="00A54EF7" w:rsidRDefault="00A54EF7" w:rsidP="001D1B28">
            <w:pPr>
              <w:numPr>
                <w:ilvl w:val="0"/>
                <w:numId w:val="94"/>
              </w:numPr>
              <w:rPr>
                <w:sz w:val="28"/>
                <w:szCs w:val="28"/>
              </w:rPr>
            </w:pPr>
            <w:r>
              <w:rPr>
                <w:sz w:val="28"/>
                <w:szCs w:val="28"/>
              </w:rPr>
              <w:t>Приучение к самостоятельному поиску ответов на вопросы</w:t>
            </w:r>
          </w:p>
          <w:p w:rsidR="00A54EF7" w:rsidRDefault="00A54EF7" w:rsidP="001D1B28">
            <w:pPr>
              <w:ind w:left="-1298"/>
              <w:rPr>
                <w:sz w:val="28"/>
                <w:szCs w:val="28"/>
              </w:rPr>
            </w:pPr>
          </w:p>
        </w:tc>
        <w:tc>
          <w:tcPr>
            <w:tcW w:w="359" w:type="dxa"/>
            <w:shd w:val="clear" w:color="auto" w:fill="auto"/>
          </w:tcPr>
          <w:p w:rsidR="00A54EF7" w:rsidRDefault="00A54EF7" w:rsidP="001D1B28">
            <w:pPr>
              <w:numPr>
                <w:ilvl w:val="0"/>
                <w:numId w:val="94"/>
              </w:numPr>
              <w:snapToGrid w:val="0"/>
              <w:rPr>
                <w:b/>
                <w:sz w:val="28"/>
                <w:szCs w:val="28"/>
              </w:rPr>
            </w:pPr>
          </w:p>
        </w:tc>
        <w:tc>
          <w:tcPr>
            <w:tcW w:w="3481" w:type="dxa"/>
            <w:shd w:val="clear" w:color="auto" w:fill="auto"/>
          </w:tcPr>
          <w:p w:rsidR="00A54EF7" w:rsidRDefault="00A54EF7" w:rsidP="001D1B28">
            <w:pPr>
              <w:numPr>
                <w:ilvl w:val="0"/>
                <w:numId w:val="94"/>
              </w:numPr>
              <w:snapToGrid w:val="0"/>
              <w:rPr>
                <w:sz w:val="28"/>
                <w:szCs w:val="28"/>
              </w:rPr>
            </w:pPr>
            <w:r>
              <w:rPr>
                <w:sz w:val="28"/>
                <w:szCs w:val="28"/>
              </w:rPr>
              <w:t>Воображаемая  ситуация</w:t>
            </w:r>
          </w:p>
          <w:p w:rsidR="00A54EF7" w:rsidRDefault="00A54EF7" w:rsidP="001D1B28">
            <w:pPr>
              <w:numPr>
                <w:ilvl w:val="0"/>
                <w:numId w:val="94"/>
              </w:numPr>
              <w:rPr>
                <w:sz w:val="28"/>
                <w:szCs w:val="28"/>
              </w:rPr>
            </w:pPr>
            <w:r>
              <w:rPr>
                <w:sz w:val="28"/>
                <w:szCs w:val="28"/>
              </w:rPr>
              <w:t>Придумывание сказок</w:t>
            </w:r>
          </w:p>
          <w:p w:rsidR="00A54EF7" w:rsidRDefault="00A54EF7" w:rsidP="001D1B28">
            <w:pPr>
              <w:numPr>
                <w:ilvl w:val="0"/>
                <w:numId w:val="94"/>
              </w:numPr>
              <w:rPr>
                <w:sz w:val="28"/>
                <w:szCs w:val="28"/>
              </w:rPr>
            </w:pPr>
            <w:r>
              <w:rPr>
                <w:sz w:val="28"/>
                <w:szCs w:val="28"/>
              </w:rPr>
              <w:t>Игры-драматизации</w:t>
            </w:r>
          </w:p>
          <w:p w:rsidR="00A54EF7" w:rsidRDefault="00A54EF7" w:rsidP="001D1B28">
            <w:pPr>
              <w:numPr>
                <w:ilvl w:val="0"/>
                <w:numId w:val="94"/>
              </w:numPr>
              <w:rPr>
                <w:sz w:val="28"/>
                <w:szCs w:val="28"/>
              </w:rPr>
            </w:pPr>
            <w:r>
              <w:rPr>
                <w:sz w:val="28"/>
                <w:szCs w:val="28"/>
              </w:rPr>
              <w:t>Сюрпризные моменты и элементы новизны</w:t>
            </w:r>
          </w:p>
          <w:p w:rsidR="00A54EF7" w:rsidRDefault="00A54EF7" w:rsidP="001D1B28">
            <w:pPr>
              <w:numPr>
                <w:ilvl w:val="0"/>
                <w:numId w:val="94"/>
              </w:numPr>
              <w:rPr>
                <w:sz w:val="28"/>
                <w:szCs w:val="28"/>
              </w:rPr>
            </w:pPr>
            <w:r>
              <w:rPr>
                <w:sz w:val="28"/>
                <w:szCs w:val="28"/>
              </w:rPr>
              <w:t>Юмор и шутка</w:t>
            </w:r>
          </w:p>
          <w:p w:rsidR="00A54EF7" w:rsidRDefault="00A54EF7" w:rsidP="001D1B28">
            <w:pPr>
              <w:numPr>
                <w:ilvl w:val="0"/>
                <w:numId w:val="94"/>
              </w:numPr>
              <w:rPr>
                <w:sz w:val="28"/>
                <w:szCs w:val="28"/>
              </w:rPr>
            </w:pPr>
            <w:r>
              <w:rPr>
                <w:sz w:val="28"/>
                <w:szCs w:val="28"/>
              </w:rPr>
              <w:t>Сочетание разнообразных средств на одном занятии</w:t>
            </w:r>
          </w:p>
          <w:p w:rsidR="00A54EF7" w:rsidRDefault="00A54EF7" w:rsidP="001D1B28">
            <w:pPr>
              <w:ind w:left="-1298"/>
              <w:rPr>
                <w:sz w:val="28"/>
                <w:szCs w:val="28"/>
              </w:rPr>
            </w:pPr>
          </w:p>
        </w:tc>
        <w:tc>
          <w:tcPr>
            <w:tcW w:w="372" w:type="dxa"/>
            <w:shd w:val="clear" w:color="auto" w:fill="auto"/>
          </w:tcPr>
          <w:p w:rsidR="00A54EF7" w:rsidRDefault="00A54EF7" w:rsidP="001D1B28">
            <w:pPr>
              <w:numPr>
                <w:ilvl w:val="0"/>
                <w:numId w:val="94"/>
              </w:numPr>
              <w:snapToGrid w:val="0"/>
              <w:rPr>
                <w:b/>
                <w:sz w:val="28"/>
                <w:szCs w:val="28"/>
              </w:rPr>
            </w:pPr>
          </w:p>
        </w:tc>
        <w:tc>
          <w:tcPr>
            <w:tcW w:w="3303" w:type="dxa"/>
            <w:shd w:val="clear" w:color="auto" w:fill="auto"/>
          </w:tcPr>
          <w:p w:rsidR="00A54EF7" w:rsidRDefault="00A54EF7" w:rsidP="001D1B28">
            <w:pPr>
              <w:numPr>
                <w:ilvl w:val="0"/>
                <w:numId w:val="94"/>
              </w:numPr>
              <w:snapToGrid w:val="0"/>
              <w:ind w:left="367" w:firstLine="0"/>
              <w:rPr>
                <w:sz w:val="28"/>
                <w:szCs w:val="28"/>
              </w:rPr>
            </w:pPr>
            <w:r>
              <w:rPr>
                <w:sz w:val="28"/>
                <w:szCs w:val="28"/>
              </w:rPr>
              <w:t>Прием предложения и обучения способу связи разных видов деятельности</w:t>
            </w:r>
          </w:p>
          <w:p w:rsidR="00A54EF7" w:rsidRDefault="00A54EF7" w:rsidP="001D1B28">
            <w:pPr>
              <w:numPr>
                <w:ilvl w:val="0"/>
                <w:numId w:val="94"/>
              </w:numPr>
              <w:ind w:left="367" w:firstLine="0"/>
              <w:rPr>
                <w:sz w:val="28"/>
                <w:szCs w:val="28"/>
              </w:rPr>
            </w:pPr>
            <w:r>
              <w:rPr>
                <w:sz w:val="28"/>
                <w:szCs w:val="28"/>
              </w:rPr>
              <w:t>Перспективное планирование</w:t>
            </w:r>
          </w:p>
          <w:p w:rsidR="00A54EF7" w:rsidRDefault="00A54EF7" w:rsidP="001D1B28">
            <w:pPr>
              <w:numPr>
                <w:ilvl w:val="0"/>
                <w:numId w:val="94"/>
              </w:numPr>
              <w:ind w:left="367" w:firstLine="0"/>
              <w:rPr>
                <w:sz w:val="28"/>
                <w:szCs w:val="28"/>
              </w:rPr>
            </w:pPr>
            <w:r>
              <w:rPr>
                <w:sz w:val="28"/>
                <w:szCs w:val="28"/>
              </w:rPr>
              <w:t>Перспектива, направленная на последующую деятельность</w:t>
            </w:r>
          </w:p>
          <w:p w:rsidR="00A54EF7" w:rsidRDefault="00A54EF7" w:rsidP="001D1B28">
            <w:pPr>
              <w:numPr>
                <w:ilvl w:val="0"/>
                <w:numId w:val="94"/>
              </w:numPr>
              <w:ind w:left="367" w:firstLine="0"/>
              <w:rPr>
                <w:sz w:val="28"/>
                <w:szCs w:val="28"/>
              </w:rPr>
            </w:pPr>
            <w:r>
              <w:rPr>
                <w:sz w:val="28"/>
                <w:szCs w:val="28"/>
              </w:rPr>
              <w:t>Беседа</w:t>
            </w:r>
          </w:p>
          <w:p w:rsidR="00A54EF7" w:rsidRDefault="00A54EF7" w:rsidP="001D1B28">
            <w:pPr>
              <w:ind w:left="-1298"/>
              <w:rPr>
                <w:sz w:val="28"/>
                <w:szCs w:val="28"/>
              </w:rPr>
            </w:pPr>
          </w:p>
        </w:tc>
        <w:tc>
          <w:tcPr>
            <w:tcW w:w="358" w:type="dxa"/>
            <w:shd w:val="clear" w:color="auto" w:fill="auto"/>
          </w:tcPr>
          <w:p w:rsidR="00A54EF7" w:rsidRDefault="00A54EF7" w:rsidP="001D1B28">
            <w:pPr>
              <w:numPr>
                <w:ilvl w:val="0"/>
                <w:numId w:val="94"/>
              </w:numPr>
              <w:snapToGrid w:val="0"/>
              <w:rPr>
                <w:b/>
                <w:sz w:val="28"/>
                <w:szCs w:val="28"/>
              </w:rPr>
            </w:pPr>
          </w:p>
        </w:tc>
        <w:tc>
          <w:tcPr>
            <w:tcW w:w="4068" w:type="dxa"/>
            <w:gridSpan w:val="2"/>
            <w:shd w:val="clear" w:color="auto" w:fill="auto"/>
          </w:tcPr>
          <w:p w:rsidR="00A54EF7" w:rsidRDefault="00A54EF7" w:rsidP="001D1B28">
            <w:pPr>
              <w:numPr>
                <w:ilvl w:val="0"/>
                <w:numId w:val="94"/>
              </w:numPr>
              <w:snapToGrid w:val="0"/>
              <w:rPr>
                <w:sz w:val="28"/>
                <w:szCs w:val="28"/>
              </w:rPr>
            </w:pPr>
            <w:r>
              <w:rPr>
                <w:sz w:val="28"/>
                <w:szCs w:val="28"/>
              </w:rPr>
              <w:t>Повторение</w:t>
            </w:r>
          </w:p>
          <w:p w:rsidR="00A54EF7" w:rsidRDefault="00A54EF7" w:rsidP="001D1B28">
            <w:pPr>
              <w:numPr>
                <w:ilvl w:val="0"/>
                <w:numId w:val="94"/>
              </w:numPr>
              <w:rPr>
                <w:sz w:val="28"/>
                <w:szCs w:val="28"/>
              </w:rPr>
            </w:pPr>
            <w:r>
              <w:rPr>
                <w:sz w:val="28"/>
                <w:szCs w:val="28"/>
              </w:rPr>
              <w:t xml:space="preserve">Наблюдение </w:t>
            </w:r>
          </w:p>
          <w:p w:rsidR="00A54EF7" w:rsidRDefault="00A54EF7" w:rsidP="001D1B28">
            <w:pPr>
              <w:numPr>
                <w:ilvl w:val="0"/>
                <w:numId w:val="94"/>
              </w:numPr>
              <w:rPr>
                <w:sz w:val="28"/>
                <w:szCs w:val="28"/>
              </w:rPr>
            </w:pPr>
            <w:r>
              <w:rPr>
                <w:sz w:val="28"/>
                <w:szCs w:val="28"/>
              </w:rPr>
              <w:t>Экспериментирование</w:t>
            </w:r>
          </w:p>
          <w:p w:rsidR="00A54EF7" w:rsidRDefault="00A54EF7" w:rsidP="001D1B28">
            <w:pPr>
              <w:numPr>
                <w:ilvl w:val="0"/>
                <w:numId w:val="94"/>
              </w:numPr>
              <w:rPr>
                <w:sz w:val="28"/>
                <w:szCs w:val="28"/>
              </w:rPr>
            </w:pPr>
            <w:r>
              <w:rPr>
                <w:sz w:val="28"/>
                <w:szCs w:val="28"/>
              </w:rPr>
              <w:t>Создание проблемных ситуаций</w:t>
            </w:r>
          </w:p>
          <w:p w:rsidR="00A54EF7" w:rsidRDefault="00A54EF7" w:rsidP="001D1B28">
            <w:pPr>
              <w:numPr>
                <w:ilvl w:val="0"/>
                <w:numId w:val="94"/>
              </w:numPr>
              <w:rPr>
                <w:sz w:val="28"/>
                <w:szCs w:val="28"/>
              </w:rPr>
            </w:pPr>
            <w:r>
              <w:rPr>
                <w:sz w:val="28"/>
                <w:szCs w:val="28"/>
              </w:rPr>
              <w:t>Беседа</w:t>
            </w:r>
          </w:p>
          <w:p w:rsidR="00A54EF7" w:rsidRDefault="00A54EF7" w:rsidP="001D1B28">
            <w:pPr>
              <w:ind w:left="-1298"/>
              <w:rPr>
                <w:sz w:val="28"/>
                <w:szCs w:val="28"/>
              </w:rPr>
            </w:pPr>
          </w:p>
        </w:tc>
      </w:tr>
    </w:tbl>
    <w:p w:rsidR="00A54EF7" w:rsidRDefault="00A54EF7" w:rsidP="00A54EF7">
      <w:pPr>
        <w:jc w:val="both"/>
        <w:rPr>
          <w:sz w:val="28"/>
          <w:szCs w:val="28"/>
        </w:rPr>
      </w:pPr>
    </w:p>
    <w:p w:rsidR="00A70F7C" w:rsidRDefault="00A70F7C" w:rsidP="00A54EF7">
      <w:pPr>
        <w:jc w:val="both"/>
        <w:rPr>
          <w:sz w:val="28"/>
          <w:szCs w:val="28"/>
        </w:rPr>
      </w:pPr>
    </w:p>
    <w:p w:rsidR="00A70F7C" w:rsidRDefault="00A70F7C" w:rsidP="00A54EF7">
      <w:pPr>
        <w:jc w:val="both"/>
        <w:rPr>
          <w:sz w:val="28"/>
          <w:szCs w:val="28"/>
        </w:rPr>
      </w:pPr>
    </w:p>
    <w:p w:rsidR="006E7B01" w:rsidRDefault="006E7B01" w:rsidP="00A54EF7">
      <w:pPr>
        <w:pStyle w:val="a9"/>
        <w:spacing w:before="0" w:after="0"/>
        <w:rPr>
          <w:b/>
          <w:sz w:val="28"/>
          <w:szCs w:val="28"/>
        </w:rPr>
      </w:pPr>
    </w:p>
    <w:p w:rsidR="00A54EF7" w:rsidRDefault="00A54EF7" w:rsidP="00C6549F">
      <w:pPr>
        <w:pStyle w:val="a9"/>
        <w:spacing w:before="0" w:after="120"/>
        <w:jc w:val="center"/>
        <w:rPr>
          <w:b/>
          <w:sz w:val="28"/>
          <w:szCs w:val="28"/>
        </w:rPr>
      </w:pPr>
      <w:r>
        <w:rPr>
          <w:b/>
          <w:sz w:val="28"/>
          <w:szCs w:val="28"/>
        </w:rPr>
        <w:t>Формы  работы  с детьми</w:t>
      </w:r>
      <w:r>
        <w:rPr>
          <w:b/>
          <w:i/>
          <w:sz w:val="28"/>
          <w:szCs w:val="28"/>
        </w:rPr>
        <w:t xml:space="preserve">  </w:t>
      </w:r>
      <w:r>
        <w:rPr>
          <w:b/>
          <w:sz w:val="28"/>
          <w:szCs w:val="28"/>
        </w:rPr>
        <w:t>образовательная область «Познавательное развитие»</w:t>
      </w:r>
    </w:p>
    <w:tbl>
      <w:tblPr>
        <w:tblStyle w:val="af5"/>
        <w:tblW w:w="0" w:type="auto"/>
        <w:tblLook w:val="04A0"/>
      </w:tblPr>
      <w:tblGrid>
        <w:gridCol w:w="2802"/>
        <w:gridCol w:w="1275"/>
        <w:gridCol w:w="3828"/>
        <w:gridCol w:w="3260"/>
        <w:gridCol w:w="4187"/>
      </w:tblGrid>
      <w:tr w:rsidR="00A05356" w:rsidTr="00A05356">
        <w:tc>
          <w:tcPr>
            <w:tcW w:w="2802" w:type="dxa"/>
          </w:tcPr>
          <w:p w:rsidR="00A05356" w:rsidRPr="006E7B01" w:rsidRDefault="00A05356" w:rsidP="003E5931">
            <w:pPr>
              <w:pStyle w:val="a9"/>
              <w:snapToGrid w:val="0"/>
              <w:spacing w:before="0" w:after="0"/>
              <w:jc w:val="center"/>
              <w:rPr>
                <w:b/>
                <w:sz w:val="28"/>
                <w:szCs w:val="28"/>
              </w:rPr>
            </w:pPr>
            <w:r w:rsidRPr="006E7B01">
              <w:rPr>
                <w:b/>
                <w:sz w:val="28"/>
                <w:szCs w:val="28"/>
              </w:rPr>
              <w:t xml:space="preserve">Содержание  </w:t>
            </w:r>
          </w:p>
        </w:tc>
        <w:tc>
          <w:tcPr>
            <w:tcW w:w="1275" w:type="dxa"/>
          </w:tcPr>
          <w:p w:rsidR="00A05356" w:rsidRPr="006E7B01" w:rsidRDefault="00A05356" w:rsidP="003E5931">
            <w:pPr>
              <w:pStyle w:val="a9"/>
              <w:snapToGrid w:val="0"/>
              <w:spacing w:before="0" w:after="0"/>
              <w:jc w:val="center"/>
              <w:rPr>
                <w:b/>
                <w:sz w:val="28"/>
                <w:szCs w:val="28"/>
              </w:rPr>
            </w:pPr>
            <w:r w:rsidRPr="006E7B01">
              <w:rPr>
                <w:b/>
                <w:sz w:val="28"/>
                <w:szCs w:val="28"/>
              </w:rPr>
              <w:t xml:space="preserve">Возраст </w:t>
            </w:r>
          </w:p>
        </w:tc>
        <w:tc>
          <w:tcPr>
            <w:tcW w:w="3828" w:type="dxa"/>
          </w:tcPr>
          <w:p w:rsidR="00A05356" w:rsidRPr="006E7B01" w:rsidRDefault="00A05356" w:rsidP="003E5931">
            <w:pPr>
              <w:pStyle w:val="a9"/>
              <w:snapToGrid w:val="0"/>
              <w:spacing w:before="0" w:after="0"/>
              <w:jc w:val="center"/>
              <w:rPr>
                <w:b/>
                <w:sz w:val="28"/>
                <w:szCs w:val="28"/>
              </w:rPr>
            </w:pPr>
            <w:r w:rsidRPr="006E7B01">
              <w:rPr>
                <w:b/>
                <w:sz w:val="28"/>
                <w:szCs w:val="28"/>
              </w:rPr>
              <w:t xml:space="preserve">Совместная  деятельность </w:t>
            </w:r>
          </w:p>
        </w:tc>
        <w:tc>
          <w:tcPr>
            <w:tcW w:w="3260" w:type="dxa"/>
          </w:tcPr>
          <w:p w:rsidR="00A05356" w:rsidRPr="006E7B01" w:rsidRDefault="00A05356" w:rsidP="003E5931">
            <w:pPr>
              <w:pStyle w:val="a9"/>
              <w:snapToGrid w:val="0"/>
              <w:spacing w:before="0" w:after="0"/>
              <w:jc w:val="center"/>
              <w:rPr>
                <w:b/>
                <w:sz w:val="28"/>
                <w:szCs w:val="28"/>
              </w:rPr>
            </w:pPr>
            <w:r w:rsidRPr="006E7B01">
              <w:rPr>
                <w:b/>
                <w:sz w:val="28"/>
                <w:szCs w:val="28"/>
              </w:rPr>
              <w:t xml:space="preserve">Режимные  моменты </w:t>
            </w:r>
          </w:p>
        </w:tc>
        <w:tc>
          <w:tcPr>
            <w:tcW w:w="4187" w:type="dxa"/>
          </w:tcPr>
          <w:p w:rsidR="00A05356" w:rsidRPr="006E7B01" w:rsidRDefault="00A05356" w:rsidP="003E5931">
            <w:pPr>
              <w:pStyle w:val="a9"/>
              <w:snapToGrid w:val="0"/>
              <w:spacing w:before="0" w:after="0"/>
              <w:jc w:val="center"/>
              <w:rPr>
                <w:b/>
                <w:sz w:val="28"/>
                <w:szCs w:val="28"/>
              </w:rPr>
            </w:pPr>
            <w:r w:rsidRPr="006E7B01">
              <w:rPr>
                <w:b/>
                <w:sz w:val="28"/>
                <w:szCs w:val="28"/>
              </w:rPr>
              <w:t xml:space="preserve">Самостоятельная  деятельность </w:t>
            </w:r>
          </w:p>
        </w:tc>
      </w:tr>
      <w:tr w:rsidR="000875FD" w:rsidTr="00A05356">
        <w:tc>
          <w:tcPr>
            <w:tcW w:w="2802" w:type="dxa"/>
            <w:vMerge w:val="restart"/>
          </w:tcPr>
          <w:p w:rsidR="000875FD" w:rsidRDefault="000875FD" w:rsidP="000875FD">
            <w:pPr>
              <w:pStyle w:val="a9"/>
              <w:snapToGrid w:val="0"/>
              <w:spacing w:before="0" w:after="0"/>
              <w:rPr>
                <w:b/>
                <w:sz w:val="28"/>
                <w:szCs w:val="28"/>
              </w:rPr>
            </w:pPr>
            <w:r>
              <w:rPr>
                <w:b/>
                <w:sz w:val="28"/>
                <w:szCs w:val="28"/>
              </w:rPr>
              <w:t xml:space="preserve">1.Формирование элементарных математических представлений </w:t>
            </w:r>
          </w:p>
          <w:p w:rsidR="000875FD" w:rsidRDefault="000875FD" w:rsidP="000875FD">
            <w:pPr>
              <w:pStyle w:val="a9"/>
              <w:spacing w:before="0" w:after="0"/>
              <w:rPr>
                <w:sz w:val="28"/>
                <w:szCs w:val="28"/>
              </w:rPr>
            </w:pPr>
            <w:r>
              <w:rPr>
                <w:sz w:val="28"/>
                <w:szCs w:val="28"/>
              </w:rPr>
              <w:t>* количество и счет</w:t>
            </w:r>
          </w:p>
          <w:p w:rsidR="000875FD" w:rsidRDefault="000875FD" w:rsidP="000875FD">
            <w:pPr>
              <w:pStyle w:val="a9"/>
              <w:spacing w:before="0" w:after="0"/>
              <w:rPr>
                <w:sz w:val="28"/>
                <w:szCs w:val="28"/>
              </w:rPr>
            </w:pPr>
            <w:r>
              <w:rPr>
                <w:sz w:val="28"/>
                <w:szCs w:val="28"/>
              </w:rPr>
              <w:t xml:space="preserve">* величина </w:t>
            </w:r>
          </w:p>
          <w:p w:rsidR="000875FD" w:rsidRDefault="000875FD" w:rsidP="000875FD">
            <w:pPr>
              <w:pStyle w:val="a9"/>
              <w:spacing w:before="0" w:after="0"/>
              <w:rPr>
                <w:sz w:val="28"/>
                <w:szCs w:val="28"/>
              </w:rPr>
            </w:pPr>
            <w:r>
              <w:rPr>
                <w:sz w:val="28"/>
                <w:szCs w:val="28"/>
              </w:rPr>
              <w:t xml:space="preserve">* форма </w:t>
            </w:r>
          </w:p>
          <w:p w:rsidR="000875FD" w:rsidRDefault="000875FD" w:rsidP="000875FD">
            <w:pPr>
              <w:pStyle w:val="a9"/>
              <w:spacing w:before="0" w:after="0"/>
              <w:rPr>
                <w:sz w:val="28"/>
                <w:szCs w:val="28"/>
              </w:rPr>
            </w:pPr>
            <w:r>
              <w:rPr>
                <w:sz w:val="28"/>
                <w:szCs w:val="28"/>
              </w:rPr>
              <w:lastRenderedPageBreak/>
              <w:t>* ориентировка в пространстве</w:t>
            </w:r>
          </w:p>
          <w:p w:rsidR="000875FD" w:rsidRDefault="000875FD" w:rsidP="000875FD">
            <w:pPr>
              <w:pStyle w:val="a9"/>
              <w:spacing w:before="0" w:after="0"/>
              <w:rPr>
                <w:b/>
                <w:sz w:val="28"/>
                <w:szCs w:val="28"/>
              </w:rPr>
            </w:pPr>
            <w:r>
              <w:rPr>
                <w:sz w:val="28"/>
                <w:szCs w:val="28"/>
              </w:rPr>
              <w:t>* ориентировка  во  времени</w:t>
            </w:r>
          </w:p>
        </w:tc>
        <w:tc>
          <w:tcPr>
            <w:tcW w:w="1275" w:type="dxa"/>
          </w:tcPr>
          <w:p w:rsidR="000875FD" w:rsidRDefault="000875FD" w:rsidP="003E5931">
            <w:pPr>
              <w:pStyle w:val="a9"/>
              <w:snapToGrid w:val="0"/>
              <w:spacing w:before="0" w:after="0"/>
              <w:rPr>
                <w:sz w:val="28"/>
                <w:szCs w:val="28"/>
              </w:rPr>
            </w:pPr>
            <w:r>
              <w:rPr>
                <w:sz w:val="28"/>
                <w:szCs w:val="28"/>
              </w:rPr>
              <w:lastRenderedPageBreak/>
              <w:t>3-5 лет  вторая младшая  и средняя группы</w:t>
            </w:r>
          </w:p>
        </w:tc>
        <w:tc>
          <w:tcPr>
            <w:tcW w:w="3828" w:type="dxa"/>
          </w:tcPr>
          <w:p w:rsidR="000875FD" w:rsidRDefault="00DB5161" w:rsidP="003E5931">
            <w:pPr>
              <w:snapToGrid w:val="0"/>
              <w:rPr>
                <w:sz w:val="28"/>
                <w:szCs w:val="28"/>
              </w:rPr>
            </w:pPr>
            <w:r>
              <w:rPr>
                <w:sz w:val="28"/>
                <w:szCs w:val="28"/>
              </w:rPr>
              <w:t>Интегрированная</w:t>
            </w:r>
            <w:r w:rsidR="000875FD">
              <w:rPr>
                <w:sz w:val="28"/>
                <w:szCs w:val="28"/>
              </w:rPr>
              <w:t xml:space="preserve">  деятельность </w:t>
            </w:r>
          </w:p>
          <w:p w:rsidR="000875FD" w:rsidRDefault="000875FD" w:rsidP="003E5931">
            <w:pPr>
              <w:rPr>
                <w:sz w:val="28"/>
                <w:szCs w:val="28"/>
              </w:rPr>
            </w:pPr>
            <w:r>
              <w:rPr>
                <w:sz w:val="28"/>
                <w:szCs w:val="28"/>
              </w:rPr>
              <w:t>Упражнения</w:t>
            </w:r>
          </w:p>
          <w:p w:rsidR="000875FD" w:rsidRDefault="000875FD" w:rsidP="003E5931">
            <w:pPr>
              <w:rPr>
                <w:sz w:val="28"/>
                <w:szCs w:val="28"/>
              </w:rPr>
            </w:pPr>
            <w:r>
              <w:rPr>
                <w:sz w:val="28"/>
                <w:szCs w:val="28"/>
              </w:rPr>
              <w:t>Игры (дидактические, подвижные)</w:t>
            </w:r>
          </w:p>
          <w:p w:rsidR="000875FD" w:rsidRDefault="000875FD" w:rsidP="003E5931">
            <w:pPr>
              <w:rPr>
                <w:sz w:val="28"/>
                <w:szCs w:val="28"/>
              </w:rPr>
            </w:pPr>
            <w:r>
              <w:rPr>
                <w:sz w:val="28"/>
                <w:szCs w:val="28"/>
              </w:rPr>
              <w:t>Рассматривание (ср. гр.)</w:t>
            </w:r>
          </w:p>
          <w:p w:rsidR="000875FD" w:rsidRDefault="000875FD" w:rsidP="003E5931">
            <w:pPr>
              <w:rPr>
                <w:sz w:val="28"/>
                <w:szCs w:val="28"/>
              </w:rPr>
            </w:pPr>
            <w:r>
              <w:rPr>
                <w:sz w:val="28"/>
                <w:szCs w:val="28"/>
              </w:rPr>
              <w:t>Наблюдение (ср. гр.)</w:t>
            </w:r>
          </w:p>
          <w:p w:rsidR="000875FD" w:rsidRDefault="000875FD" w:rsidP="003E5931">
            <w:pPr>
              <w:rPr>
                <w:sz w:val="28"/>
                <w:szCs w:val="28"/>
              </w:rPr>
            </w:pPr>
            <w:r>
              <w:rPr>
                <w:sz w:val="28"/>
                <w:szCs w:val="28"/>
              </w:rPr>
              <w:lastRenderedPageBreak/>
              <w:t>Чтение (ср. гр.)</w:t>
            </w:r>
          </w:p>
          <w:p w:rsidR="000875FD" w:rsidRDefault="000875FD" w:rsidP="003E5931">
            <w:pPr>
              <w:rPr>
                <w:sz w:val="28"/>
                <w:szCs w:val="28"/>
              </w:rPr>
            </w:pPr>
            <w:r>
              <w:rPr>
                <w:sz w:val="28"/>
                <w:szCs w:val="28"/>
              </w:rPr>
              <w:t xml:space="preserve"> Досуг </w:t>
            </w:r>
          </w:p>
        </w:tc>
        <w:tc>
          <w:tcPr>
            <w:tcW w:w="3260" w:type="dxa"/>
          </w:tcPr>
          <w:p w:rsidR="000875FD" w:rsidRDefault="000875FD" w:rsidP="003E5931">
            <w:pPr>
              <w:snapToGrid w:val="0"/>
              <w:rPr>
                <w:sz w:val="28"/>
                <w:szCs w:val="28"/>
              </w:rPr>
            </w:pPr>
            <w:r>
              <w:rPr>
                <w:sz w:val="28"/>
                <w:szCs w:val="28"/>
              </w:rPr>
              <w:lastRenderedPageBreak/>
              <w:t>Игровые упражнения</w:t>
            </w:r>
          </w:p>
          <w:p w:rsidR="000875FD" w:rsidRDefault="000875FD" w:rsidP="003E5931">
            <w:pPr>
              <w:rPr>
                <w:sz w:val="28"/>
                <w:szCs w:val="28"/>
              </w:rPr>
            </w:pPr>
            <w:r>
              <w:rPr>
                <w:sz w:val="28"/>
                <w:szCs w:val="28"/>
              </w:rPr>
              <w:t>Напоминание</w:t>
            </w:r>
          </w:p>
          <w:p w:rsidR="000875FD" w:rsidRDefault="000875FD" w:rsidP="003E5931">
            <w:pPr>
              <w:rPr>
                <w:sz w:val="28"/>
                <w:szCs w:val="28"/>
              </w:rPr>
            </w:pPr>
            <w:r>
              <w:rPr>
                <w:sz w:val="28"/>
                <w:szCs w:val="28"/>
              </w:rPr>
              <w:t>Объяснение</w:t>
            </w:r>
          </w:p>
          <w:p w:rsidR="000875FD" w:rsidRDefault="000875FD" w:rsidP="003E5931">
            <w:pPr>
              <w:rPr>
                <w:sz w:val="28"/>
                <w:szCs w:val="28"/>
              </w:rPr>
            </w:pPr>
            <w:r>
              <w:rPr>
                <w:sz w:val="28"/>
                <w:szCs w:val="28"/>
              </w:rPr>
              <w:t>Рассматривание (ср. гр.)</w:t>
            </w:r>
          </w:p>
          <w:p w:rsidR="000875FD" w:rsidRDefault="000875FD" w:rsidP="003E5931">
            <w:pPr>
              <w:rPr>
                <w:sz w:val="28"/>
                <w:szCs w:val="28"/>
              </w:rPr>
            </w:pPr>
            <w:r>
              <w:rPr>
                <w:sz w:val="28"/>
                <w:szCs w:val="28"/>
              </w:rPr>
              <w:t>Наблюдение (ср. гр.)</w:t>
            </w:r>
          </w:p>
          <w:p w:rsidR="000875FD" w:rsidRDefault="000875FD" w:rsidP="003E5931">
            <w:pPr>
              <w:rPr>
                <w:sz w:val="28"/>
                <w:szCs w:val="28"/>
              </w:rPr>
            </w:pPr>
          </w:p>
        </w:tc>
        <w:tc>
          <w:tcPr>
            <w:tcW w:w="4187" w:type="dxa"/>
          </w:tcPr>
          <w:p w:rsidR="000875FD" w:rsidRDefault="000875FD" w:rsidP="003E5931">
            <w:pPr>
              <w:snapToGrid w:val="0"/>
              <w:rPr>
                <w:sz w:val="28"/>
                <w:szCs w:val="28"/>
              </w:rPr>
            </w:pPr>
            <w:r>
              <w:rPr>
                <w:sz w:val="28"/>
                <w:szCs w:val="28"/>
              </w:rPr>
              <w:t xml:space="preserve">Игры (дидактические,  развивающие, подвижные) </w:t>
            </w:r>
          </w:p>
          <w:p w:rsidR="000875FD" w:rsidRDefault="000875FD" w:rsidP="003E5931">
            <w:pPr>
              <w:rPr>
                <w:sz w:val="28"/>
                <w:szCs w:val="28"/>
              </w:rPr>
            </w:pPr>
          </w:p>
        </w:tc>
      </w:tr>
      <w:tr w:rsidR="000875FD" w:rsidTr="00A05356">
        <w:tc>
          <w:tcPr>
            <w:tcW w:w="2802" w:type="dxa"/>
            <w:vMerge/>
          </w:tcPr>
          <w:p w:rsidR="000875FD" w:rsidRDefault="000875FD" w:rsidP="00A54EF7">
            <w:pPr>
              <w:pStyle w:val="a9"/>
              <w:spacing w:before="0" w:after="0"/>
              <w:rPr>
                <w:b/>
                <w:sz w:val="28"/>
                <w:szCs w:val="28"/>
              </w:rPr>
            </w:pPr>
          </w:p>
        </w:tc>
        <w:tc>
          <w:tcPr>
            <w:tcW w:w="1275" w:type="dxa"/>
          </w:tcPr>
          <w:p w:rsidR="000875FD" w:rsidRDefault="00E5333D" w:rsidP="00E5333D">
            <w:pPr>
              <w:pStyle w:val="a9"/>
              <w:snapToGrid w:val="0"/>
              <w:spacing w:before="0" w:after="0"/>
              <w:rPr>
                <w:sz w:val="28"/>
                <w:szCs w:val="28"/>
              </w:rPr>
            </w:pPr>
            <w:r>
              <w:rPr>
                <w:sz w:val="28"/>
                <w:szCs w:val="28"/>
              </w:rPr>
              <w:t>5-6</w:t>
            </w:r>
            <w:r w:rsidR="000875FD">
              <w:rPr>
                <w:sz w:val="28"/>
                <w:szCs w:val="28"/>
              </w:rPr>
              <w:t xml:space="preserve"> лет старшая групп</w:t>
            </w:r>
            <w:r>
              <w:rPr>
                <w:sz w:val="28"/>
                <w:szCs w:val="28"/>
              </w:rPr>
              <w:t>а</w:t>
            </w:r>
          </w:p>
        </w:tc>
        <w:tc>
          <w:tcPr>
            <w:tcW w:w="3828" w:type="dxa"/>
          </w:tcPr>
          <w:p w:rsidR="000875FD" w:rsidRDefault="000875FD" w:rsidP="003E5931">
            <w:pPr>
              <w:snapToGrid w:val="0"/>
              <w:rPr>
                <w:sz w:val="28"/>
                <w:szCs w:val="28"/>
              </w:rPr>
            </w:pPr>
            <w:r>
              <w:rPr>
                <w:sz w:val="28"/>
                <w:szCs w:val="28"/>
              </w:rPr>
              <w:t xml:space="preserve">Интегрированные  занятия </w:t>
            </w:r>
          </w:p>
          <w:p w:rsidR="000875FD" w:rsidRDefault="000875FD" w:rsidP="003E5931">
            <w:pPr>
              <w:rPr>
                <w:sz w:val="28"/>
                <w:szCs w:val="28"/>
              </w:rPr>
            </w:pPr>
            <w:r>
              <w:rPr>
                <w:sz w:val="28"/>
                <w:szCs w:val="28"/>
              </w:rPr>
              <w:t>Проблемно-поисковые ситуации</w:t>
            </w:r>
          </w:p>
          <w:p w:rsidR="000875FD" w:rsidRDefault="000875FD" w:rsidP="003E5931">
            <w:pPr>
              <w:rPr>
                <w:sz w:val="28"/>
                <w:szCs w:val="28"/>
              </w:rPr>
            </w:pPr>
            <w:r>
              <w:rPr>
                <w:sz w:val="28"/>
                <w:szCs w:val="28"/>
              </w:rPr>
              <w:t>Упражнения</w:t>
            </w:r>
          </w:p>
          <w:p w:rsidR="000875FD" w:rsidRDefault="000875FD" w:rsidP="003E5931">
            <w:pPr>
              <w:rPr>
                <w:sz w:val="28"/>
                <w:szCs w:val="28"/>
              </w:rPr>
            </w:pPr>
            <w:r>
              <w:rPr>
                <w:sz w:val="28"/>
                <w:szCs w:val="28"/>
              </w:rPr>
              <w:t>Игры (дидактические, подвижные)</w:t>
            </w:r>
          </w:p>
          <w:p w:rsidR="000875FD" w:rsidRDefault="000875FD" w:rsidP="003E5931">
            <w:pPr>
              <w:rPr>
                <w:sz w:val="28"/>
                <w:szCs w:val="28"/>
              </w:rPr>
            </w:pPr>
            <w:r>
              <w:rPr>
                <w:sz w:val="28"/>
                <w:szCs w:val="28"/>
              </w:rPr>
              <w:t>Рассматривание</w:t>
            </w:r>
          </w:p>
          <w:p w:rsidR="000875FD" w:rsidRDefault="000875FD" w:rsidP="003E5931">
            <w:pPr>
              <w:rPr>
                <w:sz w:val="28"/>
                <w:szCs w:val="28"/>
              </w:rPr>
            </w:pPr>
            <w:r>
              <w:rPr>
                <w:sz w:val="28"/>
                <w:szCs w:val="28"/>
              </w:rPr>
              <w:t>Наблюдение</w:t>
            </w:r>
          </w:p>
          <w:p w:rsidR="000875FD" w:rsidRDefault="000875FD" w:rsidP="003E5931">
            <w:pPr>
              <w:rPr>
                <w:sz w:val="28"/>
                <w:szCs w:val="28"/>
              </w:rPr>
            </w:pPr>
            <w:r>
              <w:rPr>
                <w:sz w:val="28"/>
                <w:szCs w:val="28"/>
              </w:rPr>
              <w:t xml:space="preserve">Досуг,  КВН,  Чтение </w:t>
            </w:r>
          </w:p>
        </w:tc>
        <w:tc>
          <w:tcPr>
            <w:tcW w:w="3260" w:type="dxa"/>
          </w:tcPr>
          <w:p w:rsidR="000875FD" w:rsidRDefault="000875FD" w:rsidP="003E5931">
            <w:pPr>
              <w:snapToGrid w:val="0"/>
              <w:rPr>
                <w:sz w:val="28"/>
                <w:szCs w:val="28"/>
              </w:rPr>
            </w:pPr>
            <w:r>
              <w:rPr>
                <w:sz w:val="28"/>
                <w:szCs w:val="28"/>
              </w:rPr>
              <w:t>Игровые упражнения</w:t>
            </w:r>
          </w:p>
          <w:p w:rsidR="000875FD" w:rsidRDefault="000875FD" w:rsidP="003E5931">
            <w:pPr>
              <w:rPr>
                <w:sz w:val="28"/>
                <w:szCs w:val="28"/>
              </w:rPr>
            </w:pPr>
            <w:r>
              <w:rPr>
                <w:sz w:val="28"/>
                <w:szCs w:val="28"/>
              </w:rPr>
              <w:t>Объяснение</w:t>
            </w:r>
          </w:p>
          <w:p w:rsidR="000875FD" w:rsidRDefault="000875FD" w:rsidP="003E5931">
            <w:pPr>
              <w:rPr>
                <w:sz w:val="28"/>
                <w:szCs w:val="28"/>
              </w:rPr>
            </w:pPr>
            <w:r>
              <w:rPr>
                <w:sz w:val="28"/>
                <w:szCs w:val="28"/>
              </w:rPr>
              <w:t xml:space="preserve">Рассматривание </w:t>
            </w:r>
          </w:p>
          <w:p w:rsidR="000875FD" w:rsidRDefault="000875FD" w:rsidP="003E5931">
            <w:pPr>
              <w:rPr>
                <w:sz w:val="28"/>
                <w:szCs w:val="28"/>
              </w:rPr>
            </w:pPr>
            <w:r>
              <w:rPr>
                <w:sz w:val="28"/>
                <w:szCs w:val="28"/>
              </w:rPr>
              <w:t>Наблюдение</w:t>
            </w:r>
          </w:p>
        </w:tc>
        <w:tc>
          <w:tcPr>
            <w:tcW w:w="4187" w:type="dxa"/>
          </w:tcPr>
          <w:p w:rsidR="000875FD" w:rsidRDefault="000875FD" w:rsidP="003E5931">
            <w:pPr>
              <w:snapToGrid w:val="0"/>
              <w:rPr>
                <w:sz w:val="28"/>
                <w:szCs w:val="28"/>
              </w:rPr>
            </w:pPr>
            <w:r>
              <w:rPr>
                <w:sz w:val="28"/>
                <w:szCs w:val="28"/>
              </w:rPr>
              <w:t xml:space="preserve">Игры (дидактические,  развивающие, подвижные) </w:t>
            </w:r>
          </w:p>
          <w:p w:rsidR="000875FD" w:rsidRDefault="000875FD" w:rsidP="003E5931">
            <w:pPr>
              <w:rPr>
                <w:sz w:val="28"/>
                <w:szCs w:val="28"/>
              </w:rPr>
            </w:pPr>
          </w:p>
        </w:tc>
      </w:tr>
      <w:tr w:rsidR="000875FD" w:rsidTr="00A05356">
        <w:tc>
          <w:tcPr>
            <w:tcW w:w="2802" w:type="dxa"/>
            <w:vMerge w:val="restart"/>
          </w:tcPr>
          <w:p w:rsidR="000875FD" w:rsidRDefault="000875FD" w:rsidP="003E5931">
            <w:pPr>
              <w:pStyle w:val="a9"/>
              <w:snapToGrid w:val="0"/>
              <w:spacing w:before="0" w:after="0"/>
              <w:rPr>
                <w:b/>
                <w:sz w:val="28"/>
                <w:szCs w:val="28"/>
              </w:rPr>
            </w:pPr>
            <w:r>
              <w:rPr>
                <w:b/>
                <w:sz w:val="28"/>
                <w:szCs w:val="28"/>
              </w:rPr>
              <w:t>2. Детское  эксперименти-рование</w:t>
            </w:r>
          </w:p>
        </w:tc>
        <w:tc>
          <w:tcPr>
            <w:tcW w:w="1275" w:type="dxa"/>
          </w:tcPr>
          <w:p w:rsidR="000875FD" w:rsidRDefault="000875FD" w:rsidP="003E5931">
            <w:pPr>
              <w:pStyle w:val="a9"/>
              <w:snapToGrid w:val="0"/>
              <w:spacing w:before="0" w:after="0"/>
              <w:rPr>
                <w:sz w:val="28"/>
                <w:szCs w:val="28"/>
              </w:rPr>
            </w:pPr>
            <w:r>
              <w:rPr>
                <w:sz w:val="28"/>
                <w:szCs w:val="28"/>
              </w:rPr>
              <w:t>3-5 лет  вторая младшая  и средняя группы</w:t>
            </w:r>
          </w:p>
        </w:tc>
        <w:tc>
          <w:tcPr>
            <w:tcW w:w="3828" w:type="dxa"/>
          </w:tcPr>
          <w:p w:rsidR="000875FD" w:rsidRDefault="000875FD" w:rsidP="003E5931">
            <w:pPr>
              <w:snapToGrid w:val="0"/>
              <w:rPr>
                <w:sz w:val="28"/>
                <w:szCs w:val="28"/>
              </w:rPr>
            </w:pPr>
            <w:r>
              <w:rPr>
                <w:sz w:val="28"/>
                <w:szCs w:val="28"/>
              </w:rPr>
              <w:t>Обучение в условиях специально оборудованной полифункциональной интерактивной среде</w:t>
            </w:r>
          </w:p>
          <w:p w:rsidR="000875FD" w:rsidRDefault="000875FD" w:rsidP="003E5931">
            <w:pPr>
              <w:rPr>
                <w:sz w:val="28"/>
                <w:szCs w:val="28"/>
              </w:rPr>
            </w:pPr>
            <w:r>
              <w:rPr>
                <w:sz w:val="28"/>
                <w:szCs w:val="28"/>
              </w:rPr>
              <w:t>Игровые занятия с использованием полифункционального игрового оборудования</w:t>
            </w:r>
          </w:p>
          <w:p w:rsidR="000875FD" w:rsidRDefault="000875FD" w:rsidP="003E5931">
            <w:pPr>
              <w:rPr>
                <w:sz w:val="28"/>
                <w:szCs w:val="28"/>
              </w:rPr>
            </w:pPr>
            <w:r>
              <w:rPr>
                <w:sz w:val="28"/>
                <w:szCs w:val="28"/>
              </w:rPr>
              <w:t>Игровые упражнения</w:t>
            </w:r>
          </w:p>
          <w:p w:rsidR="000875FD" w:rsidRDefault="000875FD" w:rsidP="003E5931">
            <w:pPr>
              <w:rPr>
                <w:sz w:val="28"/>
                <w:szCs w:val="28"/>
              </w:rPr>
            </w:pPr>
            <w:r>
              <w:rPr>
                <w:sz w:val="28"/>
                <w:szCs w:val="28"/>
              </w:rPr>
              <w:t>Игры (дидактические, подвижные)</w:t>
            </w:r>
          </w:p>
          <w:p w:rsidR="000875FD" w:rsidRDefault="000875FD" w:rsidP="003E5931">
            <w:pPr>
              <w:rPr>
                <w:sz w:val="28"/>
                <w:szCs w:val="28"/>
              </w:rPr>
            </w:pPr>
            <w:r>
              <w:rPr>
                <w:sz w:val="28"/>
                <w:szCs w:val="28"/>
              </w:rPr>
              <w:t>Показ</w:t>
            </w:r>
          </w:p>
          <w:p w:rsidR="000875FD" w:rsidRDefault="000875FD" w:rsidP="003E5931">
            <w:pPr>
              <w:rPr>
                <w:sz w:val="28"/>
                <w:szCs w:val="28"/>
              </w:rPr>
            </w:pPr>
            <w:r>
              <w:rPr>
                <w:sz w:val="28"/>
                <w:szCs w:val="28"/>
              </w:rPr>
              <w:t>Игры экспериментирования</w:t>
            </w:r>
          </w:p>
          <w:p w:rsidR="000875FD" w:rsidRDefault="000875FD" w:rsidP="003E5931">
            <w:pPr>
              <w:rPr>
                <w:sz w:val="28"/>
                <w:szCs w:val="28"/>
              </w:rPr>
            </w:pPr>
            <w:r>
              <w:rPr>
                <w:sz w:val="28"/>
                <w:szCs w:val="28"/>
              </w:rPr>
              <w:t>(ср. гр.)</w:t>
            </w:r>
          </w:p>
          <w:p w:rsidR="000875FD" w:rsidRDefault="000875FD" w:rsidP="003E5931">
            <w:pPr>
              <w:rPr>
                <w:sz w:val="28"/>
                <w:szCs w:val="28"/>
              </w:rPr>
            </w:pPr>
            <w:r>
              <w:rPr>
                <w:sz w:val="28"/>
                <w:szCs w:val="28"/>
              </w:rPr>
              <w:t>Простейшие  опыты</w:t>
            </w:r>
          </w:p>
        </w:tc>
        <w:tc>
          <w:tcPr>
            <w:tcW w:w="3260" w:type="dxa"/>
          </w:tcPr>
          <w:p w:rsidR="000875FD" w:rsidRDefault="000875FD" w:rsidP="003E5931">
            <w:pPr>
              <w:snapToGrid w:val="0"/>
              <w:rPr>
                <w:sz w:val="28"/>
                <w:szCs w:val="28"/>
              </w:rPr>
            </w:pPr>
            <w:r>
              <w:rPr>
                <w:sz w:val="28"/>
                <w:szCs w:val="28"/>
              </w:rPr>
              <w:t>Игровые упражнения</w:t>
            </w:r>
          </w:p>
          <w:p w:rsidR="000875FD" w:rsidRDefault="000875FD" w:rsidP="003E5931">
            <w:pPr>
              <w:rPr>
                <w:sz w:val="28"/>
                <w:szCs w:val="28"/>
              </w:rPr>
            </w:pPr>
            <w:r>
              <w:rPr>
                <w:sz w:val="28"/>
                <w:szCs w:val="28"/>
              </w:rPr>
              <w:t>Напоминание</w:t>
            </w:r>
          </w:p>
          <w:p w:rsidR="000875FD" w:rsidRDefault="000875FD" w:rsidP="003E5931">
            <w:pPr>
              <w:rPr>
                <w:sz w:val="28"/>
                <w:szCs w:val="28"/>
              </w:rPr>
            </w:pPr>
            <w:r>
              <w:rPr>
                <w:sz w:val="28"/>
                <w:szCs w:val="28"/>
              </w:rPr>
              <w:t>Объяснение</w:t>
            </w:r>
          </w:p>
          <w:p w:rsidR="000875FD" w:rsidRDefault="000875FD" w:rsidP="003E5931">
            <w:pPr>
              <w:rPr>
                <w:sz w:val="28"/>
                <w:szCs w:val="28"/>
              </w:rPr>
            </w:pPr>
            <w:r>
              <w:rPr>
                <w:sz w:val="28"/>
                <w:szCs w:val="28"/>
              </w:rPr>
              <w:t>Обследование</w:t>
            </w:r>
          </w:p>
          <w:p w:rsidR="000875FD" w:rsidRDefault="000875FD" w:rsidP="003E5931">
            <w:pPr>
              <w:rPr>
                <w:sz w:val="28"/>
                <w:szCs w:val="28"/>
              </w:rPr>
            </w:pPr>
            <w:r>
              <w:rPr>
                <w:sz w:val="28"/>
                <w:szCs w:val="28"/>
              </w:rPr>
              <w:t>Наблюдение</w:t>
            </w:r>
          </w:p>
          <w:p w:rsidR="000875FD" w:rsidRDefault="000875FD" w:rsidP="003E5931">
            <w:pPr>
              <w:rPr>
                <w:sz w:val="28"/>
                <w:szCs w:val="28"/>
              </w:rPr>
            </w:pPr>
            <w:r>
              <w:rPr>
                <w:sz w:val="28"/>
                <w:szCs w:val="28"/>
              </w:rPr>
              <w:t>Наблюдение на прогулке</w:t>
            </w:r>
          </w:p>
          <w:p w:rsidR="000875FD" w:rsidRDefault="000875FD" w:rsidP="003E5931">
            <w:pPr>
              <w:rPr>
                <w:sz w:val="28"/>
                <w:szCs w:val="28"/>
              </w:rPr>
            </w:pPr>
            <w:r>
              <w:rPr>
                <w:sz w:val="28"/>
                <w:szCs w:val="28"/>
              </w:rPr>
              <w:t>Развивающие игры</w:t>
            </w:r>
          </w:p>
          <w:p w:rsidR="000875FD" w:rsidRDefault="000875FD" w:rsidP="003E5931">
            <w:pPr>
              <w:pStyle w:val="a9"/>
              <w:spacing w:before="0" w:after="0"/>
              <w:rPr>
                <w:sz w:val="28"/>
                <w:szCs w:val="28"/>
              </w:rPr>
            </w:pPr>
          </w:p>
        </w:tc>
        <w:tc>
          <w:tcPr>
            <w:tcW w:w="4187" w:type="dxa"/>
          </w:tcPr>
          <w:p w:rsidR="000875FD" w:rsidRDefault="000875FD" w:rsidP="003E5931">
            <w:pPr>
              <w:snapToGrid w:val="0"/>
              <w:rPr>
                <w:sz w:val="28"/>
                <w:szCs w:val="28"/>
              </w:rPr>
            </w:pPr>
            <w:r>
              <w:rPr>
                <w:sz w:val="28"/>
                <w:szCs w:val="28"/>
              </w:rPr>
              <w:t>Игры (дидактические, развивающие, подвижные)</w:t>
            </w:r>
          </w:p>
          <w:p w:rsidR="000875FD" w:rsidRDefault="000875FD" w:rsidP="003E5931">
            <w:pPr>
              <w:rPr>
                <w:sz w:val="28"/>
                <w:szCs w:val="28"/>
              </w:rPr>
            </w:pPr>
            <w:r>
              <w:rPr>
                <w:sz w:val="28"/>
                <w:szCs w:val="28"/>
              </w:rPr>
              <w:t xml:space="preserve">Игры-экспериментирования Игры с использованием дидактических материалов </w:t>
            </w:r>
          </w:p>
          <w:p w:rsidR="000875FD" w:rsidRDefault="000875FD" w:rsidP="003E5931">
            <w:pPr>
              <w:rPr>
                <w:sz w:val="28"/>
                <w:szCs w:val="28"/>
              </w:rPr>
            </w:pPr>
            <w:r>
              <w:rPr>
                <w:sz w:val="28"/>
                <w:szCs w:val="28"/>
              </w:rPr>
              <w:t xml:space="preserve">Наблюдение </w:t>
            </w:r>
          </w:p>
          <w:p w:rsidR="000875FD" w:rsidRDefault="000875FD" w:rsidP="003E5931">
            <w:pPr>
              <w:rPr>
                <w:sz w:val="28"/>
                <w:szCs w:val="28"/>
              </w:rPr>
            </w:pPr>
            <w:r>
              <w:rPr>
                <w:sz w:val="28"/>
                <w:szCs w:val="28"/>
              </w:rPr>
              <w:t>Интегрированная детская деятельность</w:t>
            </w:r>
          </w:p>
          <w:p w:rsidR="000875FD" w:rsidRDefault="000875FD" w:rsidP="003E5931">
            <w:r>
              <w:rPr>
                <w:sz w:val="28"/>
                <w:szCs w:val="28"/>
              </w:rPr>
              <w:t>(включение ребенком полученного сенсорного опыта в его практическую деятельность: предметную, продуктивную, игровую</w:t>
            </w:r>
            <w:r>
              <w:t>)</w:t>
            </w:r>
          </w:p>
        </w:tc>
      </w:tr>
      <w:tr w:rsidR="000875FD" w:rsidTr="00A05356">
        <w:tc>
          <w:tcPr>
            <w:tcW w:w="2802" w:type="dxa"/>
            <w:vMerge/>
          </w:tcPr>
          <w:p w:rsidR="000875FD" w:rsidRDefault="000875FD" w:rsidP="00A54EF7">
            <w:pPr>
              <w:pStyle w:val="a9"/>
              <w:spacing w:before="0" w:after="0"/>
              <w:rPr>
                <w:b/>
                <w:sz w:val="28"/>
                <w:szCs w:val="28"/>
              </w:rPr>
            </w:pPr>
          </w:p>
        </w:tc>
        <w:tc>
          <w:tcPr>
            <w:tcW w:w="1275" w:type="dxa"/>
          </w:tcPr>
          <w:p w:rsidR="000875FD" w:rsidRDefault="00E5333D" w:rsidP="00E5333D">
            <w:pPr>
              <w:pStyle w:val="a9"/>
              <w:snapToGrid w:val="0"/>
              <w:spacing w:before="0" w:after="0"/>
              <w:rPr>
                <w:sz w:val="28"/>
                <w:szCs w:val="28"/>
              </w:rPr>
            </w:pPr>
            <w:r>
              <w:rPr>
                <w:sz w:val="28"/>
                <w:szCs w:val="28"/>
              </w:rPr>
              <w:t>5-6</w:t>
            </w:r>
            <w:r w:rsidR="000875FD">
              <w:rPr>
                <w:sz w:val="28"/>
                <w:szCs w:val="28"/>
              </w:rPr>
              <w:t xml:space="preserve"> лет старшая групп</w:t>
            </w:r>
            <w:r>
              <w:rPr>
                <w:sz w:val="28"/>
                <w:szCs w:val="28"/>
              </w:rPr>
              <w:t>а</w:t>
            </w:r>
          </w:p>
        </w:tc>
        <w:tc>
          <w:tcPr>
            <w:tcW w:w="3828" w:type="dxa"/>
          </w:tcPr>
          <w:p w:rsidR="000875FD" w:rsidRDefault="000875FD" w:rsidP="003E5931">
            <w:pPr>
              <w:snapToGrid w:val="0"/>
              <w:rPr>
                <w:sz w:val="28"/>
                <w:szCs w:val="28"/>
              </w:rPr>
            </w:pPr>
            <w:r>
              <w:rPr>
                <w:sz w:val="28"/>
                <w:szCs w:val="28"/>
              </w:rPr>
              <w:t>Интегрированные занятия</w:t>
            </w:r>
          </w:p>
          <w:p w:rsidR="000875FD" w:rsidRDefault="000875FD" w:rsidP="003E5931">
            <w:pPr>
              <w:rPr>
                <w:sz w:val="28"/>
                <w:szCs w:val="28"/>
              </w:rPr>
            </w:pPr>
            <w:r>
              <w:rPr>
                <w:sz w:val="28"/>
                <w:szCs w:val="28"/>
              </w:rPr>
              <w:t>Экспериментирование</w:t>
            </w:r>
          </w:p>
          <w:p w:rsidR="000875FD" w:rsidRDefault="000875FD" w:rsidP="003E5931">
            <w:pPr>
              <w:rPr>
                <w:sz w:val="28"/>
                <w:szCs w:val="28"/>
              </w:rPr>
            </w:pPr>
            <w:r>
              <w:rPr>
                <w:sz w:val="28"/>
                <w:szCs w:val="28"/>
              </w:rPr>
              <w:t xml:space="preserve">Обучение в условиях специально оборудованной </w:t>
            </w:r>
            <w:r>
              <w:rPr>
                <w:sz w:val="28"/>
                <w:szCs w:val="28"/>
              </w:rPr>
              <w:lastRenderedPageBreak/>
              <w:t>полифункциональной интерактивной среде</w:t>
            </w:r>
          </w:p>
          <w:p w:rsidR="000875FD" w:rsidRDefault="000875FD" w:rsidP="003E5931">
            <w:pPr>
              <w:rPr>
                <w:sz w:val="28"/>
                <w:szCs w:val="28"/>
              </w:rPr>
            </w:pPr>
            <w:r>
              <w:rPr>
                <w:sz w:val="28"/>
                <w:szCs w:val="28"/>
              </w:rPr>
              <w:t>Игровые занятия с использованием полифункционального игрового оборудования</w:t>
            </w:r>
          </w:p>
          <w:p w:rsidR="000875FD" w:rsidRDefault="000875FD" w:rsidP="003E5931">
            <w:pPr>
              <w:rPr>
                <w:sz w:val="28"/>
                <w:szCs w:val="28"/>
              </w:rPr>
            </w:pPr>
            <w:r>
              <w:rPr>
                <w:sz w:val="28"/>
                <w:szCs w:val="28"/>
              </w:rPr>
              <w:t>Игровые упражнения</w:t>
            </w:r>
          </w:p>
          <w:p w:rsidR="000875FD" w:rsidRDefault="000875FD" w:rsidP="003E5931">
            <w:pPr>
              <w:rPr>
                <w:sz w:val="28"/>
                <w:szCs w:val="28"/>
              </w:rPr>
            </w:pPr>
            <w:r>
              <w:rPr>
                <w:sz w:val="28"/>
                <w:szCs w:val="28"/>
              </w:rPr>
              <w:t>Игры (дидактические, подвижные)</w:t>
            </w:r>
          </w:p>
          <w:p w:rsidR="000875FD" w:rsidRDefault="000875FD" w:rsidP="003E5931">
            <w:pPr>
              <w:rPr>
                <w:sz w:val="28"/>
                <w:szCs w:val="28"/>
              </w:rPr>
            </w:pPr>
            <w:r>
              <w:rPr>
                <w:sz w:val="28"/>
                <w:szCs w:val="28"/>
              </w:rPr>
              <w:t>Показ</w:t>
            </w:r>
          </w:p>
          <w:p w:rsidR="000875FD" w:rsidRDefault="000875FD" w:rsidP="003E5931">
            <w:pPr>
              <w:rPr>
                <w:sz w:val="28"/>
                <w:szCs w:val="28"/>
              </w:rPr>
            </w:pPr>
            <w:r>
              <w:rPr>
                <w:sz w:val="28"/>
                <w:szCs w:val="28"/>
              </w:rPr>
              <w:t>Тематическая прогулка</w:t>
            </w:r>
          </w:p>
          <w:p w:rsidR="000875FD" w:rsidRDefault="000875FD" w:rsidP="003E5931">
            <w:pPr>
              <w:rPr>
                <w:sz w:val="28"/>
                <w:szCs w:val="28"/>
              </w:rPr>
            </w:pPr>
            <w:r>
              <w:rPr>
                <w:sz w:val="28"/>
                <w:szCs w:val="28"/>
              </w:rPr>
              <w:t>КВН (подг. гр.)</w:t>
            </w:r>
          </w:p>
        </w:tc>
        <w:tc>
          <w:tcPr>
            <w:tcW w:w="3260" w:type="dxa"/>
          </w:tcPr>
          <w:p w:rsidR="000875FD" w:rsidRDefault="000875FD" w:rsidP="003E5931">
            <w:pPr>
              <w:snapToGrid w:val="0"/>
              <w:rPr>
                <w:sz w:val="28"/>
                <w:szCs w:val="28"/>
              </w:rPr>
            </w:pPr>
            <w:r>
              <w:rPr>
                <w:sz w:val="28"/>
                <w:szCs w:val="28"/>
              </w:rPr>
              <w:lastRenderedPageBreak/>
              <w:t>Игровые упражнения</w:t>
            </w:r>
          </w:p>
          <w:p w:rsidR="000875FD" w:rsidRDefault="000875FD" w:rsidP="003E5931">
            <w:pPr>
              <w:rPr>
                <w:sz w:val="28"/>
                <w:szCs w:val="28"/>
              </w:rPr>
            </w:pPr>
            <w:r>
              <w:rPr>
                <w:sz w:val="28"/>
                <w:szCs w:val="28"/>
              </w:rPr>
              <w:t>Напоминание</w:t>
            </w:r>
          </w:p>
          <w:p w:rsidR="000875FD" w:rsidRDefault="000875FD" w:rsidP="003E5931">
            <w:pPr>
              <w:rPr>
                <w:sz w:val="28"/>
                <w:szCs w:val="28"/>
              </w:rPr>
            </w:pPr>
            <w:r>
              <w:rPr>
                <w:sz w:val="28"/>
                <w:szCs w:val="28"/>
              </w:rPr>
              <w:t>Объяснение</w:t>
            </w:r>
          </w:p>
          <w:p w:rsidR="000875FD" w:rsidRDefault="000875FD" w:rsidP="003E5931">
            <w:pPr>
              <w:rPr>
                <w:sz w:val="28"/>
                <w:szCs w:val="28"/>
              </w:rPr>
            </w:pPr>
            <w:r>
              <w:rPr>
                <w:sz w:val="28"/>
                <w:szCs w:val="28"/>
              </w:rPr>
              <w:t>Обследование</w:t>
            </w:r>
          </w:p>
          <w:p w:rsidR="000875FD" w:rsidRDefault="000875FD" w:rsidP="003E5931">
            <w:pPr>
              <w:rPr>
                <w:sz w:val="28"/>
                <w:szCs w:val="28"/>
              </w:rPr>
            </w:pPr>
            <w:r>
              <w:rPr>
                <w:sz w:val="28"/>
                <w:szCs w:val="28"/>
              </w:rPr>
              <w:lastRenderedPageBreak/>
              <w:t>Наблюдение</w:t>
            </w:r>
          </w:p>
          <w:p w:rsidR="000875FD" w:rsidRDefault="000875FD" w:rsidP="003E5931">
            <w:pPr>
              <w:rPr>
                <w:sz w:val="28"/>
                <w:szCs w:val="28"/>
              </w:rPr>
            </w:pPr>
            <w:r>
              <w:rPr>
                <w:sz w:val="28"/>
                <w:szCs w:val="28"/>
              </w:rPr>
              <w:t>Наблюдение на прогулке</w:t>
            </w:r>
          </w:p>
          <w:p w:rsidR="000875FD" w:rsidRDefault="000875FD" w:rsidP="003E5931">
            <w:pPr>
              <w:rPr>
                <w:sz w:val="28"/>
                <w:szCs w:val="28"/>
              </w:rPr>
            </w:pPr>
            <w:r>
              <w:rPr>
                <w:sz w:val="28"/>
                <w:szCs w:val="28"/>
              </w:rPr>
              <w:t>Игры экспериментирования</w:t>
            </w:r>
          </w:p>
          <w:p w:rsidR="000875FD" w:rsidRDefault="000875FD" w:rsidP="003E5931">
            <w:pPr>
              <w:rPr>
                <w:sz w:val="28"/>
                <w:szCs w:val="28"/>
              </w:rPr>
            </w:pPr>
            <w:r>
              <w:rPr>
                <w:sz w:val="28"/>
                <w:szCs w:val="28"/>
              </w:rPr>
              <w:t>Развивающие игры</w:t>
            </w:r>
          </w:p>
          <w:p w:rsidR="000875FD" w:rsidRDefault="000875FD" w:rsidP="003E5931">
            <w:pPr>
              <w:rPr>
                <w:sz w:val="28"/>
                <w:szCs w:val="28"/>
              </w:rPr>
            </w:pPr>
            <w:r>
              <w:rPr>
                <w:sz w:val="28"/>
                <w:szCs w:val="28"/>
              </w:rPr>
              <w:t>Проблемные ситуации</w:t>
            </w:r>
          </w:p>
        </w:tc>
        <w:tc>
          <w:tcPr>
            <w:tcW w:w="4187" w:type="dxa"/>
          </w:tcPr>
          <w:p w:rsidR="000875FD" w:rsidRDefault="000875FD" w:rsidP="003E5931">
            <w:pPr>
              <w:snapToGrid w:val="0"/>
              <w:rPr>
                <w:sz w:val="28"/>
                <w:szCs w:val="28"/>
              </w:rPr>
            </w:pPr>
            <w:r>
              <w:rPr>
                <w:sz w:val="28"/>
                <w:szCs w:val="28"/>
              </w:rPr>
              <w:lastRenderedPageBreak/>
              <w:t>Игры (дидактические, развивающие, подвижные)</w:t>
            </w:r>
          </w:p>
          <w:p w:rsidR="000875FD" w:rsidRDefault="000875FD" w:rsidP="003E5931">
            <w:pPr>
              <w:rPr>
                <w:sz w:val="28"/>
                <w:szCs w:val="28"/>
              </w:rPr>
            </w:pPr>
            <w:r>
              <w:rPr>
                <w:sz w:val="28"/>
                <w:szCs w:val="28"/>
              </w:rPr>
              <w:t xml:space="preserve">Игры-экспериментирования Игры с использованием </w:t>
            </w:r>
            <w:r>
              <w:rPr>
                <w:sz w:val="28"/>
                <w:szCs w:val="28"/>
              </w:rPr>
              <w:lastRenderedPageBreak/>
              <w:t xml:space="preserve">дидактических материалов </w:t>
            </w:r>
          </w:p>
          <w:p w:rsidR="000875FD" w:rsidRDefault="000875FD" w:rsidP="003E5931">
            <w:pPr>
              <w:rPr>
                <w:sz w:val="28"/>
                <w:szCs w:val="28"/>
              </w:rPr>
            </w:pPr>
            <w:r>
              <w:rPr>
                <w:sz w:val="28"/>
                <w:szCs w:val="28"/>
              </w:rPr>
              <w:t xml:space="preserve">Наблюдение </w:t>
            </w:r>
          </w:p>
          <w:p w:rsidR="000875FD" w:rsidRDefault="000875FD" w:rsidP="003E5931">
            <w:pPr>
              <w:rPr>
                <w:sz w:val="28"/>
                <w:szCs w:val="28"/>
              </w:rPr>
            </w:pPr>
            <w:r>
              <w:rPr>
                <w:sz w:val="28"/>
                <w:szCs w:val="28"/>
              </w:rPr>
              <w:t>Интегрированная детская деятельность</w:t>
            </w:r>
          </w:p>
          <w:p w:rsidR="000875FD" w:rsidRDefault="000875FD" w:rsidP="003E5931">
            <w:pPr>
              <w:rPr>
                <w:sz w:val="28"/>
                <w:szCs w:val="28"/>
              </w:rPr>
            </w:pPr>
            <w:r>
              <w:rPr>
                <w:sz w:val="28"/>
                <w:szCs w:val="28"/>
              </w:rPr>
              <w:t>(включение ребенком полученного сенсорного опыта в его практическую деятельность: предметную, продуктивную, игровую)</w:t>
            </w:r>
          </w:p>
        </w:tc>
      </w:tr>
      <w:tr w:rsidR="000875FD" w:rsidTr="00A05356">
        <w:tc>
          <w:tcPr>
            <w:tcW w:w="2802" w:type="dxa"/>
            <w:vMerge w:val="restart"/>
          </w:tcPr>
          <w:p w:rsidR="000875FD" w:rsidRDefault="000875FD" w:rsidP="003E5931">
            <w:pPr>
              <w:snapToGrid w:val="0"/>
              <w:rPr>
                <w:b/>
                <w:sz w:val="28"/>
                <w:szCs w:val="28"/>
              </w:rPr>
            </w:pPr>
            <w:r>
              <w:rPr>
                <w:b/>
                <w:sz w:val="28"/>
                <w:szCs w:val="28"/>
              </w:rPr>
              <w:lastRenderedPageBreak/>
              <w:t>3.Формирование  целостной  картины  мира, расширение  кругозора</w:t>
            </w:r>
          </w:p>
          <w:p w:rsidR="000875FD" w:rsidRDefault="000875FD" w:rsidP="00AC791B">
            <w:pPr>
              <w:rPr>
                <w:sz w:val="28"/>
                <w:szCs w:val="28"/>
              </w:rPr>
            </w:pPr>
            <w:r>
              <w:rPr>
                <w:sz w:val="28"/>
                <w:szCs w:val="28"/>
              </w:rPr>
              <w:t>* предметное  и социальное  окружение ознакомление  с природой</w:t>
            </w:r>
          </w:p>
        </w:tc>
        <w:tc>
          <w:tcPr>
            <w:tcW w:w="1275" w:type="dxa"/>
          </w:tcPr>
          <w:p w:rsidR="000875FD" w:rsidRDefault="000875FD" w:rsidP="003E5931">
            <w:pPr>
              <w:pStyle w:val="a9"/>
              <w:snapToGrid w:val="0"/>
              <w:spacing w:before="0" w:after="0"/>
              <w:rPr>
                <w:sz w:val="28"/>
                <w:szCs w:val="28"/>
              </w:rPr>
            </w:pPr>
            <w:r>
              <w:rPr>
                <w:sz w:val="28"/>
                <w:szCs w:val="28"/>
              </w:rPr>
              <w:t>3-5 лет  вторая младшая  и средняя группы</w:t>
            </w:r>
          </w:p>
        </w:tc>
        <w:tc>
          <w:tcPr>
            <w:tcW w:w="3828" w:type="dxa"/>
          </w:tcPr>
          <w:p w:rsidR="000875FD" w:rsidRDefault="000875FD" w:rsidP="003E5931">
            <w:pPr>
              <w:snapToGrid w:val="0"/>
              <w:rPr>
                <w:sz w:val="28"/>
                <w:szCs w:val="28"/>
              </w:rPr>
            </w:pPr>
            <w:r>
              <w:rPr>
                <w:sz w:val="28"/>
                <w:szCs w:val="28"/>
              </w:rPr>
              <w:t>Сюжетно-ролевая игра</w:t>
            </w:r>
          </w:p>
          <w:p w:rsidR="000875FD" w:rsidRDefault="000875FD" w:rsidP="003E5931">
            <w:pPr>
              <w:rPr>
                <w:sz w:val="28"/>
                <w:szCs w:val="28"/>
              </w:rPr>
            </w:pPr>
            <w:r>
              <w:rPr>
                <w:sz w:val="28"/>
                <w:szCs w:val="28"/>
              </w:rPr>
              <w:t>Игровые обучающие ситуации</w:t>
            </w:r>
          </w:p>
          <w:p w:rsidR="000875FD" w:rsidRDefault="000875FD" w:rsidP="003E5931">
            <w:pPr>
              <w:rPr>
                <w:sz w:val="28"/>
                <w:szCs w:val="28"/>
              </w:rPr>
            </w:pPr>
            <w:r>
              <w:rPr>
                <w:sz w:val="28"/>
                <w:szCs w:val="28"/>
              </w:rPr>
              <w:t>Наблюдение</w:t>
            </w:r>
          </w:p>
          <w:p w:rsidR="000875FD" w:rsidRDefault="000875FD" w:rsidP="003E5931">
            <w:pPr>
              <w:rPr>
                <w:sz w:val="28"/>
                <w:szCs w:val="28"/>
              </w:rPr>
            </w:pPr>
            <w:r>
              <w:rPr>
                <w:sz w:val="28"/>
                <w:szCs w:val="28"/>
              </w:rPr>
              <w:t>Целевые прогулки</w:t>
            </w:r>
          </w:p>
          <w:p w:rsidR="000875FD" w:rsidRDefault="000875FD" w:rsidP="003E5931">
            <w:pPr>
              <w:rPr>
                <w:sz w:val="28"/>
                <w:szCs w:val="28"/>
              </w:rPr>
            </w:pPr>
            <w:r>
              <w:rPr>
                <w:sz w:val="28"/>
                <w:szCs w:val="28"/>
              </w:rPr>
              <w:t>Игра-экспериментирование</w:t>
            </w:r>
          </w:p>
          <w:p w:rsidR="000875FD" w:rsidRDefault="000875FD" w:rsidP="003E5931">
            <w:pPr>
              <w:rPr>
                <w:sz w:val="28"/>
                <w:szCs w:val="28"/>
              </w:rPr>
            </w:pPr>
            <w:r>
              <w:rPr>
                <w:sz w:val="28"/>
                <w:szCs w:val="28"/>
              </w:rPr>
              <w:t>Исследовательская деятельность</w:t>
            </w:r>
          </w:p>
          <w:p w:rsidR="000875FD" w:rsidRDefault="000875FD" w:rsidP="003E5931">
            <w:pPr>
              <w:rPr>
                <w:sz w:val="28"/>
                <w:szCs w:val="28"/>
              </w:rPr>
            </w:pPr>
            <w:r>
              <w:rPr>
                <w:sz w:val="28"/>
                <w:szCs w:val="28"/>
              </w:rPr>
              <w:t>Конструирование</w:t>
            </w:r>
          </w:p>
          <w:p w:rsidR="000875FD" w:rsidRDefault="000875FD" w:rsidP="003E5931">
            <w:pPr>
              <w:rPr>
                <w:sz w:val="28"/>
                <w:szCs w:val="28"/>
              </w:rPr>
            </w:pPr>
            <w:r>
              <w:rPr>
                <w:sz w:val="28"/>
                <w:szCs w:val="28"/>
              </w:rPr>
              <w:t>Развивающие игры</w:t>
            </w:r>
          </w:p>
          <w:p w:rsidR="000875FD" w:rsidRDefault="000875FD" w:rsidP="003E5931">
            <w:pPr>
              <w:rPr>
                <w:sz w:val="28"/>
                <w:szCs w:val="28"/>
              </w:rPr>
            </w:pPr>
            <w:r>
              <w:rPr>
                <w:sz w:val="28"/>
                <w:szCs w:val="28"/>
              </w:rPr>
              <w:t>Экскурсии</w:t>
            </w:r>
          </w:p>
          <w:p w:rsidR="000875FD" w:rsidRDefault="000875FD" w:rsidP="003E5931">
            <w:pPr>
              <w:rPr>
                <w:sz w:val="28"/>
                <w:szCs w:val="28"/>
              </w:rPr>
            </w:pPr>
            <w:r>
              <w:rPr>
                <w:sz w:val="28"/>
                <w:szCs w:val="28"/>
              </w:rPr>
              <w:t>Ситуативный разговор</w:t>
            </w:r>
          </w:p>
          <w:p w:rsidR="000875FD" w:rsidRDefault="000875FD" w:rsidP="003E5931">
            <w:pPr>
              <w:rPr>
                <w:sz w:val="28"/>
                <w:szCs w:val="28"/>
              </w:rPr>
            </w:pPr>
            <w:r>
              <w:rPr>
                <w:sz w:val="28"/>
                <w:szCs w:val="28"/>
              </w:rPr>
              <w:t xml:space="preserve">Рассказ </w:t>
            </w:r>
          </w:p>
          <w:p w:rsidR="000875FD" w:rsidRDefault="000875FD" w:rsidP="003E5931">
            <w:pPr>
              <w:rPr>
                <w:sz w:val="28"/>
                <w:szCs w:val="28"/>
              </w:rPr>
            </w:pPr>
            <w:r>
              <w:rPr>
                <w:sz w:val="28"/>
                <w:szCs w:val="28"/>
              </w:rPr>
              <w:t xml:space="preserve">Беседы </w:t>
            </w:r>
          </w:p>
          <w:p w:rsidR="000875FD" w:rsidRDefault="000875FD" w:rsidP="003E5931">
            <w:pPr>
              <w:rPr>
                <w:sz w:val="28"/>
                <w:szCs w:val="28"/>
              </w:rPr>
            </w:pPr>
            <w:r>
              <w:rPr>
                <w:sz w:val="28"/>
                <w:szCs w:val="28"/>
              </w:rPr>
              <w:t xml:space="preserve"> Экологические, досуги, праздники, развлечения</w:t>
            </w:r>
          </w:p>
        </w:tc>
        <w:tc>
          <w:tcPr>
            <w:tcW w:w="3260" w:type="dxa"/>
          </w:tcPr>
          <w:p w:rsidR="000875FD" w:rsidRDefault="000875FD" w:rsidP="003E5931">
            <w:pPr>
              <w:snapToGrid w:val="0"/>
              <w:rPr>
                <w:sz w:val="28"/>
                <w:szCs w:val="28"/>
              </w:rPr>
            </w:pPr>
            <w:r>
              <w:rPr>
                <w:sz w:val="28"/>
                <w:szCs w:val="28"/>
              </w:rPr>
              <w:t>Сюжетно-ролевая игра</w:t>
            </w:r>
          </w:p>
          <w:p w:rsidR="000875FD" w:rsidRDefault="000875FD" w:rsidP="003E5931">
            <w:pPr>
              <w:rPr>
                <w:sz w:val="28"/>
                <w:szCs w:val="28"/>
              </w:rPr>
            </w:pPr>
            <w:r>
              <w:rPr>
                <w:sz w:val="28"/>
                <w:szCs w:val="28"/>
              </w:rPr>
              <w:t>Игровые обучающие ситуации</w:t>
            </w:r>
          </w:p>
          <w:p w:rsidR="000875FD" w:rsidRDefault="000875FD" w:rsidP="003E5931">
            <w:pPr>
              <w:rPr>
                <w:sz w:val="28"/>
                <w:szCs w:val="28"/>
              </w:rPr>
            </w:pPr>
            <w:r>
              <w:rPr>
                <w:sz w:val="28"/>
                <w:szCs w:val="28"/>
              </w:rPr>
              <w:t xml:space="preserve">Рассматривание </w:t>
            </w:r>
          </w:p>
          <w:p w:rsidR="000875FD" w:rsidRDefault="000875FD" w:rsidP="003E5931">
            <w:pPr>
              <w:rPr>
                <w:sz w:val="28"/>
                <w:szCs w:val="28"/>
              </w:rPr>
            </w:pPr>
            <w:r>
              <w:rPr>
                <w:sz w:val="28"/>
                <w:szCs w:val="28"/>
              </w:rPr>
              <w:t xml:space="preserve">Наблюдение </w:t>
            </w:r>
          </w:p>
          <w:p w:rsidR="000875FD" w:rsidRDefault="000875FD" w:rsidP="003E5931">
            <w:pPr>
              <w:rPr>
                <w:sz w:val="28"/>
                <w:szCs w:val="28"/>
              </w:rPr>
            </w:pPr>
            <w:r>
              <w:rPr>
                <w:sz w:val="28"/>
                <w:szCs w:val="28"/>
              </w:rPr>
              <w:t>Труд  в уголке природе</w:t>
            </w:r>
          </w:p>
          <w:p w:rsidR="000875FD" w:rsidRDefault="000875FD" w:rsidP="003E5931">
            <w:pPr>
              <w:rPr>
                <w:sz w:val="28"/>
                <w:szCs w:val="28"/>
              </w:rPr>
            </w:pPr>
            <w:r>
              <w:rPr>
                <w:sz w:val="28"/>
                <w:szCs w:val="28"/>
              </w:rPr>
              <w:t xml:space="preserve">Экспериментирование </w:t>
            </w:r>
          </w:p>
          <w:p w:rsidR="000875FD" w:rsidRDefault="000875FD" w:rsidP="003E5931">
            <w:pPr>
              <w:rPr>
                <w:sz w:val="28"/>
                <w:szCs w:val="28"/>
              </w:rPr>
            </w:pPr>
            <w:r>
              <w:rPr>
                <w:sz w:val="28"/>
                <w:szCs w:val="28"/>
              </w:rPr>
              <w:t>Исследовательская деятельность</w:t>
            </w:r>
          </w:p>
          <w:p w:rsidR="000875FD" w:rsidRDefault="000875FD" w:rsidP="003E5931">
            <w:pPr>
              <w:rPr>
                <w:sz w:val="28"/>
                <w:szCs w:val="28"/>
              </w:rPr>
            </w:pPr>
            <w:r>
              <w:rPr>
                <w:sz w:val="28"/>
                <w:szCs w:val="28"/>
              </w:rPr>
              <w:t xml:space="preserve">Конструирование </w:t>
            </w:r>
          </w:p>
          <w:p w:rsidR="000875FD" w:rsidRDefault="000875FD" w:rsidP="003E5931">
            <w:pPr>
              <w:rPr>
                <w:sz w:val="28"/>
                <w:szCs w:val="28"/>
              </w:rPr>
            </w:pPr>
            <w:r>
              <w:rPr>
                <w:sz w:val="28"/>
                <w:szCs w:val="28"/>
              </w:rPr>
              <w:t>Развивающие игры</w:t>
            </w:r>
          </w:p>
          <w:p w:rsidR="000875FD" w:rsidRDefault="000875FD" w:rsidP="003E5931">
            <w:pPr>
              <w:rPr>
                <w:sz w:val="28"/>
                <w:szCs w:val="28"/>
              </w:rPr>
            </w:pPr>
            <w:r>
              <w:rPr>
                <w:sz w:val="28"/>
                <w:szCs w:val="28"/>
              </w:rPr>
              <w:t>Экскурсии</w:t>
            </w:r>
          </w:p>
          <w:p w:rsidR="000875FD" w:rsidRDefault="000875FD" w:rsidP="003E5931">
            <w:pPr>
              <w:rPr>
                <w:sz w:val="28"/>
                <w:szCs w:val="28"/>
              </w:rPr>
            </w:pPr>
            <w:r>
              <w:rPr>
                <w:sz w:val="28"/>
                <w:szCs w:val="28"/>
              </w:rPr>
              <w:t>Рассказ</w:t>
            </w:r>
          </w:p>
          <w:p w:rsidR="000875FD" w:rsidRDefault="000875FD" w:rsidP="003E5931">
            <w:pPr>
              <w:rPr>
                <w:sz w:val="28"/>
                <w:szCs w:val="28"/>
              </w:rPr>
            </w:pPr>
            <w:r>
              <w:rPr>
                <w:sz w:val="28"/>
                <w:szCs w:val="28"/>
              </w:rPr>
              <w:t xml:space="preserve">Беседа </w:t>
            </w:r>
          </w:p>
        </w:tc>
        <w:tc>
          <w:tcPr>
            <w:tcW w:w="4187" w:type="dxa"/>
          </w:tcPr>
          <w:p w:rsidR="000875FD" w:rsidRDefault="000875FD" w:rsidP="003E5931">
            <w:pPr>
              <w:snapToGrid w:val="0"/>
              <w:rPr>
                <w:sz w:val="28"/>
                <w:szCs w:val="28"/>
              </w:rPr>
            </w:pPr>
            <w:r>
              <w:rPr>
                <w:sz w:val="28"/>
                <w:szCs w:val="28"/>
              </w:rPr>
              <w:t>Сюжетно-ролевая игра</w:t>
            </w:r>
          </w:p>
          <w:p w:rsidR="000875FD" w:rsidRDefault="000875FD" w:rsidP="003E5931">
            <w:pPr>
              <w:rPr>
                <w:sz w:val="28"/>
                <w:szCs w:val="28"/>
              </w:rPr>
            </w:pPr>
            <w:r>
              <w:rPr>
                <w:sz w:val="28"/>
                <w:szCs w:val="28"/>
              </w:rPr>
              <w:t>Игровые обучающие ситуации</w:t>
            </w:r>
          </w:p>
          <w:p w:rsidR="000875FD" w:rsidRDefault="000875FD" w:rsidP="003E5931">
            <w:pPr>
              <w:rPr>
                <w:sz w:val="28"/>
                <w:szCs w:val="28"/>
              </w:rPr>
            </w:pPr>
            <w:r>
              <w:rPr>
                <w:sz w:val="28"/>
                <w:szCs w:val="28"/>
              </w:rPr>
              <w:t xml:space="preserve">Игры с правилами </w:t>
            </w:r>
          </w:p>
          <w:p w:rsidR="000875FD" w:rsidRDefault="000875FD" w:rsidP="003E5931">
            <w:pPr>
              <w:rPr>
                <w:sz w:val="28"/>
                <w:szCs w:val="28"/>
              </w:rPr>
            </w:pPr>
            <w:r>
              <w:rPr>
                <w:sz w:val="28"/>
                <w:szCs w:val="28"/>
              </w:rPr>
              <w:t>Рассматривание</w:t>
            </w:r>
          </w:p>
          <w:p w:rsidR="000875FD" w:rsidRDefault="000875FD" w:rsidP="003E5931">
            <w:pPr>
              <w:rPr>
                <w:sz w:val="28"/>
                <w:szCs w:val="28"/>
              </w:rPr>
            </w:pPr>
            <w:r>
              <w:rPr>
                <w:sz w:val="28"/>
                <w:szCs w:val="28"/>
              </w:rPr>
              <w:t>Наблюдение</w:t>
            </w:r>
          </w:p>
          <w:p w:rsidR="000875FD" w:rsidRDefault="000875FD" w:rsidP="003E5931">
            <w:pPr>
              <w:rPr>
                <w:sz w:val="28"/>
                <w:szCs w:val="28"/>
              </w:rPr>
            </w:pPr>
            <w:r>
              <w:rPr>
                <w:sz w:val="28"/>
                <w:szCs w:val="28"/>
              </w:rPr>
              <w:t>Игра-экспериментирование</w:t>
            </w:r>
          </w:p>
          <w:p w:rsidR="000875FD" w:rsidRDefault="000875FD" w:rsidP="003E5931">
            <w:pPr>
              <w:rPr>
                <w:sz w:val="28"/>
                <w:szCs w:val="28"/>
              </w:rPr>
            </w:pPr>
            <w:r>
              <w:rPr>
                <w:sz w:val="28"/>
                <w:szCs w:val="28"/>
              </w:rPr>
              <w:t>Исследовательская деятельность</w:t>
            </w:r>
          </w:p>
          <w:p w:rsidR="000875FD" w:rsidRDefault="000875FD" w:rsidP="003E5931">
            <w:pPr>
              <w:rPr>
                <w:sz w:val="28"/>
                <w:szCs w:val="28"/>
              </w:rPr>
            </w:pPr>
            <w:r>
              <w:rPr>
                <w:sz w:val="28"/>
                <w:szCs w:val="28"/>
              </w:rPr>
              <w:t>Конструирование</w:t>
            </w:r>
          </w:p>
          <w:p w:rsidR="000875FD" w:rsidRDefault="000875FD" w:rsidP="003E5931">
            <w:pPr>
              <w:rPr>
                <w:sz w:val="28"/>
                <w:szCs w:val="28"/>
              </w:rPr>
            </w:pPr>
            <w:r>
              <w:rPr>
                <w:sz w:val="28"/>
                <w:szCs w:val="28"/>
              </w:rPr>
              <w:t xml:space="preserve">Развивающие игры </w:t>
            </w:r>
          </w:p>
          <w:p w:rsidR="000875FD" w:rsidRDefault="000875FD" w:rsidP="003E5931">
            <w:pPr>
              <w:rPr>
                <w:sz w:val="28"/>
                <w:szCs w:val="28"/>
              </w:rPr>
            </w:pPr>
          </w:p>
          <w:p w:rsidR="000875FD" w:rsidRDefault="000875FD" w:rsidP="003E5931">
            <w:pPr>
              <w:rPr>
                <w:sz w:val="28"/>
                <w:szCs w:val="28"/>
              </w:rPr>
            </w:pPr>
          </w:p>
        </w:tc>
      </w:tr>
      <w:tr w:rsidR="000875FD" w:rsidTr="00A05356">
        <w:tc>
          <w:tcPr>
            <w:tcW w:w="2802" w:type="dxa"/>
            <w:vMerge/>
          </w:tcPr>
          <w:p w:rsidR="000875FD" w:rsidRDefault="000875FD" w:rsidP="00A54EF7">
            <w:pPr>
              <w:pStyle w:val="a9"/>
              <w:spacing w:before="0" w:after="0"/>
              <w:rPr>
                <w:b/>
                <w:sz w:val="28"/>
                <w:szCs w:val="28"/>
              </w:rPr>
            </w:pPr>
          </w:p>
        </w:tc>
        <w:tc>
          <w:tcPr>
            <w:tcW w:w="1275" w:type="dxa"/>
          </w:tcPr>
          <w:p w:rsidR="000875FD" w:rsidRDefault="00E5333D" w:rsidP="00E5333D">
            <w:pPr>
              <w:pStyle w:val="a9"/>
              <w:snapToGrid w:val="0"/>
              <w:spacing w:before="0" w:after="0"/>
              <w:rPr>
                <w:sz w:val="28"/>
                <w:szCs w:val="28"/>
              </w:rPr>
            </w:pPr>
            <w:r>
              <w:rPr>
                <w:sz w:val="28"/>
                <w:szCs w:val="28"/>
              </w:rPr>
              <w:t>5-6</w:t>
            </w:r>
            <w:r w:rsidR="000875FD">
              <w:rPr>
                <w:sz w:val="28"/>
                <w:szCs w:val="28"/>
              </w:rPr>
              <w:t xml:space="preserve"> лет старшая </w:t>
            </w:r>
            <w:r w:rsidR="000875FD">
              <w:rPr>
                <w:sz w:val="28"/>
                <w:szCs w:val="28"/>
              </w:rPr>
              <w:lastRenderedPageBreak/>
              <w:t>групп</w:t>
            </w:r>
            <w:r>
              <w:rPr>
                <w:sz w:val="28"/>
                <w:szCs w:val="28"/>
              </w:rPr>
              <w:t>а</w:t>
            </w:r>
          </w:p>
        </w:tc>
        <w:tc>
          <w:tcPr>
            <w:tcW w:w="3828" w:type="dxa"/>
          </w:tcPr>
          <w:p w:rsidR="000875FD" w:rsidRDefault="000875FD" w:rsidP="003E5931">
            <w:pPr>
              <w:snapToGrid w:val="0"/>
              <w:rPr>
                <w:sz w:val="28"/>
                <w:szCs w:val="28"/>
              </w:rPr>
            </w:pPr>
            <w:r>
              <w:rPr>
                <w:sz w:val="28"/>
                <w:szCs w:val="28"/>
              </w:rPr>
              <w:lastRenderedPageBreak/>
              <w:t>Сюжетно-ролевая игра</w:t>
            </w:r>
          </w:p>
          <w:p w:rsidR="000875FD" w:rsidRDefault="000875FD" w:rsidP="003E5931">
            <w:pPr>
              <w:rPr>
                <w:sz w:val="28"/>
                <w:szCs w:val="28"/>
              </w:rPr>
            </w:pPr>
            <w:r>
              <w:rPr>
                <w:sz w:val="28"/>
                <w:szCs w:val="28"/>
              </w:rPr>
              <w:t xml:space="preserve">Игровые обучающие </w:t>
            </w:r>
            <w:r>
              <w:rPr>
                <w:sz w:val="28"/>
                <w:szCs w:val="28"/>
              </w:rPr>
              <w:lastRenderedPageBreak/>
              <w:t>ситуации</w:t>
            </w:r>
          </w:p>
          <w:p w:rsidR="000875FD" w:rsidRDefault="000875FD" w:rsidP="003E5931">
            <w:pPr>
              <w:rPr>
                <w:sz w:val="28"/>
                <w:szCs w:val="28"/>
              </w:rPr>
            </w:pPr>
            <w:r>
              <w:rPr>
                <w:sz w:val="28"/>
                <w:szCs w:val="28"/>
              </w:rPr>
              <w:t>Наблюдение</w:t>
            </w:r>
          </w:p>
          <w:p w:rsidR="000875FD" w:rsidRDefault="000875FD" w:rsidP="003E5931">
            <w:pPr>
              <w:rPr>
                <w:sz w:val="28"/>
                <w:szCs w:val="28"/>
              </w:rPr>
            </w:pPr>
            <w:r>
              <w:rPr>
                <w:sz w:val="28"/>
                <w:szCs w:val="28"/>
              </w:rPr>
              <w:t xml:space="preserve">Рассматривание, просмотр фильмов, слайдов </w:t>
            </w:r>
          </w:p>
          <w:p w:rsidR="000875FD" w:rsidRDefault="000875FD" w:rsidP="003E5931">
            <w:pPr>
              <w:rPr>
                <w:sz w:val="28"/>
                <w:szCs w:val="28"/>
              </w:rPr>
            </w:pPr>
            <w:r>
              <w:rPr>
                <w:sz w:val="28"/>
                <w:szCs w:val="28"/>
              </w:rPr>
              <w:t xml:space="preserve"> Труд  в уголке природе, огороде, цветнике</w:t>
            </w:r>
          </w:p>
          <w:p w:rsidR="000875FD" w:rsidRDefault="000875FD" w:rsidP="003E5931">
            <w:pPr>
              <w:rPr>
                <w:sz w:val="28"/>
                <w:szCs w:val="28"/>
              </w:rPr>
            </w:pPr>
            <w:r>
              <w:rPr>
                <w:sz w:val="28"/>
                <w:szCs w:val="28"/>
              </w:rPr>
              <w:t>Целевые прогулки</w:t>
            </w:r>
          </w:p>
          <w:p w:rsidR="000875FD" w:rsidRDefault="000875FD" w:rsidP="003E5931">
            <w:pPr>
              <w:rPr>
                <w:sz w:val="28"/>
                <w:szCs w:val="28"/>
              </w:rPr>
            </w:pPr>
            <w:r>
              <w:rPr>
                <w:sz w:val="28"/>
                <w:szCs w:val="28"/>
              </w:rPr>
              <w:t>Экологические акции</w:t>
            </w:r>
          </w:p>
          <w:p w:rsidR="000875FD" w:rsidRDefault="000875FD" w:rsidP="003E5931">
            <w:pPr>
              <w:rPr>
                <w:sz w:val="28"/>
                <w:szCs w:val="28"/>
              </w:rPr>
            </w:pPr>
            <w:r>
              <w:rPr>
                <w:sz w:val="28"/>
                <w:szCs w:val="28"/>
              </w:rPr>
              <w:t>Экспериментирование, опыты</w:t>
            </w:r>
          </w:p>
          <w:p w:rsidR="000875FD" w:rsidRDefault="000875FD" w:rsidP="003E5931">
            <w:pPr>
              <w:rPr>
                <w:sz w:val="28"/>
                <w:szCs w:val="28"/>
              </w:rPr>
            </w:pPr>
            <w:r>
              <w:rPr>
                <w:sz w:val="28"/>
                <w:szCs w:val="28"/>
              </w:rPr>
              <w:t>Моделирование</w:t>
            </w:r>
          </w:p>
          <w:p w:rsidR="000875FD" w:rsidRDefault="000875FD" w:rsidP="003E5931">
            <w:pPr>
              <w:rPr>
                <w:sz w:val="28"/>
                <w:szCs w:val="28"/>
              </w:rPr>
            </w:pPr>
            <w:r>
              <w:rPr>
                <w:sz w:val="28"/>
                <w:szCs w:val="28"/>
              </w:rPr>
              <w:t>Исследовательская деятельность</w:t>
            </w:r>
          </w:p>
          <w:p w:rsidR="000875FD" w:rsidRDefault="000875FD" w:rsidP="003E5931">
            <w:pPr>
              <w:rPr>
                <w:sz w:val="28"/>
                <w:szCs w:val="28"/>
              </w:rPr>
            </w:pPr>
            <w:r>
              <w:rPr>
                <w:sz w:val="28"/>
                <w:szCs w:val="28"/>
              </w:rPr>
              <w:t>Комплексные, интегрированные занятия</w:t>
            </w:r>
          </w:p>
          <w:p w:rsidR="000875FD" w:rsidRDefault="000875FD" w:rsidP="003E5931">
            <w:pPr>
              <w:rPr>
                <w:sz w:val="28"/>
                <w:szCs w:val="28"/>
              </w:rPr>
            </w:pPr>
            <w:r>
              <w:rPr>
                <w:sz w:val="28"/>
                <w:szCs w:val="28"/>
              </w:rPr>
              <w:t>Конструирование</w:t>
            </w:r>
          </w:p>
          <w:p w:rsidR="000875FD" w:rsidRDefault="000875FD" w:rsidP="003E5931">
            <w:pPr>
              <w:rPr>
                <w:sz w:val="28"/>
                <w:szCs w:val="28"/>
              </w:rPr>
            </w:pPr>
            <w:r>
              <w:rPr>
                <w:sz w:val="28"/>
                <w:szCs w:val="28"/>
              </w:rPr>
              <w:t>Развивающие игры</w:t>
            </w:r>
          </w:p>
          <w:p w:rsidR="000875FD" w:rsidRDefault="000875FD" w:rsidP="003E5931">
            <w:pPr>
              <w:rPr>
                <w:sz w:val="28"/>
                <w:szCs w:val="28"/>
              </w:rPr>
            </w:pPr>
            <w:r>
              <w:rPr>
                <w:sz w:val="28"/>
                <w:szCs w:val="28"/>
              </w:rPr>
              <w:t xml:space="preserve">Беседа </w:t>
            </w:r>
          </w:p>
          <w:p w:rsidR="000875FD" w:rsidRDefault="000875FD" w:rsidP="003E5931">
            <w:pPr>
              <w:rPr>
                <w:sz w:val="28"/>
                <w:szCs w:val="28"/>
              </w:rPr>
            </w:pPr>
            <w:r>
              <w:rPr>
                <w:sz w:val="28"/>
                <w:szCs w:val="28"/>
              </w:rPr>
              <w:t xml:space="preserve">Рассказ </w:t>
            </w:r>
          </w:p>
          <w:p w:rsidR="000875FD" w:rsidRDefault="000875FD" w:rsidP="003E5931">
            <w:pPr>
              <w:rPr>
                <w:sz w:val="28"/>
                <w:szCs w:val="28"/>
              </w:rPr>
            </w:pPr>
            <w:r>
              <w:rPr>
                <w:sz w:val="28"/>
                <w:szCs w:val="28"/>
              </w:rPr>
              <w:t>Создание коллекций, музейных экспозиций</w:t>
            </w:r>
          </w:p>
          <w:p w:rsidR="000875FD" w:rsidRDefault="000875FD" w:rsidP="003E5931">
            <w:pPr>
              <w:rPr>
                <w:sz w:val="28"/>
                <w:szCs w:val="28"/>
              </w:rPr>
            </w:pPr>
            <w:r>
              <w:rPr>
                <w:sz w:val="28"/>
                <w:szCs w:val="28"/>
              </w:rPr>
              <w:t>Проектная деятельность</w:t>
            </w:r>
          </w:p>
          <w:p w:rsidR="000875FD" w:rsidRDefault="000875FD" w:rsidP="003E5931">
            <w:pPr>
              <w:rPr>
                <w:sz w:val="28"/>
                <w:szCs w:val="28"/>
              </w:rPr>
            </w:pPr>
            <w:r>
              <w:rPr>
                <w:sz w:val="28"/>
                <w:szCs w:val="28"/>
              </w:rPr>
              <w:t>Проблемные ситуации</w:t>
            </w:r>
          </w:p>
          <w:p w:rsidR="000875FD" w:rsidRDefault="000875FD" w:rsidP="003E5931">
            <w:pPr>
              <w:rPr>
                <w:sz w:val="28"/>
                <w:szCs w:val="28"/>
              </w:rPr>
            </w:pPr>
            <w:r>
              <w:rPr>
                <w:sz w:val="28"/>
                <w:szCs w:val="28"/>
              </w:rPr>
              <w:t>Экологические, досуги, праздники, развлечения</w:t>
            </w:r>
          </w:p>
        </w:tc>
        <w:tc>
          <w:tcPr>
            <w:tcW w:w="3260" w:type="dxa"/>
          </w:tcPr>
          <w:p w:rsidR="000875FD" w:rsidRDefault="000875FD" w:rsidP="003E5931">
            <w:pPr>
              <w:snapToGrid w:val="0"/>
              <w:rPr>
                <w:sz w:val="28"/>
                <w:szCs w:val="28"/>
              </w:rPr>
            </w:pPr>
            <w:r>
              <w:rPr>
                <w:sz w:val="28"/>
                <w:szCs w:val="28"/>
              </w:rPr>
              <w:lastRenderedPageBreak/>
              <w:t>Сюжетно-ролевая игра</w:t>
            </w:r>
          </w:p>
          <w:p w:rsidR="000875FD" w:rsidRDefault="000875FD" w:rsidP="003E5931">
            <w:pPr>
              <w:rPr>
                <w:sz w:val="28"/>
                <w:szCs w:val="28"/>
              </w:rPr>
            </w:pPr>
            <w:r>
              <w:rPr>
                <w:sz w:val="28"/>
                <w:szCs w:val="28"/>
              </w:rPr>
              <w:t xml:space="preserve">Игровые обучающие </w:t>
            </w:r>
            <w:r>
              <w:rPr>
                <w:sz w:val="28"/>
                <w:szCs w:val="28"/>
              </w:rPr>
              <w:lastRenderedPageBreak/>
              <w:t>ситуации</w:t>
            </w:r>
          </w:p>
          <w:p w:rsidR="000875FD" w:rsidRDefault="000875FD" w:rsidP="003E5931">
            <w:pPr>
              <w:rPr>
                <w:sz w:val="28"/>
                <w:szCs w:val="28"/>
              </w:rPr>
            </w:pPr>
            <w:r>
              <w:rPr>
                <w:sz w:val="28"/>
                <w:szCs w:val="28"/>
              </w:rPr>
              <w:t>Наблюдение</w:t>
            </w:r>
          </w:p>
          <w:p w:rsidR="000875FD" w:rsidRDefault="000875FD" w:rsidP="003E5931">
            <w:pPr>
              <w:rPr>
                <w:sz w:val="28"/>
                <w:szCs w:val="28"/>
              </w:rPr>
            </w:pPr>
            <w:r>
              <w:rPr>
                <w:sz w:val="28"/>
                <w:szCs w:val="28"/>
              </w:rPr>
              <w:t>Труд  в уголке природе, огороде, цветнике</w:t>
            </w:r>
          </w:p>
          <w:p w:rsidR="000875FD" w:rsidRDefault="000875FD" w:rsidP="003E5931">
            <w:pPr>
              <w:rPr>
                <w:sz w:val="28"/>
                <w:szCs w:val="28"/>
              </w:rPr>
            </w:pPr>
            <w:r>
              <w:rPr>
                <w:sz w:val="28"/>
                <w:szCs w:val="28"/>
              </w:rPr>
              <w:t>Подкормка птиц</w:t>
            </w:r>
          </w:p>
          <w:p w:rsidR="000875FD" w:rsidRDefault="000875FD" w:rsidP="003E5931">
            <w:pPr>
              <w:rPr>
                <w:sz w:val="28"/>
                <w:szCs w:val="28"/>
              </w:rPr>
            </w:pPr>
            <w:r>
              <w:rPr>
                <w:sz w:val="28"/>
                <w:szCs w:val="28"/>
              </w:rPr>
              <w:t>Выращивание растений</w:t>
            </w:r>
          </w:p>
          <w:p w:rsidR="000875FD" w:rsidRDefault="000875FD" w:rsidP="003E5931">
            <w:pPr>
              <w:rPr>
                <w:sz w:val="28"/>
                <w:szCs w:val="28"/>
              </w:rPr>
            </w:pPr>
            <w:r>
              <w:rPr>
                <w:sz w:val="28"/>
                <w:szCs w:val="28"/>
              </w:rPr>
              <w:t>Экспериментирование</w:t>
            </w:r>
          </w:p>
          <w:p w:rsidR="000875FD" w:rsidRDefault="000875FD" w:rsidP="003E5931">
            <w:pPr>
              <w:rPr>
                <w:sz w:val="28"/>
                <w:szCs w:val="28"/>
              </w:rPr>
            </w:pPr>
            <w:r>
              <w:rPr>
                <w:sz w:val="28"/>
                <w:szCs w:val="28"/>
              </w:rPr>
              <w:t>Исследовательская деятельность</w:t>
            </w:r>
          </w:p>
          <w:p w:rsidR="000875FD" w:rsidRDefault="000875FD" w:rsidP="003E5931">
            <w:pPr>
              <w:rPr>
                <w:sz w:val="28"/>
                <w:szCs w:val="28"/>
              </w:rPr>
            </w:pPr>
            <w:r>
              <w:rPr>
                <w:sz w:val="28"/>
                <w:szCs w:val="28"/>
              </w:rPr>
              <w:t>Конструирование</w:t>
            </w:r>
          </w:p>
          <w:p w:rsidR="000875FD" w:rsidRDefault="000875FD" w:rsidP="003E5931">
            <w:pPr>
              <w:rPr>
                <w:sz w:val="28"/>
                <w:szCs w:val="28"/>
              </w:rPr>
            </w:pPr>
            <w:r>
              <w:rPr>
                <w:sz w:val="28"/>
                <w:szCs w:val="28"/>
              </w:rPr>
              <w:t>Развивающие игры</w:t>
            </w:r>
          </w:p>
          <w:p w:rsidR="000875FD" w:rsidRDefault="000875FD" w:rsidP="003E5931">
            <w:pPr>
              <w:rPr>
                <w:sz w:val="28"/>
                <w:szCs w:val="28"/>
              </w:rPr>
            </w:pPr>
            <w:r>
              <w:rPr>
                <w:sz w:val="28"/>
                <w:szCs w:val="28"/>
              </w:rPr>
              <w:t xml:space="preserve">Беседа </w:t>
            </w:r>
          </w:p>
          <w:p w:rsidR="000875FD" w:rsidRDefault="000875FD" w:rsidP="003E5931">
            <w:pPr>
              <w:rPr>
                <w:sz w:val="28"/>
                <w:szCs w:val="28"/>
              </w:rPr>
            </w:pPr>
            <w:r>
              <w:rPr>
                <w:sz w:val="28"/>
                <w:szCs w:val="28"/>
              </w:rPr>
              <w:t xml:space="preserve">Рассказ </w:t>
            </w:r>
          </w:p>
          <w:p w:rsidR="000875FD" w:rsidRDefault="000875FD" w:rsidP="003E5931">
            <w:pPr>
              <w:rPr>
                <w:sz w:val="28"/>
                <w:szCs w:val="28"/>
              </w:rPr>
            </w:pPr>
            <w:r>
              <w:rPr>
                <w:sz w:val="28"/>
                <w:szCs w:val="28"/>
              </w:rPr>
              <w:t>Создание коллекций</w:t>
            </w:r>
          </w:p>
          <w:p w:rsidR="000875FD" w:rsidRDefault="000875FD" w:rsidP="003E5931">
            <w:pPr>
              <w:rPr>
                <w:sz w:val="28"/>
                <w:szCs w:val="28"/>
              </w:rPr>
            </w:pPr>
            <w:r>
              <w:rPr>
                <w:sz w:val="28"/>
                <w:szCs w:val="28"/>
              </w:rPr>
              <w:t>Проектная деятельность</w:t>
            </w:r>
          </w:p>
          <w:p w:rsidR="000875FD" w:rsidRDefault="000875FD" w:rsidP="003E5931">
            <w:pPr>
              <w:rPr>
                <w:sz w:val="28"/>
                <w:szCs w:val="28"/>
              </w:rPr>
            </w:pPr>
            <w:r>
              <w:rPr>
                <w:sz w:val="28"/>
                <w:szCs w:val="28"/>
              </w:rPr>
              <w:t>Проблемные ситуации</w:t>
            </w:r>
          </w:p>
        </w:tc>
        <w:tc>
          <w:tcPr>
            <w:tcW w:w="4187" w:type="dxa"/>
          </w:tcPr>
          <w:p w:rsidR="000875FD" w:rsidRDefault="000875FD" w:rsidP="003E5931">
            <w:pPr>
              <w:snapToGrid w:val="0"/>
              <w:rPr>
                <w:sz w:val="28"/>
                <w:szCs w:val="28"/>
              </w:rPr>
            </w:pPr>
            <w:r>
              <w:rPr>
                <w:sz w:val="28"/>
                <w:szCs w:val="28"/>
              </w:rPr>
              <w:lastRenderedPageBreak/>
              <w:t>Сюжетно-ролевая игра</w:t>
            </w:r>
          </w:p>
          <w:p w:rsidR="000875FD" w:rsidRDefault="000875FD" w:rsidP="003E5931">
            <w:pPr>
              <w:rPr>
                <w:sz w:val="28"/>
                <w:szCs w:val="28"/>
              </w:rPr>
            </w:pPr>
            <w:r>
              <w:rPr>
                <w:sz w:val="28"/>
                <w:szCs w:val="28"/>
              </w:rPr>
              <w:t xml:space="preserve">Игры с правилами </w:t>
            </w:r>
          </w:p>
          <w:p w:rsidR="000875FD" w:rsidRDefault="000875FD" w:rsidP="003E5931">
            <w:pPr>
              <w:rPr>
                <w:sz w:val="28"/>
                <w:szCs w:val="28"/>
              </w:rPr>
            </w:pPr>
            <w:r>
              <w:rPr>
                <w:sz w:val="28"/>
                <w:szCs w:val="28"/>
              </w:rPr>
              <w:lastRenderedPageBreak/>
              <w:t>Рассматривание</w:t>
            </w:r>
          </w:p>
          <w:p w:rsidR="000875FD" w:rsidRDefault="000875FD" w:rsidP="003E5931">
            <w:pPr>
              <w:rPr>
                <w:sz w:val="28"/>
                <w:szCs w:val="28"/>
              </w:rPr>
            </w:pPr>
            <w:r>
              <w:rPr>
                <w:sz w:val="28"/>
                <w:szCs w:val="28"/>
              </w:rPr>
              <w:t xml:space="preserve">Наблюдение </w:t>
            </w:r>
          </w:p>
          <w:p w:rsidR="000875FD" w:rsidRDefault="000875FD" w:rsidP="003E5931">
            <w:pPr>
              <w:rPr>
                <w:sz w:val="28"/>
                <w:szCs w:val="28"/>
              </w:rPr>
            </w:pPr>
            <w:r>
              <w:rPr>
                <w:sz w:val="28"/>
                <w:szCs w:val="28"/>
              </w:rPr>
              <w:t>Экспериментирование</w:t>
            </w:r>
          </w:p>
          <w:p w:rsidR="000875FD" w:rsidRDefault="000875FD" w:rsidP="003E5931">
            <w:pPr>
              <w:rPr>
                <w:sz w:val="28"/>
                <w:szCs w:val="28"/>
              </w:rPr>
            </w:pPr>
            <w:r>
              <w:rPr>
                <w:sz w:val="28"/>
                <w:szCs w:val="28"/>
              </w:rPr>
              <w:t>Исследовательская деятельность</w:t>
            </w:r>
          </w:p>
          <w:p w:rsidR="000875FD" w:rsidRDefault="000875FD" w:rsidP="003E5931">
            <w:pPr>
              <w:rPr>
                <w:sz w:val="28"/>
                <w:szCs w:val="28"/>
              </w:rPr>
            </w:pPr>
            <w:r>
              <w:rPr>
                <w:sz w:val="28"/>
                <w:szCs w:val="28"/>
              </w:rPr>
              <w:t>Конструирование</w:t>
            </w:r>
          </w:p>
          <w:p w:rsidR="000875FD" w:rsidRDefault="000875FD" w:rsidP="003E5931">
            <w:pPr>
              <w:rPr>
                <w:sz w:val="28"/>
                <w:szCs w:val="28"/>
              </w:rPr>
            </w:pPr>
            <w:r>
              <w:rPr>
                <w:sz w:val="28"/>
                <w:szCs w:val="28"/>
              </w:rPr>
              <w:t>Развивающие игры</w:t>
            </w:r>
          </w:p>
          <w:p w:rsidR="000875FD" w:rsidRDefault="000875FD" w:rsidP="003E5931">
            <w:pPr>
              <w:rPr>
                <w:sz w:val="28"/>
                <w:szCs w:val="28"/>
              </w:rPr>
            </w:pPr>
            <w:r>
              <w:rPr>
                <w:sz w:val="28"/>
                <w:szCs w:val="28"/>
              </w:rPr>
              <w:t>Моделирование</w:t>
            </w:r>
          </w:p>
          <w:p w:rsidR="000875FD" w:rsidRDefault="000875FD" w:rsidP="003E5931">
            <w:pPr>
              <w:rPr>
                <w:sz w:val="28"/>
                <w:szCs w:val="28"/>
              </w:rPr>
            </w:pPr>
            <w:r>
              <w:rPr>
                <w:sz w:val="28"/>
                <w:szCs w:val="28"/>
              </w:rPr>
              <w:t>Самостоятельная художественно-речевая деятельность</w:t>
            </w:r>
          </w:p>
          <w:p w:rsidR="000875FD" w:rsidRDefault="000875FD" w:rsidP="003E5931">
            <w:pPr>
              <w:rPr>
                <w:sz w:val="28"/>
                <w:szCs w:val="28"/>
              </w:rPr>
            </w:pPr>
            <w:r>
              <w:rPr>
                <w:sz w:val="28"/>
                <w:szCs w:val="28"/>
              </w:rPr>
              <w:t xml:space="preserve">Деятельность в уголке природы </w:t>
            </w:r>
          </w:p>
          <w:p w:rsidR="000875FD" w:rsidRDefault="000875FD" w:rsidP="003E5931">
            <w:pPr>
              <w:rPr>
                <w:sz w:val="28"/>
                <w:szCs w:val="28"/>
              </w:rPr>
            </w:pPr>
          </w:p>
          <w:p w:rsidR="000875FD" w:rsidRDefault="000875FD" w:rsidP="003E5931">
            <w:pPr>
              <w:rPr>
                <w:sz w:val="28"/>
                <w:szCs w:val="28"/>
              </w:rPr>
            </w:pPr>
          </w:p>
        </w:tc>
      </w:tr>
    </w:tbl>
    <w:p w:rsidR="00A05356" w:rsidRDefault="00A05356" w:rsidP="00A54EF7">
      <w:pPr>
        <w:pStyle w:val="a9"/>
        <w:spacing w:before="0" w:after="0"/>
        <w:rPr>
          <w:b/>
          <w:sz w:val="28"/>
          <w:szCs w:val="28"/>
        </w:rPr>
      </w:pPr>
    </w:p>
    <w:tbl>
      <w:tblPr>
        <w:tblStyle w:val="af5"/>
        <w:tblW w:w="15417" w:type="dxa"/>
        <w:tblLook w:val="04A0"/>
      </w:tblPr>
      <w:tblGrid>
        <w:gridCol w:w="2418"/>
        <w:gridCol w:w="12999"/>
      </w:tblGrid>
      <w:tr w:rsidR="00A05356" w:rsidTr="00AC791B">
        <w:tc>
          <w:tcPr>
            <w:tcW w:w="2418" w:type="dxa"/>
          </w:tcPr>
          <w:p w:rsidR="00A05356" w:rsidRDefault="00A05356" w:rsidP="003E5931">
            <w:pPr>
              <w:snapToGrid w:val="0"/>
              <w:jc w:val="both"/>
              <w:rPr>
                <w:b/>
                <w:sz w:val="28"/>
                <w:szCs w:val="28"/>
              </w:rPr>
            </w:pPr>
            <w:r>
              <w:rPr>
                <w:b/>
                <w:sz w:val="28"/>
                <w:szCs w:val="28"/>
              </w:rPr>
              <w:t>Образовательная область</w:t>
            </w:r>
          </w:p>
        </w:tc>
        <w:tc>
          <w:tcPr>
            <w:tcW w:w="12999" w:type="dxa"/>
          </w:tcPr>
          <w:p w:rsidR="00A05356" w:rsidRDefault="00A05356" w:rsidP="003E5931">
            <w:pPr>
              <w:snapToGrid w:val="0"/>
              <w:jc w:val="center"/>
              <w:rPr>
                <w:b/>
                <w:sz w:val="28"/>
                <w:szCs w:val="28"/>
              </w:rPr>
            </w:pPr>
            <w:r>
              <w:rPr>
                <w:b/>
                <w:sz w:val="28"/>
                <w:szCs w:val="28"/>
              </w:rPr>
              <w:t>Формы взаимодействия с семьями воспитанников</w:t>
            </w:r>
          </w:p>
        </w:tc>
      </w:tr>
      <w:tr w:rsidR="00A05356" w:rsidTr="00AC791B">
        <w:tc>
          <w:tcPr>
            <w:tcW w:w="2418" w:type="dxa"/>
          </w:tcPr>
          <w:p w:rsidR="00A05356" w:rsidRPr="00A05356" w:rsidRDefault="00A05356" w:rsidP="00A54EF7">
            <w:pPr>
              <w:pStyle w:val="a9"/>
              <w:spacing w:before="0" w:after="0"/>
              <w:rPr>
                <w:b/>
                <w:i/>
                <w:sz w:val="32"/>
                <w:szCs w:val="32"/>
              </w:rPr>
            </w:pPr>
            <w:r w:rsidRPr="00A05356">
              <w:rPr>
                <w:b/>
                <w:i/>
                <w:color w:val="000000"/>
                <w:spacing w:val="-12"/>
                <w:sz w:val="28"/>
                <w:szCs w:val="28"/>
              </w:rPr>
              <w:t>Познавательно-речевое развитие</w:t>
            </w:r>
          </w:p>
        </w:tc>
        <w:tc>
          <w:tcPr>
            <w:tcW w:w="12999" w:type="dxa"/>
          </w:tcPr>
          <w:p w:rsidR="00A05356" w:rsidRPr="00A05356" w:rsidRDefault="00A05356" w:rsidP="00A05356">
            <w:pPr>
              <w:snapToGrid w:val="0"/>
              <w:rPr>
                <w:sz w:val="28"/>
                <w:szCs w:val="28"/>
              </w:rPr>
            </w:pPr>
            <w:r>
              <w:rPr>
                <w:sz w:val="28"/>
                <w:szCs w:val="28"/>
              </w:rPr>
              <w:t>1.</w:t>
            </w:r>
            <w:r w:rsidRPr="00A05356">
              <w:rPr>
                <w:sz w:val="28"/>
                <w:szCs w:val="28"/>
              </w:rPr>
              <w:t>Информирование родителей о содержании и жизнедеятельности детей в ДОУ, их достижениях и интересах:</w:t>
            </w:r>
          </w:p>
          <w:p w:rsidR="00A05356" w:rsidRDefault="00A05356" w:rsidP="00A05356">
            <w:pPr>
              <w:pStyle w:val="ae"/>
              <w:numPr>
                <w:ilvl w:val="0"/>
                <w:numId w:val="81"/>
              </w:numPr>
              <w:spacing w:after="0" w:line="240" w:lineRule="auto"/>
              <w:rPr>
                <w:rFonts w:ascii="Times New Roman" w:hAnsi="Times New Roman"/>
                <w:sz w:val="28"/>
                <w:szCs w:val="28"/>
              </w:rPr>
            </w:pPr>
            <w:r>
              <w:rPr>
                <w:rFonts w:ascii="Times New Roman" w:hAnsi="Times New Roman"/>
                <w:sz w:val="28"/>
                <w:szCs w:val="28"/>
              </w:rPr>
              <w:t>Чему мы научимся (Чему научились),</w:t>
            </w:r>
          </w:p>
          <w:p w:rsidR="00A05356" w:rsidRDefault="00A05356" w:rsidP="00A05356">
            <w:pPr>
              <w:pStyle w:val="ae"/>
              <w:numPr>
                <w:ilvl w:val="0"/>
                <w:numId w:val="81"/>
              </w:numPr>
              <w:spacing w:after="0" w:line="240" w:lineRule="auto"/>
              <w:rPr>
                <w:rFonts w:ascii="Times New Roman" w:hAnsi="Times New Roman"/>
                <w:sz w:val="28"/>
                <w:szCs w:val="28"/>
              </w:rPr>
            </w:pPr>
            <w:r>
              <w:rPr>
                <w:rFonts w:ascii="Times New Roman" w:hAnsi="Times New Roman"/>
                <w:sz w:val="28"/>
                <w:szCs w:val="28"/>
              </w:rPr>
              <w:lastRenderedPageBreak/>
              <w:t>Наши достижения,</w:t>
            </w:r>
          </w:p>
          <w:p w:rsidR="00A05356" w:rsidRDefault="00A05356" w:rsidP="00A05356">
            <w:pPr>
              <w:pStyle w:val="ae"/>
              <w:numPr>
                <w:ilvl w:val="0"/>
                <w:numId w:val="81"/>
              </w:numPr>
              <w:spacing w:after="0" w:line="240" w:lineRule="auto"/>
              <w:rPr>
                <w:rFonts w:ascii="Times New Roman" w:hAnsi="Times New Roman"/>
                <w:sz w:val="28"/>
                <w:szCs w:val="28"/>
              </w:rPr>
            </w:pPr>
            <w:r>
              <w:rPr>
                <w:rFonts w:ascii="Times New Roman" w:hAnsi="Times New Roman"/>
                <w:sz w:val="28"/>
                <w:szCs w:val="28"/>
              </w:rPr>
              <w:t>Познавательно-игровые мини-центры для взаимодействия родителей с детьми в условиях ДОУ,</w:t>
            </w:r>
          </w:p>
          <w:p w:rsidR="00A05356" w:rsidRDefault="00A05356" w:rsidP="00A05356">
            <w:pPr>
              <w:pStyle w:val="ae"/>
              <w:numPr>
                <w:ilvl w:val="0"/>
                <w:numId w:val="81"/>
              </w:numPr>
              <w:spacing w:after="0" w:line="240" w:lineRule="auto"/>
              <w:rPr>
                <w:rFonts w:ascii="Times New Roman" w:hAnsi="Times New Roman"/>
                <w:sz w:val="28"/>
                <w:szCs w:val="28"/>
              </w:rPr>
            </w:pPr>
            <w:r>
              <w:rPr>
                <w:rFonts w:ascii="Times New Roman" w:hAnsi="Times New Roman"/>
                <w:sz w:val="28"/>
                <w:szCs w:val="28"/>
              </w:rPr>
              <w:t>Выставки продуктов детской и детско-взрослой деятельности (рисунки, поделки, рассказы, проекты и т.п.)</w:t>
            </w:r>
          </w:p>
          <w:p w:rsidR="00A05356" w:rsidRPr="00A05356" w:rsidRDefault="00A05356" w:rsidP="00A05356">
            <w:pPr>
              <w:rPr>
                <w:sz w:val="28"/>
                <w:szCs w:val="28"/>
              </w:rPr>
            </w:pPr>
            <w:r>
              <w:rPr>
                <w:sz w:val="28"/>
                <w:szCs w:val="28"/>
              </w:rPr>
              <w:t>2.</w:t>
            </w:r>
            <w:r w:rsidRPr="00A05356">
              <w:rPr>
                <w:sz w:val="28"/>
                <w:szCs w:val="28"/>
              </w:rPr>
              <w:t>«Академия для родителей». Цели:</w:t>
            </w:r>
          </w:p>
          <w:p w:rsidR="00A05356" w:rsidRDefault="00A05356" w:rsidP="00A05356">
            <w:pPr>
              <w:pStyle w:val="ae"/>
              <w:numPr>
                <w:ilvl w:val="0"/>
                <w:numId w:val="82"/>
              </w:numPr>
              <w:spacing w:after="0" w:line="240" w:lineRule="auto"/>
              <w:rPr>
                <w:rFonts w:ascii="Times New Roman" w:hAnsi="Times New Roman"/>
                <w:sz w:val="28"/>
                <w:szCs w:val="28"/>
              </w:rPr>
            </w:pPr>
            <w:r>
              <w:rPr>
                <w:rFonts w:ascii="Times New Roman" w:hAnsi="Times New Roman"/>
                <w:sz w:val="28"/>
                <w:szCs w:val="28"/>
              </w:rPr>
              <w:t>Выявление психолого-педагогических затруднений в семье,</w:t>
            </w:r>
          </w:p>
          <w:p w:rsidR="00A05356" w:rsidRDefault="00A05356" w:rsidP="00A05356">
            <w:pPr>
              <w:pStyle w:val="ae"/>
              <w:numPr>
                <w:ilvl w:val="0"/>
                <w:numId w:val="82"/>
              </w:numPr>
              <w:spacing w:after="0" w:line="240" w:lineRule="auto"/>
              <w:rPr>
                <w:rFonts w:ascii="Times New Roman" w:hAnsi="Times New Roman"/>
                <w:sz w:val="28"/>
                <w:szCs w:val="28"/>
              </w:rPr>
            </w:pPr>
            <w:r>
              <w:rPr>
                <w:rFonts w:ascii="Times New Roman" w:hAnsi="Times New Roman"/>
                <w:sz w:val="28"/>
                <w:szCs w:val="28"/>
              </w:rPr>
              <w:t>Преодоление сложившихся стереотипов,</w:t>
            </w:r>
          </w:p>
          <w:p w:rsidR="00A05356" w:rsidRDefault="00A05356" w:rsidP="00A05356">
            <w:pPr>
              <w:pStyle w:val="ae"/>
              <w:numPr>
                <w:ilvl w:val="0"/>
                <w:numId w:val="82"/>
              </w:numPr>
              <w:spacing w:after="0" w:line="240" w:lineRule="auto"/>
              <w:rPr>
                <w:rFonts w:ascii="Times New Roman" w:hAnsi="Times New Roman"/>
                <w:sz w:val="28"/>
                <w:szCs w:val="28"/>
              </w:rPr>
            </w:pPr>
            <w:r>
              <w:rPr>
                <w:rFonts w:ascii="Times New Roman" w:hAnsi="Times New Roman"/>
                <w:sz w:val="28"/>
                <w:szCs w:val="28"/>
              </w:rPr>
              <w:t>Повышение уровня компетенции и значимости родителей в вопросах воспитания и развития дошкольников,</w:t>
            </w:r>
          </w:p>
          <w:p w:rsidR="00A05356" w:rsidRDefault="00A05356" w:rsidP="00A05356">
            <w:pPr>
              <w:pStyle w:val="ae"/>
              <w:numPr>
                <w:ilvl w:val="0"/>
                <w:numId w:val="82"/>
              </w:numPr>
              <w:spacing w:after="0" w:line="240" w:lineRule="auto"/>
              <w:rPr>
                <w:rFonts w:ascii="Times New Roman" w:hAnsi="Times New Roman"/>
                <w:sz w:val="28"/>
                <w:szCs w:val="28"/>
              </w:rPr>
            </w:pPr>
            <w:r>
              <w:rPr>
                <w:rFonts w:ascii="Times New Roman" w:hAnsi="Times New Roman"/>
                <w:sz w:val="28"/>
                <w:szCs w:val="28"/>
              </w:rPr>
              <w:t>Пропаганда гуманных методов взаимодействия с ребёнком.</w:t>
            </w:r>
          </w:p>
          <w:p w:rsidR="00A05356" w:rsidRPr="00A05356" w:rsidRDefault="00A05356" w:rsidP="00A05356">
            <w:pPr>
              <w:rPr>
                <w:sz w:val="28"/>
                <w:szCs w:val="28"/>
              </w:rPr>
            </w:pPr>
            <w:r>
              <w:rPr>
                <w:sz w:val="28"/>
                <w:szCs w:val="28"/>
              </w:rPr>
              <w:t>3.</w:t>
            </w:r>
            <w:r w:rsidRPr="00A05356">
              <w:rPr>
                <w:sz w:val="28"/>
                <w:szCs w:val="28"/>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A05356" w:rsidRPr="00A05356" w:rsidRDefault="00A05356" w:rsidP="00A05356">
            <w:pPr>
              <w:rPr>
                <w:sz w:val="28"/>
                <w:szCs w:val="28"/>
              </w:rPr>
            </w:pPr>
            <w:r>
              <w:rPr>
                <w:sz w:val="28"/>
                <w:szCs w:val="28"/>
              </w:rPr>
              <w:t>4.</w:t>
            </w:r>
            <w:r w:rsidRPr="00A05356">
              <w:rPr>
                <w:sz w:val="28"/>
                <w:szCs w:val="28"/>
              </w:rPr>
              <w:t>Совместные досуги и мероприятия на основе партнёрской деятельности родителей и педагогов.</w:t>
            </w:r>
          </w:p>
          <w:p w:rsidR="00A05356" w:rsidRPr="00A05356" w:rsidRDefault="00A05356" w:rsidP="00A05356">
            <w:pPr>
              <w:rPr>
                <w:sz w:val="28"/>
                <w:szCs w:val="28"/>
              </w:rPr>
            </w:pPr>
            <w:r>
              <w:rPr>
                <w:sz w:val="28"/>
                <w:szCs w:val="28"/>
              </w:rPr>
              <w:t>5.</w:t>
            </w:r>
            <w:r w:rsidRPr="00A05356">
              <w:rPr>
                <w:sz w:val="28"/>
                <w:szCs w:val="28"/>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A05356" w:rsidRPr="00A05356" w:rsidRDefault="00A05356" w:rsidP="00A05356">
            <w:pPr>
              <w:rPr>
                <w:sz w:val="28"/>
                <w:szCs w:val="28"/>
              </w:rPr>
            </w:pPr>
            <w:r>
              <w:rPr>
                <w:sz w:val="28"/>
                <w:szCs w:val="28"/>
              </w:rPr>
              <w:t>6.</w:t>
            </w:r>
            <w:r w:rsidRPr="00A05356">
              <w:rPr>
                <w:sz w:val="28"/>
                <w:szCs w:val="28"/>
              </w:rPr>
              <w:t>Открытые мероприятия с детьми для родителей.</w:t>
            </w:r>
          </w:p>
          <w:p w:rsidR="00A05356" w:rsidRPr="00A05356" w:rsidRDefault="00A05356" w:rsidP="00A05356">
            <w:pPr>
              <w:rPr>
                <w:sz w:val="28"/>
                <w:szCs w:val="28"/>
              </w:rPr>
            </w:pPr>
            <w:r>
              <w:rPr>
                <w:sz w:val="28"/>
                <w:szCs w:val="28"/>
              </w:rPr>
              <w:t>7.</w:t>
            </w:r>
            <w:r w:rsidRPr="00A05356">
              <w:rPr>
                <w:sz w:val="28"/>
                <w:szCs w:val="28"/>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A05356" w:rsidRPr="00A05356" w:rsidRDefault="00A05356" w:rsidP="00A05356">
            <w:pPr>
              <w:rPr>
                <w:sz w:val="28"/>
                <w:szCs w:val="28"/>
              </w:rPr>
            </w:pPr>
            <w:r>
              <w:rPr>
                <w:sz w:val="28"/>
                <w:szCs w:val="28"/>
              </w:rPr>
              <w:t>8.</w:t>
            </w:r>
            <w:r w:rsidRPr="00A05356">
              <w:rPr>
                <w:sz w:val="28"/>
                <w:szCs w:val="28"/>
              </w:rPr>
              <w:t>Совместные досуги, праздники, музыкальные и литературные вечера на основе взаимодействия родителей и детей.</w:t>
            </w:r>
          </w:p>
          <w:p w:rsidR="00A05356" w:rsidRPr="00A05356" w:rsidRDefault="00A05356" w:rsidP="00A05356">
            <w:pPr>
              <w:rPr>
                <w:sz w:val="28"/>
                <w:szCs w:val="28"/>
              </w:rPr>
            </w:pPr>
            <w:r>
              <w:rPr>
                <w:sz w:val="28"/>
                <w:szCs w:val="28"/>
              </w:rPr>
              <w:t>9.</w:t>
            </w:r>
            <w:r w:rsidRPr="00A05356">
              <w:rPr>
                <w:sz w:val="28"/>
                <w:szCs w:val="28"/>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A05356" w:rsidRPr="00A05356" w:rsidRDefault="00A05356" w:rsidP="00A05356">
            <w:pPr>
              <w:rPr>
                <w:sz w:val="28"/>
                <w:szCs w:val="28"/>
              </w:rPr>
            </w:pPr>
            <w:r>
              <w:rPr>
                <w:sz w:val="28"/>
                <w:szCs w:val="28"/>
              </w:rPr>
              <w:t>10.</w:t>
            </w:r>
            <w:r w:rsidRPr="00A05356">
              <w:rPr>
                <w:sz w:val="28"/>
                <w:szCs w:val="28"/>
              </w:rPr>
              <w:t xml:space="preserve">Создание в группе тематических выставок при участии родителей: «Дары природы», «Родной край», </w:t>
            </w:r>
            <w:r w:rsidR="00880DF2">
              <w:rPr>
                <w:sz w:val="28"/>
                <w:szCs w:val="28"/>
              </w:rPr>
              <w:lastRenderedPageBreak/>
              <w:t>«Любимое село</w:t>
            </w:r>
            <w:r w:rsidRPr="00A05356">
              <w:rPr>
                <w:sz w:val="28"/>
                <w:szCs w:val="28"/>
              </w:rPr>
              <w:t>», «Профессии наших родителей», «Транспорт» и др. с целью расширения кругозора дошкольников.</w:t>
            </w:r>
          </w:p>
          <w:p w:rsidR="00A05356" w:rsidRPr="00A05356" w:rsidRDefault="00A05356" w:rsidP="00A05356">
            <w:pPr>
              <w:rPr>
                <w:sz w:val="28"/>
                <w:szCs w:val="28"/>
              </w:rPr>
            </w:pPr>
            <w:r>
              <w:rPr>
                <w:sz w:val="28"/>
                <w:szCs w:val="28"/>
              </w:rPr>
              <w:t>11.</w:t>
            </w:r>
            <w:r w:rsidRPr="00A05356">
              <w:rPr>
                <w:sz w:val="28"/>
                <w:szCs w:val="28"/>
              </w:rPr>
              <w:t>Совместная работа родителей с ребёнком над созданием семейных альбомов «Моя семья», «Моя родословная», «Семья и сп</w:t>
            </w:r>
            <w:r w:rsidR="00880DF2">
              <w:rPr>
                <w:sz w:val="28"/>
                <w:szCs w:val="28"/>
              </w:rPr>
              <w:t>орт», «Моя малая родина</w:t>
            </w:r>
            <w:r w:rsidRPr="00A05356">
              <w:rPr>
                <w:sz w:val="28"/>
                <w:szCs w:val="28"/>
              </w:rPr>
              <w:t>», «Как мы отдыхаем» и др.</w:t>
            </w:r>
          </w:p>
          <w:p w:rsidR="00A05356" w:rsidRPr="00A05356" w:rsidRDefault="00A05356" w:rsidP="00A05356">
            <w:pPr>
              <w:rPr>
                <w:sz w:val="28"/>
                <w:szCs w:val="28"/>
              </w:rPr>
            </w:pPr>
            <w:r>
              <w:rPr>
                <w:sz w:val="28"/>
                <w:szCs w:val="28"/>
              </w:rPr>
              <w:t>12.</w:t>
            </w:r>
            <w:r w:rsidRPr="00A05356">
              <w:rPr>
                <w:sz w:val="28"/>
                <w:szCs w:val="28"/>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A05356" w:rsidRPr="00A05356" w:rsidRDefault="00A05356" w:rsidP="00A05356">
            <w:pPr>
              <w:rPr>
                <w:sz w:val="28"/>
                <w:szCs w:val="28"/>
              </w:rPr>
            </w:pPr>
            <w:r>
              <w:rPr>
                <w:sz w:val="28"/>
                <w:szCs w:val="28"/>
              </w:rPr>
              <w:t>13.</w:t>
            </w:r>
            <w:r w:rsidRPr="00A05356">
              <w:rPr>
                <w:sz w:val="28"/>
                <w:szCs w:val="28"/>
              </w:rPr>
              <w:t>Проведение встреч с родителями с целью знакомства с профессиями, формирования уважительного отношения к людям труда.</w:t>
            </w:r>
          </w:p>
          <w:p w:rsidR="00A05356" w:rsidRPr="00A05356" w:rsidRDefault="00A05356" w:rsidP="00A05356">
            <w:pPr>
              <w:rPr>
                <w:sz w:val="28"/>
                <w:szCs w:val="28"/>
              </w:rPr>
            </w:pPr>
            <w:r>
              <w:rPr>
                <w:sz w:val="28"/>
                <w:szCs w:val="28"/>
              </w:rPr>
              <w:t>14.</w:t>
            </w:r>
            <w:r w:rsidRPr="00A05356">
              <w:rPr>
                <w:sz w:val="28"/>
                <w:szCs w:val="28"/>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A05356" w:rsidRPr="00A05356" w:rsidRDefault="00A05356" w:rsidP="00A05356">
            <w:pPr>
              <w:rPr>
                <w:sz w:val="28"/>
                <w:szCs w:val="28"/>
              </w:rPr>
            </w:pPr>
            <w:r>
              <w:rPr>
                <w:sz w:val="28"/>
                <w:szCs w:val="28"/>
              </w:rPr>
              <w:t>15.</w:t>
            </w:r>
            <w:r w:rsidRPr="00A05356">
              <w:rPr>
                <w:sz w:val="28"/>
                <w:szCs w:val="28"/>
              </w:rPr>
              <w:t>Создание в группе «коллекций» - наборы открыток, календарей, минералов и др. предметов для познавательно-творческой работы.</w:t>
            </w:r>
          </w:p>
          <w:p w:rsidR="00A05356" w:rsidRPr="00A05356" w:rsidRDefault="00A05356" w:rsidP="00A05356">
            <w:pPr>
              <w:rPr>
                <w:sz w:val="28"/>
                <w:szCs w:val="28"/>
              </w:rPr>
            </w:pPr>
            <w:r>
              <w:rPr>
                <w:sz w:val="28"/>
                <w:szCs w:val="28"/>
              </w:rPr>
              <w:t>16.</w:t>
            </w:r>
            <w:r w:rsidRPr="00A05356">
              <w:rPr>
                <w:sz w:val="28"/>
                <w:szCs w:val="28"/>
              </w:rPr>
              <w:t>Совместное создание тематических альбомов экологической направленности «Птицы», «Животные», «Рыбы», «Цветы» и т.д.</w:t>
            </w:r>
          </w:p>
          <w:p w:rsidR="00A05356" w:rsidRPr="00A05356" w:rsidRDefault="00A05356" w:rsidP="00A05356">
            <w:pPr>
              <w:rPr>
                <w:sz w:val="28"/>
                <w:szCs w:val="28"/>
              </w:rPr>
            </w:pPr>
            <w:r>
              <w:rPr>
                <w:sz w:val="28"/>
                <w:szCs w:val="28"/>
              </w:rPr>
              <w:t>17.</w:t>
            </w:r>
            <w:r w:rsidRPr="00A05356">
              <w:rPr>
                <w:sz w:val="28"/>
                <w:szCs w:val="28"/>
              </w:rPr>
              <w:t>Совместный поиск ответов на обозначенные педагогом познавательные  проблемы в энциклопедиях, книгах, журналах и других источниках.</w:t>
            </w:r>
          </w:p>
          <w:p w:rsidR="00A05356" w:rsidRDefault="00A05356" w:rsidP="00A05356">
            <w:pPr>
              <w:pStyle w:val="a9"/>
              <w:spacing w:before="0" w:after="0"/>
              <w:rPr>
                <w:b/>
                <w:sz w:val="32"/>
                <w:szCs w:val="32"/>
              </w:rPr>
            </w:pPr>
            <w:r>
              <w:rPr>
                <w:sz w:val="28"/>
                <w:szCs w:val="28"/>
              </w:rPr>
              <w:t>18.</w:t>
            </w:r>
            <w:r w:rsidRPr="00A05356">
              <w:rPr>
                <w:sz w:val="28"/>
                <w:szCs w:val="28"/>
              </w:rPr>
              <w:t>Совместные выставки игр-самоделок с целью демонстрации вариативного использования бросового материала в познавательно-трудовой деятельности и детских играх.</w:t>
            </w:r>
          </w:p>
        </w:tc>
      </w:tr>
    </w:tbl>
    <w:p w:rsidR="00166F6A" w:rsidRDefault="00166F6A" w:rsidP="00B97D79">
      <w:pPr>
        <w:pStyle w:val="a9"/>
        <w:spacing w:before="0" w:after="0"/>
        <w:ind w:left="1277"/>
        <w:jc w:val="center"/>
        <w:rPr>
          <w:b/>
          <w:sz w:val="32"/>
          <w:szCs w:val="32"/>
        </w:rPr>
      </w:pPr>
    </w:p>
    <w:p w:rsidR="00A54EF7" w:rsidRDefault="0070613C" w:rsidP="00B97D79">
      <w:pPr>
        <w:pStyle w:val="a9"/>
        <w:spacing w:before="0" w:after="0"/>
        <w:ind w:left="1277"/>
        <w:jc w:val="center"/>
        <w:rPr>
          <w:b/>
          <w:sz w:val="32"/>
          <w:szCs w:val="32"/>
        </w:rPr>
      </w:pPr>
      <w:r>
        <w:rPr>
          <w:b/>
          <w:sz w:val="32"/>
          <w:szCs w:val="32"/>
        </w:rPr>
        <w:t>2</w:t>
      </w:r>
      <w:r w:rsidR="00A54EF7">
        <w:rPr>
          <w:b/>
          <w:sz w:val="32"/>
          <w:szCs w:val="32"/>
        </w:rPr>
        <w:t>.5.Образовательная область «Художественно-эстетическое развитие»</w:t>
      </w:r>
    </w:p>
    <w:p w:rsidR="00A54EF7" w:rsidRDefault="0070613C" w:rsidP="00A54EF7">
      <w:pPr>
        <w:pStyle w:val="a9"/>
        <w:jc w:val="center"/>
        <w:rPr>
          <w:b/>
          <w:sz w:val="32"/>
          <w:szCs w:val="32"/>
        </w:rPr>
      </w:pPr>
      <w:r>
        <w:rPr>
          <w:b/>
          <w:sz w:val="32"/>
          <w:szCs w:val="32"/>
        </w:rPr>
        <w:t>2</w:t>
      </w:r>
      <w:r w:rsidR="00A54EF7">
        <w:rPr>
          <w:b/>
          <w:sz w:val="32"/>
          <w:szCs w:val="32"/>
        </w:rPr>
        <w:t>.5.1.Художественно-изобразительная  деятельность</w:t>
      </w:r>
    </w:p>
    <w:p w:rsidR="00A54EF7" w:rsidRDefault="00A54EF7" w:rsidP="00A54EF7">
      <w:pPr>
        <w:shd w:val="clear" w:color="auto" w:fill="FFFFFF"/>
        <w:autoSpaceDE w:val="0"/>
        <w:spacing w:line="360" w:lineRule="auto"/>
        <w:jc w:val="both"/>
        <w:rPr>
          <w:color w:val="000000"/>
          <w:sz w:val="28"/>
          <w:szCs w:val="28"/>
        </w:rPr>
      </w:pPr>
      <w:r>
        <w:rPr>
          <w:b/>
          <w:bCs/>
          <w:color w:val="000000"/>
          <w:sz w:val="28"/>
          <w:szCs w:val="28"/>
        </w:rPr>
        <w:t xml:space="preserve">Принципы, </w:t>
      </w:r>
      <w:r w:rsidR="00E70023">
        <w:rPr>
          <w:color w:val="000000"/>
          <w:sz w:val="28"/>
          <w:szCs w:val="28"/>
        </w:rPr>
        <w:t>обуслов</w:t>
      </w:r>
      <w:r>
        <w:rPr>
          <w:color w:val="000000"/>
          <w:sz w:val="28"/>
          <w:szCs w:val="28"/>
        </w:rPr>
        <w:t xml:space="preserve">ленные особенностями художественно-эстетической деятельности: </w:t>
      </w:r>
    </w:p>
    <w:p w:rsidR="00A54EF7" w:rsidRDefault="00A54EF7" w:rsidP="00A54EF7">
      <w:pPr>
        <w:numPr>
          <w:ilvl w:val="0"/>
          <w:numId w:val="106"/>
        </w:numPr>
        <w:shd w:val="clear" w:color="auto" w:fill="FFFFFF"/>
        <w:autoSpaceDE w:val="0"/>
        <w:jc w:val="both"/>
        <w:rPr>
          <w:color w:val="000000"/>
          <w:sz w:val="28"/>
          <w:szCs w:val="28"/>
        </w:rPr>
      </w:pPr>
      <w:r>
        <w:rPr>
          <w:color w:val="000000"/>
          <w:sz w:val="28"/>
          <w:szCs w:val="28"/>
        </w:rPr>
        <w:t>Э</w:t>
      </w:r>
      <w:r>
        <w:rPr>
          <w:iCs/>
          <w:color w:val="000000"/>
          <w:sz w:val="28"/>
          <w:szCs w:val="28"/>
        </w:rPr>
        <w:t xml:space="preserve">стетизация   </w:t>
      </w:r>
      <w:r>
        <w:rPr>
          <w:color w:val="000000"/>
          <w:sz w:val="28"/>
          <w:szCs w:val="28"/>
        </w:rPr>
        <w:t xml:space="preserve">предметно-развивающей среды и быта в целом. </w:t>
      </w:r>
    </w:p>
    <w:p w:rsidR="00A54EF7" w:rsidRDefault="00A54EF7" w:rsidP="00A54EF7">
      <w:pPr>
        <w:numPr>
          <w:ilvl w:val="0"/>
          <w:numId w:val="106"/>
        </w:numPr>
        <w:shd w:val="clear" w:color="auto" w:fill="FFFFFF"/>
        <w:autoSpaceDE w:val="0"/>
        <w:jc w:val="both"/>
        <w:rPr>
          <w:color w:val="000000"/>
          <w:sz w:val="28"/>
          <w:szCs w:val="28"/>
        </w:rPr>
      </w:pPr>
      <w:r>
        <w:rPr>
          <w:color w:val="000000"/>
          <w:sz w:val="28"/>
          <w:szCs w:val="28"/>
        </w:rPr>
        <w:t>К</w:t>
      </w:r>
      <w:r>
        <w:rPr>
          <w:iCs/>
          <w:color w:val="000000"/>
          <w:sz w:val="28"/>
          <w:szCs w:val="28"/>
        </w:rPr>
        <w:t xml:space="preserve">ультурное   обогащение </w:t>
      </w:r>
      <w:r>
        <w:rPr>
          <w:color w:val="000000"/>
          <w:sz w:val="28"/>
          <w:szCs w:val="28"/>
        </w:rPr>
        <w:t>(</w:t>
      </w:r>
      <w:r w:rsidR="006E7B01">
        <w:rPr>
          <w:color w:val="000000"/>
          <w:sz w:val="28"/>
          <w:szCs w:val="28"/>
        </w:rPr>
        <w:t>амплификации) содержания изобра</w:t>
      </w:r>
      <w:r>
        <w:rPr>
          <w:color w:val="000000"/>
          <w:sz w:val="28"/>
          <w:szCs w:val="28"/>
        </w:rPr>
        <w:t>зи</w:t>
      </w:r>
      <w:r w:rsidR="006E7B01">
        <w:rPr>
          <w:color w:val="000000"/>
          <w:sz w:val="28"/>
          <w:szCs w:val="28"/>
        </w:rPr>
        <w:t>тельной деятельности, в соответ</w:t>
      </w:r>
      <w:r>
        <w:rPr>
          <w:color w:val="000000"/>
          <w:sz w:val="28"/>
          <w:szCs w:val="28"/>
        </w:rPr>
        <w:t>ствии с особенностями познаватель</w:t>
      </w:r>
      <w:r>
        <w:rPr>
          <w:color w:val="000000"/>
          <w:sz w:val="28"/>
          <w:szCs w:val="28"/>
        </w:rPr>
        <w:softHyphen/>
        <w:t>но</w:t>
      </w:r>
      <w:r w:rsidR="006E7B01">
        <w:rPr>
          <w:color w:val="000000"/>
          <w:sz w:val="28"/>
          <w:szCs w:val="28"/>
        </w:rPr>
        <w:t>го развития детей разных возрас</w:t>
      </w:r>
      <w:r>
        <w:rPr>
          <w:color w:val="000000"/>
          <w:sz w:val="28"/>
          <w:szCs w:val="28"/>
        </w:rPr>
        <w:t>тов.</w:t>
      </w:r>
    </w:p>
    <w:p w:rsidR="00A54EF7" w:rsidRDefault="00A54EF7" w:rsidP="00A54EF7">
      <w:pPr>
        <w:numPr>
          <w:ilvl w:val="0"/>
          <w:numId w:val="106"/>
        </w:numPr>
        <w:shd w:val="clear" w:color="auto" w:fill="FFFFFF"/>
        <w:autoSpaceDE w:val="0"/>
        <w:jc w:val="both"/>
        <w:rPr>
          <w:color w:val="000000"/>
          <w:sz w:val="28"/>
          <w:szCs w:val="28"/>
        </w:rPr>
      </w:pPr>
      <w:r>
        <w:rPr>
          <w:color w:val="000000"/>
          <w:sz w:val="28"/>
          <w:szCs w:val="28"/>
        </w:rPr>
        <w:t>В</w:t>
      </w:r>
      <w:r>
        <w:rPr>
          <w:iCs/>
          <w:color w:val="000000"/>
          <w:sz w:val="28"/>
          <w:szCs w:val="28"/>
        </w:rPr>
        <w:t xml:space="preserve">заимосвязь продуктивной деятельности </w:t>
      </w:r>
      <w:r>
        <w:rPr>
          <w:color w:val="000000"/>
          <w:sz w:val="28"/>
          <w:szCs w:val="28"/>
        </w:rPr>
        <w:t>с другими видами детской активности.</w:t>
      </w:r>
    </w:p>
    <w:p w:rsidR="00A54EF7" w:rsidRDefault="00A54EF7" w:rsidP="00A54EF7">
      <w:pPr>
        <w:numPr>
          <w:ilvl w:val="0"/>
          <w:numId w:val="106"/>
        </w:numPr>
        <w:shd w:val="clear" w:color="auto" w:fill="FFFFFF"/>
        <w:autoSpaceDE w:val="0"/>
        <w:jc w:val="both"/>
        <w:rPr>
          <w:color w:val="000000"/>
          <w:sz w:val="28"/>
          <w:szCs w:val="28"/>
        </w:rPr>
      </w:pPr>
      <w:r>
        <w:rPr>
          <w:color w:val="000000"/>
          <w:sz w:val="28"/>
          <w:szCs w:val="28"/>
        </w:rPr>
        <w:lastRenderedPageBreak/>
        <w:t>И</w:t>
      </w:r>
      <w:r>
        <w:rPr>
          <w:iCs/>
          <w:color w:val="000000"/>
          <w:sz w:val="28"/>
          <w:szCs w:val="28"/>
        </w:rPr>
        <w:t xml:space="preserve">нтеграция </w:t>
      </w:r>
      <w:r w:rsidR="006E7B01">
        <w:rPr>
          <w:color w:val="000000"/>
          <w:sz w:val="28"/>
          <w:szCs w:val="28"/>
        </w:rPr>
        <w:t>различных ви</w:t>
      </w:r>
      <w:r>
        <w:rPr>
          <w:color w:val="000000"/>
          <w:sz w:val="28"/>
          <w:szCs w:val="28"/>
        </w:rPr>
        <w:t>дов изо</w:t>
      </w:r>
      <w:r w:rsidR="006E7B01">
        <w:rPr>
          <w:color w:val="000000"/>
          <w:sz w:val="28"/>
          <w:szCs w:val="28"/>
        </w:rPr>
        <w:t>бразительного искусства и ху</w:t>
      </w:r>
      <w:r>
        <w:rPr>
          <w:color w:val="000000"/>
          <w:sz w:val="28"/>
          <w:szCs w:val="28"/>
        </w:rPr>
        <w:t>дожественной деятельности.</w:t>
      </w:r>
    </w:p>
    <w:p w:rsidR="00A54EF7" w:rsidRDefault="00A54EF7" w:rsidP="00A54EF7">
      <w:pPr>
        <w:numPr>
          <w:ilvl w:val="0"/>
          <w:numId w:val="106"/>
        </w:numPr>
        <w:shd w:val="clear" w:color="auto" w:fill="FFFFFF"/>
        <w:autoSpaceDE w:val="0"/>
        <w:jc w:val="both"/>
        <w:rPr>
          <w:color w:val="000000"/>
          <w:sz w:val="28"/>
          <w:szCs w:val="28"/>
        </w:rPr>
      </w:pPr>
      <w:r>
        <w:rPr>
          <w:color w:val="000000"/>
          <w:sz w:val="28"/>
          <w:szCs w:val="28"/>
        </w:rPr>
        <w:t>Э</w:t>
      </w:r>
      <w:r>
        <w:rPr>
          <w:iCs/>
          <w:color w:val="000000"/>
          <w:sz w:val="28"/>
          <w:szCs w:val="28"/>
        </w:rPr>
        <w:t xml:space="preserve">стетический ориентир </w:t>
      </w:r>
      <w:r>
        <w:rPr>
          <w:color w:val="000000"/>
          <w:sz w:val="28"/>
          <w:szCs w:val="28"/>
        </w:rPr>
        <w:t>на</w:t>
      </w:r>
      <w:r w:rsidR="006E7B01">
        <w:rPr>
          <w:color w:val="000000"/>
          <w:sz w:val="28"/>
          <w:szCs w:val="28"/>
        </w:rPr>
        <w:t xml:space="preserve"> общечеловеческие ценности (вос</w:t>
      </w:r>
      <w:r>
        <w:rPr>
          <w:color w:val="000000"/>
          <w:sz w:val="28"/>
          <w:szCs w:val="28"/>
        </w:rPr>
        <w:t>питание человека думающего, чу</w:t>
      </w:r>
      <w:r w:rsidR="006E7B01">
        <w:rPr>
          <w:color w:val="000000"/>
          <w:sz w:val="28"/>
          <w:szCs w:val="28"/>
        </w:rPr>
        <w:t>вствующего, созидающего, рефлек</w:t>
      </w:r>
      <w:r>
        <w:rPr>
          <w:color w:val="000000"/>
          <w:sz w:val="28"/>
          <w:szCs w:val="28"/>
        </w:rPr>
        <w:t>тирующего).</w:t>
      </w:r>
    </w:p>
    <w:p w:rsidR="00A54EF7" w:rsidRDefault="00A54EF7" w:rsidP="00A54EF7">
      <w:pPr>
        <w:numPr>
          <w:ilvl w:val="0"/>
          <w:numId w:val="106"/>
        </w:numPr>
        <w:shd w:val="clear" w:color="auto" w:fill="FFFFFF"/>
        <w:autoSpaceDE w:val="0"/>
        <w:jc w:val="both"/>
        <w:rPr>
          <w:color w:val="000000"/>
          <w:sz w:val="28"/>
          <w:szCs w:val="28"/>
        </w:rPr>
      </w:pPr>
      <w:r>
        <w:rPr>
          <w:color w:val="000000"/>
          <w:sz w:val="28"/>
          <w:szCs w:val="28"/>
        </w:rPr>
        <w:t>О</w:t>
      </w:r>
      <w:r>
        <w:rPr>
          <w:iCs/>
          <w:color w:val="000000"/>
          <w:sz w:val="28"/>
          <w:szCs w:val="28"/>
        </w:rPr>
        <w:t xml:space="preserve">богащение </w:t>
      </w:r>
      <w:r>
        <w:rPr>
          <w:color w:val="000000"/>
          <w:sz w:val="28"/>
          <w:szCs w:val="28"/>
        </w:rPr>
        <w:t>сенсорно-чувственного опыта.</w:t>
      </w:r>
    </w:p>
    <w:p w:rsidR="00A54EF7" w:rsidRDefault="00A54EF7" w:rsidP="00A54EF7">
      <w:pPr>
        <w:numPr>
          <w:ilvl w:val="0"/>
          <w:numId w:val="106"/>
        </w:numPr>
        <w:shd w:val="clear" w:color="auto" w:fill="FFFFFF"/>
        <w:autoSpaceDE w:val="0"/>
        <w:jc w:val="both"/>
        <w:rPr>
          <w:color w:val="000000"/>
          <w:sz w:val="28"/>
          <w:szCs w:val="28"/>
        </w:rPr>
      </w:pPr>
      <w:r>
        <w:rPr>
          <w:color w:val="000000"/>
          <w:sz w:val="28"/>
          <w:szCs w:val="28"/>
        </w:rPr>
        <w:t>О</w:t>
      </w:r>
      <w:r>
        <w:rPr>
          <w:iCs/>
          <w:color w:val="000000"/>
          <w:sz w:val="28"/>
          <w:szCs w:val="28"/>
        </w:rPr>
        <w:t xml:space="preserve">рганизация </w:t>
      </w:r>
      <w:r>
        <w:rPr>
          <w:color w:val="000000"/>
          <w:sz w:val="28"/>
          <w:szCs w:val="28"/>
        </w:rPr>
        <w:t xml:space="preserve">тематического </w:t>
      </w:r>
      <w:r>
        <w:rPr>
          <w:iCs/>
          <w:color w:val="000000"/>
          <w:sz w:val="28"/>
          <w:szCs w:val="28"/>
        </w:rPr>
        <w:t xml:space="preserve">пространства </w:t>
      </w:r>
      <w:r w:rsidR="006E7B01">
        <w:rPr>
          <w:color w:val="000000"/>
          <w:sz w:val="28"/>
          <w:szCs w:val="28"/>
        </w:rPr>
        <w:t>(информационного по</w:t>
      </w:r>
      <w:r>
        <w:rPr>
          <w:color w:val="000000"/>
          <w:sz w:val="28"/>
          <w:szCs w:val="28"/>
        </w:rPr>
        <w:t>ля) - основы для развития образных представлений;</w:t>
      </w:r>
    </w:p>
    <w:p w:rsidR="00A54EF7" w:rsidRDefault="00A54EF7" w:rsidP="00A54EF7">
      <w:pPr>
        <w:numPr>
          <w:ilvl w:val="0"/>
          <w:numId w:val="106"/>
        </w:numPr>
        <w:shd w:val="clear" w:color="auto" w:fill="FFFFFF"/>
        <w:autoSpaceDE w:val="0"/>
        <w:jc w:val="both"/>
        <w:rPr>
          <w:color w:val="000000"/>
          <w:sz w:val="28"/>
          <w:szCs w:val="28"/>
        </w:rPr>
      </w:pPr>
      <w:r>
        <w:rPr>
          <w:color w:val="000000"/>
          <w:sz w:val="28"/>
          <w:szCs w:val="28"/>
        </w:rPr>
        <w:t>В</w:t>
      </w:r>
      <w:r>
        <w:rPr>
          <w:iCs/>
          <w:color w:val="000000"/>
          <w:sz w:val="28"/>
          <w:szCs w:val="28"/>
        </w:rPr>
        <w:t xml:space="preserve">заимосвязь </w:t>
      </w:r>
      <w:r>
        <w:rPr>
          <w:color w:val="000000"/>
          <w:sz w:val="28"/>
          <w:szCs w:val="28"/>
        </w:rPr>
        <w:t xml:space="preserve">обобщённых </w:t>
      </w:r>
      <w:r>
        <w:rPr>
          <w:iCs/>
          <w:color w:val="000000"/>
          <w:sz w:val="28"/>
          <w:szCs w:val="28"/>
        </w:rPr>
        <w:t xml:space="preserve">представлений </w:t>
      </w:r>
      <w:r>
        <w:rPr>
          <w:color w:val="000000"/>
          <w:sz w:val="28"/>
          <w:szCs w:val="28"/>
        </w:rPr>
        <w:t xml:space="preserve">и обобщённых </w:t>
      </w:r>
      <w:r w:rsidR="006E7B01">
        <w:rPr>
          <w:iCs/>
          <w:color w:val="000000"/>
          <w:sz w:val="28"/>
          <w:szCs w:val="28"/>
        </w:rPr>
        <w:t>спосо</w:t>
      </w:r>
      <w:r>
        <w:rPr>
          <w:iCs/>
          <w:color w:val="000000"/>
          <w:sz w:val="28"/>
          <w:szCs w:val="28"/>
        </w:rPr>
        <w:t xml:space="preserve">бов </w:t>
      </w:r>
      <w:r w:rsidR="006E7B01">
        <w:rPr>
          <w:color w:val="000000"/>
          <w:sz w:val="28"/>
          <w:szCs w:val="28"/>
        </w:rPr>
        <w:t>действий, направленных на созда</w:t>
      </w:r>
      <w:r>
        <w:rPr>
          <w:color w:val="000000"/>
          <w:sz w:val="28"/>
          <w:szCs w:val="28"/>
        </w:rPr>
        <w:t>ние выразительного художественного образа.</w:t>
      </w:r>
    </w:p>
    <w:p w:rsidR="00A54EF7" w:rsidRDefault="00A54EF7" w:rsidP="00A54EF7">
      <w:pPr>
        <w:numPr>
          <w:ilvl w:val="0"/>
          <w:numId w:val="106"/>
        </w:numPr>
        <w:shd w:val="clear" w:color="auto" w:fill="FFFFFF"/>
        <w:autoSpaceDE w:val="0"/>
        <w:jc w:val="both"/>
        <w:rPr>
          <w:color w:val="000000"/>
          <w:sz w:val="28"/>
          <w:szCs w:val="28"/>
        </w:rPr>
      </w:pPr>
      <w:r>
        <w:rPr>
          <w:color w:val="000000"/>
          <w:sz w:val="28"/>
          <w:szCs w:val="28"/>
        </w:rPr>
        <w:t>Е</w:t>
      </w:r>
      <w:r>
        <w:rPr>
          <w:iCs/>
          <w:color w:val="000000"/>
          <w:sz w:val="28"/>
          <w:szCs w:val="28"/>
        </w:rPr>
        <w:t xml:space="preserve">стественная радость </w:t>
      </w:r>
      <w:r w:rsidR="006E7B01">
        <w:rPr>
          <w:color w:val="000000"/>
          <w:sz w:val="28"/>
          <w:szCs w:val="28"/>
        </w:rPr>
        <w:t>(ра</w:t>
      </w:r>
      <w:r>
        <w:rPr>
          <w:color w:val="000000"/>
          <w:sz w:val="28"/>
          <w:szCs w:val="28"/>
        </w:rPr>
        <w:t>дость эстетического восприятия, чувствования и деяния, сохранение неп</w:t>
      </w:r>
      <w:r w:rsidR="006E7B01">
        <w:rPr>
          <w:color w:val="000000"/>
          <w:sz w:val="28"/>
          <w:szCs w:val="28"/>
        </w:rPr>
        <w:t>осредственности эстетических ре</w:t>
      </w:r>
      <w:r>
        <w:rPr>
          <w:color w:val="000000"/>
          <w:sz w:val="28"/>
          <w:szCs w:val="28"/>
        </w:rPr>
        <w:t>акций, эмоциональной открытости).</w:t>
      </w:r>
    </w:p>
    <w:p w:rsidR="00A54EF7" w:rsidRDefault="00A54EF7" w:rsidP="00A54EF7">
      <w:pPr>
        <w:shd w:val="clear" w:color="auto" w:fill="FFFFFF"/>
        <w:autoSpaceDE w:val="0"/>
        <w:ind w:left="720"/>
        <w:jc w:val="both"/>
        <w:rPr>
          <w:color w:val="000000"/>
          <w:sz w:val="28"/>
          <w:szCs w:val="28"/>
        </w:rPr>
      </w:pPr>
    </w:p>
    <w:p w:rsidR="00A54EF7" w:rsidRDefault="00A54EF7" w:rsidP="00A54EF7">
      <w:pPr>
        <w:shd w:val="clear" w:color="auto" w:fill="FFFFFF"/>
        <w:autoSpaceDE w:val="0"/>
        <w:ind w:left="284"/>
        <w:jc w:val="both"/>
        <w:rPr>
          <w:color w:val="000000"/>
          <w:sz w:val="28"/>
          <w:szCs w:val="28"/>
        </w:rPr>
      </w:pPr>
      <w:r>
        <w:rPr>
          <w:b/>
          <w:color w:val="000000"/>
          <w:sz w:val="28"/>
          <w:szCs w:val="28"/>
        </w:rPr>
        <w:t>Педагогические условия</w:t>
      </w:r>
      <w:r>
        <w:rPr>
          <w:b/>
          <w:sz w:val="28"/>
          <w:szCs w:val="28"/>
        </w:rPr>
        <w:t xml:space="preserve"> </w:t>
      </w:r>
      <w:r>
        <w:rPr>
          <w:color w:val="000000"/>
          <w:sz w:val="28"/>
          <w:szCs w:val="28"/>
        </w:rPr>
        <w:t>необходимые для эффективного худ</w:t>
      </w:r>
      <w:r w:rsidR="006E7B01">
        <w:rPr>
          <w:color w:val="000000"/>
          <w:sz w:val="28"/>
          <w:szCs w:val="28"/>
        </w:rPr>
        <w:t>ожественного развития детей дош</w:t>
      </w:r>
      <w:r>
        <w:rPr>
          <w:color w:val="000000"/>
          <w:sz w:val="28"/>
          <w:szCs w:val="28"/>
        </w:rPr>
        <w:t>кольного возраста:</w:t>
      </w:r>
    </w:p>
    <w:p w:rsidR="00A54EF7" w:rsidRDefault="00A54EF7" w:rsidP="00A54EF7">
      <w:pPr>
        <w:numPr>
          <w:ilvl w:val="0"/>
          <w:numId w:val="107"/>
        </w:numPr>
        <w:shd w:val="clear" w:color="auto" w:fill="FFFFFF"/>
        <w:autoSpaceDE w:val="0"/>
        <w:spacing w:line="360" w:lineRule="auto"/>
        <w:jc w:val="both"/>
        <w:rPr>
          <w:color w:val="000000"/>
          <w:sz w:val="28"/>
          <w:szCs w:val="28"/>
        </w:rPr>
      </w:pPr>
      <w:r>
        <w:rPr>
          <w:color w:val="000000"/>
          <w:sz w:val="28"/>
          <w:szCs w:val="28"/>
        </w:rPr>
        <w:t>Формирование эстетического отно</w:t>
      </w:r>
      <w:r w:rsidR="006E7B01">
        <w:rPr>
          <w:color w:val="000000"/>
          <w:sz w:val="28"/>
          <w:szCs w:val="28"/>
        </w:rPr>
        <w:t>ше</w:t>
      </w:r>
      <w:r>
        <w:rPr>
          <w:color w:val="000000"/>
          <w:sz w:val="28"/>
          <w:szCs w:val="28"/>
        </w:rPr>
        <w:t>ния и художественных способностей в активной творческой деятельности детей.</w:t>
      </w:r>
    </w:p>
    <w:p w:rsidR="00A54EF7" w:rsidRDefault="00A54EF7" w:rsidP="00A54EF7">
      <w:pPr>
        <w:numPr>
          <w:ilvl w:val="0"/>
          <w:numId w:val="107"/>
        </w:numPr>
        <w:shd w:val="clear" w:color="auto" w:fill="FFFFFF"/>
        <w:autoSpaceDE w:val="0"/>
        <w:jc w:val="both"/>
        <w:rPr>
          <w:color w:val="000000"/>
          <w:sz w:val="28"/>
          <w:szCs w:val="28"/>
        </w:rPr>
      </w:pPr>
      <w:r>
        <w:rPr>
          <w:sz w:val="28"/>
          <w:szCs w:val="28"/>
        </w:rPr>
        <w:t xml:space="preserve"> </w:t>
      </w:r>
      <w:r>
        <w:rPr>
          <w:color w:val="000000"/>
          <w:sz w:val="28"/>
          <w:szCs w:val="28"/>
        </w:rPr>
        <w:t>Со</w:t>
      </w:r>
      <w:r w:rsidR="006E7B01">
        <w:rPr>
          <w:color w:val="000000"/>
          <w:sz w:val="28"/>
          <w:szCs w:val="28"/>
        </w:rPr>
        <w:t>здание развивающей среды для за</w:t>
      </w:r>
      <w:r>
        <w:rPr>
          <w:color w:val="000000"/>
          <w:sz w:val="28"/>
          <w:szCs w:val="28"/>
        </w:rPr>
        <w:t>нят</w:t>
      </w:r>
      <w:r w:rsidR="006E7B01">
        <w:rPr>
          <w:color w:val="000000"/>
          <w:sz w:val="28"/>
          <w:szCs w:val="28"/>
        </w:rPr>
        <w:t>ий по рисованию, лепке, апплика</w:t>
      </w:r>
      <w:r>
        <w:rPr>
          <w:color w:val="000000"/>
          <w:sz w:val="28"/>
          <w:szCs w:val="28"/>
        </w:rPr>
        <w:t>ции, художественному труду и самос</w:t>
      </w:r>
      <w:r>
        <w:rPr>
          <w:color w:val="000000"/>
          <w:sz w:val="28"/>
          <w:szCs w:val="28"/>
        </w:rPr>
        <w:softHyphen/>
        <w:t>тоятельного детского творчества.</w:t>
      </w:r>
    </w:p>
    <w:p w:rsidR="00A54EF7" w:rsidRDefault="00A54EF7" w:rsidP="00A54EF7">
      <w:pPr>
        <w:numPr>
          <w:ilvl w:val="0"/>
          <w:numId w:val="107"/>
        </w:numPr>
        <w:shd w:val="clear" w:color="auto" w:fill="FFFFFF"/>
        <w:autoSpaceDE w:val="0"/>
        <w:jc w:val="both"/>
        <w:rPr>
          <w:color w:val="000000"/>
          <w:sz w:val="28"/>
          <w:szCs w:val="28"/>
        </w:rPr>
      </w:pPr>
      <w:r>
        <w:rPr>
          <w:sz w:val="28"/>
          <w:szCs w:val="28"/>
        </w:rPr>
        <w:t xml:space="preserve"> </w:t>
      </w:r>
      <w:r>
        <w:rPr>
          <w:color w:val="000000"/>
          <w:sz w:val="28"/>
          <w:szCs w:val="28"/>
        </w:rPr>
        <w:t>Озн</w:t>
      </w:r>
      <w:r w:rsidR="006E7B01">
        <w:rPr>
          <w:color w:val="000000"/>
          <w:sz w:val="28"/>
          <w:szCs w:val="28"/>
        </w:rPr>
        <w:t>акомление детей с основами изоб</w:t>
      </w:r>
      <w:r>
        <w:rPr>
          <w:color w:val="000000"/>
          <w:sz w:val="28"/>
          <w:szCs w:val="28"/>
        </w:rPr>
        <w:t>раз</w:t>
      </w:r>
      <w:r w:rsidR="006E7B01">
        <w:rPr>
          <w:color w:val="000000"/>
          <w:sz w:val="28"/>
          <w:szCs w:val="28"/>
        </w:rPr>
        <w:t>ительного и народного декоратив</w:t>
      </w:r>
      <w:r>
        <w:rPr>
          <w:color w:val="000000"/>
          <w:sz w:val="28"/>
          <w:szCs w:val="28"/>
        </w:rPr>
        <w:t>но-прикладного искусства в среде му</w:t>
      </w:r>
      <w:r>
        <w:rPr>
          <w:color w:val="000000"/>
          <w:sz w:val="28"/>
          <w:szCs w:val="28"/>
        </w:rPr>
        <w:softHyphen/>
        <w:t>зея и дошкольного образовательного учреждения.</w:t>
      </w:r>
    </w:p>
    <w:p w:rsidR="00A54EF7" w:rsidRDefault="00A54EF7" w:rsidP="00A54EF7">
      <w:pPr>
        <w:shd w:val="clear" w:color="auto" w:fill="FFFFFF"/>
        <w:autoSpaceDE w:val="0"/>
        <w:jc w:val="both"/>
        <w:rPr>
          <w:color w:val="000000"/>
          <w:sz w:val="28"/>
          <w:szCs w:val="28"/>
        </w:rPr>
      </w:pPr>
    </w:p>
    <w:p w:rsidR="00A54EF7" w:rsidRPr="00E70023" w:rsidRDefault="00A54EF7" w:rsidP="00A54EF7">
      <w:pPr>
        <w:shd w:val="clear" w:color="auto" w:fill="FFFFFF"/>
        <w:autoSpaceDE w:val="0"/>
        <w:jc w:val="both"/>
        <w:rPr>
          <w:b/>
          <w:bCs/>
          <w:color w:val="000000"/>
          <w:sz w:val="28"/>
          <w:szCs w:val="28"/>
        </w:rPr>
      </w:pPr>
      <w:r>
        <w:rPr>
          <w:b/>
          <w:bCs/>
          <w:color w:val="000000"/>
          <w:sz w:val="28"/>
          <w:szCs w:val="28"/>
        </w:rPr>
        <w:t>Модель    эстетического   отношения к окружающему миру.</w:t>
      </w:r>
    </w:p>
    <w:p w:rsidR="00A54EF7" w:rsidRDefault="006E7B01" w:rsidP="00A54EF7">
      <w:pPr>
        <w:numPr>
          <w:ilvl w:val="0"/>
          <w:numId w:val="108"/>
        </w:numPr>
        <w:shd w:val="clear" w:color="auto" w:fill="FFFFFF"/>
        <w:autoSpaceDE w:val="0"/>
        <w:jc w:val="both"/>
        <w:rPr>
          <w:iCs/>
          <w:color w:val="000000"/>
          <w:sz w:val="28"/>
          <w:szCs w:val="28"/>
        </w:rPr>
      </w:pPr>
      <w:r>
        <w:rPr>
          <w:iCs/>
          <w:color w:val="000000"/>
          <w:sz w:val="28"/>
          <w:szCs w:val="28"/>
        </w:rPr>
        <w:t>Способность эмоционального пере</w:t>
      </w:r>
      <w:r w:rsidR="00A54EF7">
        <w:rPr>
          <w:iCs/>
          <w:color w:val="000000"/>
          <w:sz w:val="28"/>
          <w:szCs w:val="28"/>
        </w:rPr>
        <w:t>живания.</w:t>
      </w:r>
    </w:p>
    <w:p w:rsidR="00A54EF7" w:rsidRDefault="00A54EF7" w:rsidP="00A54EF7">
      <w:pPr>
        <w:numPr>
          <w:ilvl w:val="0"/>
          <w:numId w:val="108"/>
        </w:numPr>
        <w:shd w:val="clear" w:color="auto" w:fill="FFFFFF"/>
        <w:autoSpaceDE w:val="0"/>
        <w:jc w:val="both"/>
        <w:rPr>
          <w:color w:val="000000"/>
          <w:sz w:val="28"/>
          <w:szCs w:val="28"/>
        </w:rPr>
      </w:pPr>
      <w:r>
        <w:rPr>
          <w:iCs/>
          <w:color w:val="000000"/>
          <w:sz w:val="28"/>
          <w:szCs w:val="28"/>
        </w:rPr>
        <w:t xml:space="preserve">Способность к активному усвоению художественного опыта </w:t>
      </w:r>
      <w:r w:rsidR="006E7B01">
        <w:rPr>
          <w:color w:val="000000"/>
          <w:sz w:val="28"/>
          <w:szCs w:val="28"/>
        </w:rPr>
        <w:t>(эстети</w:t>
      </w:r>
      <w:r>
        <w:rPr>
          <w:color w:val="000000"/>
          <w:sz w:val="28"/>
          <w:szCs w:val="28"/>
        </w:rPr>
        <w:t xml:space="preserve">ческой  апперцепции), </w:t>
      </w:r>
      <w:r>
        <w:rPr>
          <w:iCs/>
          <w:color w:val="000000"/>
          <w:sz w:val="28"/>
          <w:szCs w:val="28"/>
        </w:rPr>
        <w:t>к самосто</w:t>
      </w:r>
      <w:r w:rsidR="006E7B01">
        <w:rPr>
          <w:iCs/>
          <w:color w:val="000000"/>
          <w:sz w:val="28"/>
          <w:szCs w:val="28"/>
        </w:rPr>
        <w:t>я</w:t>
      </w:r>
      <w:r w:rsidR="006E7B01">
        <w:rPr>
          <w:iCs/>
          <w:color w:val="000000"/>
          <w:sz w:val="28"/>
          <w:szCs w:val="28"/>
        </w:rPr>
        <w:softHyphen/>
        <w:t>тельной творческой деятельности, к саморазвитию и эксперимен</w:t>
      </w:r>
      <w:r>
        <w:rPr>
          <w:iCs/>
          <w:color w:val="000000"/>
          <w:sz w:val="28"/>
          <w:szCs w:val="28"/>
        </w:rPr>
        <w:t xml:space="preserve">тированию </w:t>
      </w:r>
      <w:r>
        <w:rPr>
          <w:color w:val="000000"/>
          <w:sz w:val="28"/>
          <w:szCs w:val="28"/>
        </w:rPr>
        <w:t xml:space="preserve">(поисковым действиям). </w:t>
      </w:r>
    </w:p>
    <w:p w:rsidR="00A54EF7" w:rsidRPr="00E70023" w:rsidRDefault="00A54EF7" w:rsidP="00A05356">
      <w:pPr>
        <w:numPr>
          <w:ilvl w:val="0"/>
          <w:numId w:val="108"/>
        </w:numPr>
        <w:spacing w:after="120"/>
        <w:jc w:val="both"/>
        <w:rPr>
          <w:color w:val="000000"/>
          <w:sz w:val="28"/>
          <w:szCs w:val="28"/>
        </w:rPr>
      </w:pPr>
      <w:r>
        <w:rPr>
          <w:iCs/>
          <w:color w:val="000000"/>
          <w:sz w:val="28"/>
          <w:szCs w:val="28"/>
        </w:rPr>
        <w:t xml:space="preserve">Специфические художественные и творческие способности </w:t>
      </w:r>
      <w:r w:rsidR="006E7B01">
        <w:rPr>
          <w:color w:val="000000"/>
          <w:sz w:val="28"/>
          <w:szCs w:val="28"/>
        </w:rPr>
        <w:t>(восприя</w:t>
      </w:r>
      <w:r>
        <w:rPr>
          <w:color w:val="000000"/>
          <w:sz w:val="28"/>
          <w:szCs w:val="28"/>
        </w:rPr>
        <w:t xml:space="preserve">тие, исполнительство и творчество). </w:t>
      </w:r>
    </w:p>
    <w:p w:rsidR="00A54EF7" w:rsidRPr="00A05356" w:rsidRDefault="00A54EF7" w:rsidP="00A54EF7">
      <w:pPr>
        <w:shd w:val="clear" w:color="auto" w:fill="FFFFFF"/>
        <w:autoSpaceDE w:val="0"/>
        <w:jc w:val="both"/>
        <w:rPr>
          <w:b/>
          <w:color w:val="000000"/>
          <w:sz w:val="28"/>
          <w:szCs w:val="28"/>
        </w:rPr>
      </w:pPr>
      <w:r>
        <w:rPr>
          <w:b/>
          <w:color w:val="000000"/>
          <w:sz w:val="28"/>
          <w:szCs w:val="28"/>
        </w:rPr>
        <w:t>Методы эстетического воспитания:</w:t>
      </w:r>
    </w:p>
    <w:p w:rsidR="00A54EF7" w:rsidRDefault="00A54EF7" w:rsidP="00A54EF7">
      <w:pPr>
        <w:numPr>
          <w:ilvl w:val="0"/>
          <w:numId w:val="109"/>
        </w:numPr>
        <w:shd w:val="clear" w:color="auto" w:fill="FFFFFF"/>
        <w:autoSpaceDE w:val="0"/>
        <w:jc w:val="both"/>
        <w:rPr>
          <w:color w:val="000000"/>
          <w:sz w:val="28"/>
          <w:szCs w:val="28"/>
        </w:rPr>
      </w:pPr>
      <w:r>
        <w:rPr>
          <w:color w:val="000000"/>
          <w:sz w:val="28"/>
          <w:szCs w:val="28"/>
        </w:rPr>
        <w:t>Ме</w:t>
      </w:r>
      <w:r w:rsidR="006E7B01">
        <w:rPr>
          <w:color w:val="000000"/>
          <w:sz w:val="28"/>
          <w:szCs w:val="28"/>
        </w:rPr>
        <w:t>тод пробуждения ярких эстетичес</w:t>
      </w:r>
      <w:r>
        <w:rPr>
          <w:color w:val="000000"/>
          <w:sz w:val="28"/>
          <w:szCs w:val="28"/>
        </w:rPr>
        <w:t xml:space="preserve">ких эмоций и переживаний с целью овладения даром сопереживания. </w:t>
      </w:r>
    </w:p>
    <w:p w:rsidR="00A54EF7" w:rsidRDefault="00A54EF7" w:rsidP="00A54EF7">
      <w:pPr>
        <w:numPr>
          <w:ilvl w:val="0"/>
          <w:numId w:val="109"/>
        </w:numPr>
        <w:shd w:val="clear" w:color="auto" w:fill="FFFFFF"/>
        <w:autoSpaceDE w:val="0"/>
        <w:jc w:val="both"/>
        <w:rPr>
          <w:color w:val="000000"/>
          <w:sz w:val="28"/>
          <w:szCs w:val="28"/>
        </w:rPr>
      </w:pPr>
      <w:r>
        <w:rPr>
          <w:color w:val="000000"/>
          <w:sz w:val="28"/>
          <w:szCs w:val="28"/>
        </w:rPr>
        <w:t xml:space="preserve">Метод побуждения к сопереживанию, эмоциональной    отзывчивости     на прекрасное в окружающем мире. </w:t>
      </w:r>
    </w:p>
    <w:p w:rsidR="00A54EF7" w:rsidRDefault="00A54EF7" w:rsidP="00A54EF7">
      <w:pPr>
        <w:numPr>
          <w:ilvl w:val="0"/>
          <w:numId w:val="109"/>
        </w:numPr>
        <w:shd w:val="clear" w:color="auto" w:fill="FFFFFF"/>
        <w:autoSpaceDE w:val="0"/>
        <w:jc w:val="both"/>
        <w:rPr>
          <w:color w:val="000000"/>
          <w:sz w:val="28"/>
          <w:szCs w:val="28"/>
        </w:rPr>
      </w:pPr>
      <w:r>
        <w:rPr>
          <w:color w:val="000000"/>
          <w:sz w:val="28"/>
          <w:szCs w:val="28"/>
        </w:rPr>
        <w:t>Метод эстетического убеждения  (По мыс</w:t>
      </w:r>
      <w:r w:rsidR="006E7B01">
        <w:rPr>
          <w:color w:val="000000"/>
          <w:sz w:val="28"/>
          <w:szCs w:val="28"/>
        </w:rPr>
        <w:t>ли А.В. Бакушинского «Форма, ко</w:t>
      </w:r>
      <w:r>
        <w:rPr>
          <w:color w:val="000000"/>
          <w:sz w:val="28"/>
          <w:szCs w:val="28"/>
        </w:rPr>
        <w:t>лорит, линия, масса и пространство, ф</w:t>
      </w:r>
      <w:r w:rsidR="006E7B01">
        <w:rPr>
          <w:color w:val="000000"/>
          <w:sz w:val="28"/>
          <w:szCs w:val="28"/>
        </w:rPr>
        <w:t>актура должны убеждать собою не</w:t>
      </w:r>
      <w:r>
        <w:rPr>
          <w:color w:val="000000"/>
          <w:sz w:val="28"/>
          <w:szCs w:val="28"/>
        </w:rPr>
        <w:t>пос</w:t>
      </w:r>
      <w:r w:rsidR="006E7B01">
        <w:rPr>
          <w:color w:val="000000"/>
          <w:sz w:val="28"/>
          <w:szCs w:val="28"/>
        </w:rPr>
        <w:t>редственно, должны быть самоцен</w:t>
      </w:r>
      <w:r>
        <w:rPr>
          <w:color w:val="000000"/>
          <w:sz w:val="28"/>
          <w:szCs w:val="28"/>
        </w:rPr>
        <w:t xml:space="preserve">ны, как чистый эстетический факт».). </w:t>
      </w:r>
    </w:p>
    <w:p w:rsidR="00A54EF7" w:rsidRDefault="00A54EF7" w:rsidP="00A54EF7">
      <w:pPr>
        <w:numPr>
          <w:ilvl w:val="0"/>
          <w:numId w:val="109"/>
        </w:numPr>
        <w:shd w:val="clear" w:color="auto" w:fill="FFFFFF"/>
        <w:autoSpaceDE w:val="0"/>
        <w:jc w:val="both"/>
        <w:rPr>
          <w:color w:val="000000"/>
          <w:sz w:val="28"/>
          <w:szCs w:val="28"/>
        </w:rPr>
      </w:pPr>
      <w:r>
        <w:rPr>
          <w:color w:val="000000"/>
          <w:sz w:val="28"/>
          <w:szCs w:val="28"/>
        </w:rPr>
        <w:t>Метод</w:t>
      </w:r>
      <w:r w:rsidR="006E7B01">
        <w:rPr>
          <w:color w:val="000000"/>
          <w:sz w:val="28"/>
          <w:szCs w:val="28"/>
        </w:rPr>
        <w:t xml:space="preserve"> сенсорного насыщения (без сенсорной основы немыслимо приобще</w:t>
      </w:r>
      <w:r>
        <w:rPr>
          <w:color w:val="000000"/>
          <w:sz w:val="28"/>
          <w:szCs w:val="28"/>
        </w:rPr>
        <w:t xml:space="preserve">ние детей к художественной культуре). </w:t>
      </w:r>
    </w:p>
    <w:p w:rsidR="00A54EF7" w:rsidRDefault="00A54EF7" w:rsidP="00A54EF7">
      <w:pPr>
        <w:numPr>
          <w:ilvl w:val="0"/>
          <w:numId w:val="109"/>
        </w:numPr>
        <w:shd w:val="clear" w:color="auto" w:fill="FFFFFF"/>
        <w:autoSpaceDE w:val="0"/>
        <w:jc w:val="both"/>
        <w:rPr>
          <w:color w:val="000000"/>
          <w:sz w:val="28"/>
          <w:szCs w:val="28"/>
        </w:rPr>
      </w:pPr>
      <w:r>
        <w:rPr>
          <w:color w:val="000000"/>
          <w:sz w:val="28"/>
          <w:szCs w:val="28"/>
        </w:rPr>
        <w:t>Ме</w:t>
      </w:r>
      <w:r w:rsidR="006E7B01">
        <w:rPr>
          <w:color w:val="000000"/>
          <w:sz w:val="28"/>
          <w:szCs w:val="28"/>
        </w:rPr>
        <w:t>тод эстетического выбора («убеж</w:t>
      </w:r>
      <w:r>
        <w:rPr>
          <w:color w:val="000000"/>
          <w:sz w:val="28"/>
          <w:szCs w:val="28"/>
        </w:rPr>
        <w:t>дения красотой»), направленный  на формирование эстетического вкуса; » м</w:t>
      </w:r>
      <w:r w:rsidR="006E7B01">
        <w:rPr>
          <w:color w:val="000000"/>
          <w:sz w:val="28"/>
          <w:szCs w:val="28"/>
        </w:rPr>
        <w:t xml:space="preserve">етод </w:t>
      </w:r>
      <w:r w:rsidR="006E7B01">
        <w:rPr>
          <w:color w:val="000000"/>
          <w:sz w:val="28"/>
          <w:szCs w:val="28"/>
        </w:rPr>
        <w:lastRenderedPageBreak/>
        <w:t>разнообразной  художествен</w:t>
      </w:r>
      <w:r>
        <w:rPr>
          <w:color w:val="000000"/>
          <w:sz w:val="28"/>
          <w:szCs w:val="28"/>
        </w:rPr>
        <w:t>ной практики.</w:t>
      </w:r>
    </w:p>
    <w:p w:rsidR="00A54EF7" w:rsidRDefault="00A54EF7" w:rsidP="00A54EF7">
      <w:pPr>
        <w:numPr>
          <w:ilvl w:val="0"/>
          <w:numId w:val="109"/>
        </w:numPr>
        <w:shd w:val="clear" w:color="auto" w:fill="FFFFFF"/>
        <w:autoSpaceDE w:val="0"/>
        <w:jc w:val="both"/>
        <w:rPr>
          <w:color w:val="000000"/>
          <w:sz w:val="28"/>
          <w:szCs w:val="28"/>
        </w:rPr>
      </w:pPr>
      <w:r>
        <w:rPr>
          <w:color w:val="000000"/>
          <w:sz w:val="28"/>
          <w:szCs w:val="28"/>
        </w:rPr>
        <w:t>Мето</w:t>
      </w:r>
      <w:r w:rsidR="006E7B01">
        <w:rPr>
          <w:color w:val="000000"/>
          <w:sz w:val="28"/>
          <w:szCs w:val="28"/>
        </w:rPr>
        <w:t>д сотворчества (с педагогом, на</w:t>
      </w:r>
      <w:r>
        <w:rPr>
          <w:color w:val="000000"/>
          <w:sz w:val="28"/>
          <w:szCs w:val="28"/>
        </w:rPr>
        <w:t>родным мастером, художником, св</w:t>
      </w:r>
      <w:r w:rsidR="006E7B01">
        <w:rPr>
          <w:color w:val="000000"/>
          <w:sz w:val="28"/>
          <w:szCs w:val="28"/>
        </w:rPr>
        <w:t>ер</w:t>
      </w:r>
      <w:r>
        <w:rPr>
          <w:color w:val="000000"/>
          <w:sz w:val="28"/>
          <w:szCs w:val="28"/>
        </w:rPr>
        <w:t>стниками).</w:t>
      </w:r>
    </w:p>
    <w:p w:rsidR="00A54EF7" w:rsidRDefault="00A54EF7" w:rsidP="00A54EF7">
      <w:pPr>
        <w:numPr>
          <w:ilvl w:val="0"/>
          <w:numId w:val="109"/>
        </w:numPr>
        <w:shd w:val="clear" w:color="auto" w:fill="FFFFFF"/>
        <w:autoSpaceDE w:val="0"/>
        <w:jc w:val="both"/>
        <w:rPr>
          <w:color w:val="000000"/>
          <w:sz w:val="28"/>
          <w:szCs w:val="28"/>
        </w:rPr>
      </w:pPr>
      <w:r>
        <w:rPr>
          <w:color w:val="000000"/>
          <w:sz w:val="28"/>
          <w:szCs w:val="28"/>
        </w:rPr>
        <w:t>Метод нетривиальных (необыденных) творческих ситуаций, пробуждающих интерес к художественной деятель</w:t>
      </w:r>
      <w:r>
        <w:rPr>
          <w:color w:val="000000"/>
          <w:sz w:val="28"/>
          <w:szCs w:val="28"/>
        </w:rPr>
        <w:softHyphen/>
        <w:t>ности.</w:t>
      </w:r>
    </w:p>
    <w:p w:rsidR="00A54EF7" w:rsidRDefault="00A54EF7" w:rsidP="00A54EF7">
      <w:pPr>
        <w:numPr>
          <w:ilvl w:val="0"/>
          <w:numId w:val="109"/>
        </w:numPr>
        <w:shd w:val="clear" w:color="auto" w:fill="FFFFFF"/>
        <w:autoSpaceDE w:val="0"/>
        <w:jc w:val="both"/>
        <w:rPr>
          <w:color w:val="000000"/>
          <w:sz w:val="28"/>
          <w:szCs w:val="28"/>
        </w:rPr>
      </w:pPr>
      <w:r>
        <w:rPr>
          <w:color w:val="000000"/>
          <w:sz w:val="28"/>
          <w:szCs w:val="28"/>
        </w:rPr>
        <w:t>Мет</w:t>
      </w:r>
      <w:r w:rsidR="006E7B01">
        <w:rPr>
          <w:color w:val="000000"/>
          <w:sz w:val="28"/>
          <w:szCs w:val="28"/>
        </w:rPr>
        <w:t>од эвристических и поисковых си</w:t>
      </w:r>
      <w:r>
        <w:rPr>
          <w:color w:val="000000"/>
          <w:sz w:val="28"/>
          <w:szCs w:val="28"/>
        </w:rPr>
        <w:t>туаций.</w:t>
      </w:r>
    </w:p>
    <w:p w:rsidR="00A54EF7" w:rsidRDefault="00A54EF7" w:rsidP="00A54EF7">
      <w:pPr>
        <w:shd w:val="clear" w:color="auto" w:fill="FFFFFF"/>
        <w:autoSpaceDE w:val="0"/>
        <w:ind w:left="720"/>
        <w:jc w:val="both"/>
        <w:rPr>
          <w:sz w:val="28"/>
          <w:szCs w:val="28"/>
        </w:rPr>
      </w:pPr>
    </w:p>
    <w:p w:rsidR="00A54EF7" w:rsidRDefault="00A54EF7" w:rsidP="00A54EF7">
      <w:pPr>
        <w:shd w:val="clear" w:color="auto" w:fill="FFFFFF"/>
        <w:autoSpaceDE w:val="0"/>
        <w:jc w:val="both"/>
        <w:rPr>
          <w:color w:val="000000"/>
          <w:sz w:val="28"/>
          <w:szCs w:val="28"/>
        </w:rPr>
      </w:pPr>
      <w:r>
        <w:rPr>
          <w:b/>
          <w:color w:val="000000"/>
          <w:sz w:val="28"/>
          <w:szCs w:val="28"/>
        </w:rPr>
        <w:t>Принципы интегрированного подхода</w:t>
      </w:r>
      <w:r>
        <w:rPr>
          <w:color w:val="000000"/>
          <w:sz w:val="28"/>
          <w:szCs w:val="28"/>
        </w:rPr>
        <w:t>:</w:t>
      </w:r>
    </w:p>
    <w:p w:rsidR="00A54EF7" w:rsidRDefault="00A54EF7" w:rsidP="00A54EF7">
      <w:pPr>
        <w:numPr>
          <w:ilvl w:val="0"/>
          <w:numId w:val="110"/>
        </w:numPr>
        <w:shd w:val="clear" w:color="auto" w:fill="FFFFFF"/>
        <w:autoSpaceDE w:val="0"/>
        <w:jc w:val="both"/>
        <w:rPr>
          <w:color w:val="000000"/>
          <w:sz w:val="28"/>
          <w:szCs w:val="28"/>
        </w:rPr>
      </w:pPr>
      <w:r>
        <w:rPr>
          <w:color w:val="000000"/>
          <w:sz w:val="28"/>
          <w:szCs w:val="28"/>
        </w:rPr>
        <w:t xml:space="preserve">В </w:t>
      </w:r>
      <w:r w:rsidR="006E7B01">
        <w:rPr>
          <w:color w:val="000000"/>
          <w:sz w:val="28"/>
          <w:szCs w:val="28"/>
        </w:rPr>
        <w:t>основе лежит понятие полихудоже</w:t>
      </w:r>
      <w:r>
        <w:rPr>
          <w:color w:val="000000"/>
          <w:sz w:val="28"/>
          <w:szCs w:val="28"/>
        </w:rPr>
        <w:t xml:space="preserve">ственного развития.  Все искусства выступают как явления жизни </w:t>
      </w:r>
      <w:r>
        <w:rPr>
          <w:iCs/>
          <w:color w:val="000000"/>
          <w:sz w:val="28"/>
          <w:szCs w:val="28"/>
        </w:rPr>
        <w:t>в</w:t>
      </w:r>
      <w:r>
        <w:rPr>
          <w:i/>
          <w:iCs/>
          <w:color w:val="000000"/>
          <w:sz w:val="28"/>
          <w:szCs w:val="28"/>
        </w:rPr>
        <w:t xml:space="preserve"> </w:t>
      </w:r>
      <w:r>
        <w:rPr>
          <w:color w:val="000000"/>
          <w:sz w:val="28"/>
          <w:szCs w:val="28"/>
        </w:rPr>
        <w:t>це</w:t>
      </w:r>
      <w:r>
        <w:rPr>
          <w:color w:val="000000"/>
          <w:sz w:val="28"/>
          <w:szCs w:val="28"/>
        </w:rPr>
        <w:softHyphen/>
        <w:t>лом. Каждый ребенок может успешно прод</w:t>
      </w:r>
      <w:r w:rsidR="006E7B01">
        <w:rPr>
          <w:color w:val="000000"/>
          <w:sz w:val="28"/>
          <w:szCs w:val="28"/>
        </w:rPr>
        <w:t>вигаться в каждом из видов худо</w:t>
      </w:r>
      <w:r>
        <w:rPr>
          <w:color w:val="000000"/>
          <w:sz w:val="28"/>
          <w:szCs w:val="28"/>
        </w:rPr>
        <w:t>жес</w:t>
      </w:r>
      <w:r w:rsidR="006E7B01">
        <w:rPr>
          <w:color w:val="000000"/>
          <w:sz w:val="28"/>
          <w:szCs w:val="28"/>
        </w:rPr>
        <w:t>твенной деятельности и творчест</w:t>
      </w:r>
      <w:r>
        <w:rPr>
          <w:color w:val="000000"/>
          <w:sz w:val="28"/>
          <w:szCs w:val="28"/>
        </w:rPr>
        <w:t>ва.</w:t>
      </w:r>
    </w:p>
    <w:p w:rsidR="00A54EF7" w:rsidRDefault="00A54EF7" w:rsidP="00A54EF7">
      <w:pPr>
        <w:numPr>
          <w:ilvl w:val="0"/>
          <w:numId w:val="110"/>
        </w:numPr>
        <w:shd w:val="clear" w:color="auto" w:fill="FFFFFF"/>
        <w:autoSpaceDE w:val="0"/>
        <w:jc w:val="both"/>
        <w:rPr>
          <w:color w:val="000000"/>
          <w:sz w:val="28"/>
          <w:szCs w:val="28"/>
        </w:rPr>
      </w:pPr>
      <w:r>
        <w:rPr>
          <w:color w:val="000000"/>
          <w:sz w:val="28"/>
          <w:szCs w:val="28"/>
        </w:rPr>
        <w:t>Искусство взаимодействует даже в том случае, если педагог об этом не знает или не хочет с этим считаться. Цвет, звук, пространство, движение, фо</w:t>
      </w:r>
      <w:r w:rsidR="006E7B01">
        <w:rPr>
          <w:color w:val="000000"/>
          <w:sz w:val="28"/>
          <w:szCs w:val="28"/>
        </w:rPr>
        <w:t>рма тесно связаны, взаимозаменя</w:t>
      </w:r>
      <w:r>
        <w:rPr>
          <w:color w:val="000000"/>
          <w:sz w:val="28"/>
          <w:szCs w:val="28"/>
        </w:rPr>
        <w:t>ем</w:t>
      </w:r>
      <w:r w:rsidR="006E7B01">
        <w:rPr>
          <w:color w:val="000000"/>
          <w:sz w:val="28"/>
          <w:szCs w:val="28"/>
        </w:rPr>
        <w:t>ы. Они являются разным выражени</w:t>
      </w:r>
      <w:r>
        <w:rPr>
          <w:color w:val="000000"/>
          <w:sz w:val="28"/>
          <w:szCs w:val="28"/>
        </w:rPr>
        <w:t>ем тех же духовных явлений и качеств мира. В интегрированном подходе ва</w:t>
      </w:r>
      <w:r w:rsidR="006E7B01">
        <w:rPr>
          <w:color w:val="000000"/>
          <w:sz w:val="28"/>
          <w:szCs w:val="28"/>
        </w:rPr>
        <w:t>жно учитывать внутренние, образ</w:t>
      </w:r>
      <w:r>
        <w:rPr>
          <w:color w:val="000000"/>
          <w:sz w:val="28"/>
          <w:szCs w:val="28"/>
        </w:rPr>
        <w:t>ные, духовные связи искусств- на уровне творческого процесса. Это н</w:t>
      </w:r>
      <w:r w:rsidR="006E7B01">
        <w:rPr>
          <w:color w:val="000000"/>
          <w:sz w:val="28"/>
          <w:szCs w:val="28"/>
        </w:rPr>
        <w:t>ужно отличать от привычных межп</w:t>
      </w:r>
      <w:r>
        <w:rPr>
          <w:color w:val="000000"/>
          <w:sz w:val="28"/>
          <w:szCs w:val="28"/>
        </w:rPr>
        <w:t>редметных связей или взаимного ил</w:t>
      </w:r>
      <w:r>
        <w:rPr>
          <w:color w:val="000000"/>
          <w:sz w:val="28"/>
          <w:szCs w:val="28"/>
        </w:rPr>
        <w:softHyphen/>
        <w:t>люс</w:t>
      </w:r>
      <w:r w:rsidR="006E7B01">
        <w:rPr>
          <w:color w:val="000000"/>
          <w:sz w:val="28"/>
          <w:szCs w:val="28"/>
        </w:rPr>
        <w:t>трирования одного искусства при</w:t>
      </w:r>
      <w:r>
        <w:rPr>
          <w:color w:val="000000"/>
          <w:sz w:val="28"/>
          <w:szCs w:val="28"/>
        </w:rPr>
        <w:t>мер</w:t>
      </w:r>
      <w:r w:rsidR="006E7B01">
        <w:rPr>
          <w:color w:val="000000"/>
          <w:sz w:val="28"/>
          <w:szCs w:val="28"/>
        </w:rPr>
        <w:t>ами другого - по их сюжету и со</w:t>
      </w:r>
      <w:r>
        <w:rPr>
          <w:color w:val="000000"/>
          <w:sz w:val="28"/>
          <w:szCs w:val="28"/>
        </w:rPr>
        <w:t>держанию.</w:t>
      </w:r>
    </w:p>
    <w:p w:rsidR="00A54EF7" w:rsidRDefault="006E7B01" w:rsidP="00A54EF7">
      <w:pPr>
        <w:numPr>
          <w:ilvl w:val="0"/>
          <w:numId w:val="110"/>
        </w:numPr>
        <w:shd w:val="clear" w:color="auto" w:fill="FFFFFF"/>
        <w:autoSpaceDE w:val="0"/>
        <w:jc w:val="both"/>
        <w:rPr>
          <w:color w:val="000000"/>
          <w:sz w:val="28"/>
          <w:szCs w:val="28"/>
        </w:rPr>
      </w:pPr>
      <w:r>
        <w:rPr>
          <w:color w:val="000000"/>
          <w:sz w:val="28"/>
          <w:szCs w:val="28"/>
        </w:rPr>
        <w:t>Интегрированный подход предпола</w:t>
      </w:r>
      <w:r w:rsidR="00A54EF7">
        <w:rPr>
          <w:color w:val="000000"/>
          <w:sz w:val="28"/>
          <w:szCs w:val="28"/>
        </w:rPr>
        <w:t>гает</w:t>
      </w:r>
      <w:r>
        <w:rPr>
          <w:color w:val="000000"/>
          <w:sz w:val="28"/>
          <w:szCs w:val="28"/>
        </w:rPr>
        <w:t xml:space="preserve"> учет географических, историчес</w:t>
      </w:r>
      <w:r w:rsidR="00A54EF7">
        <w:rPr>
          <w:color w:val="000000"/>
          <w:sz w:val="28"/>
          <w:szCs w:val="28"/>
        </w:rPr>
        <w:t>ких, культурогенных факторов созна</w:t>
      </w:r>
      <w:r w:rsidR="00A54EF7">
        <w:rPr>
          <w:color w:val="000000"/>
          <w:sz w:val="28"/>
          <w:szCs w:val="28"/>
        </w:rPr>
        <w:softHyphen/>
        <w:t>ния произведений искусства в едином пот</w:t>
      </w:r>
      <w:r>
        <w:rPr>
          <w:color w:val="000000"/>
          <w:sz w:val="28"/>
          <w:szCs w:val="28"/>
        </w:rPr>
        <w:t>оке культуры. Искусства развива</w:t>
      </w:r>
      <w:r w:rsidR="00A54EF7">
        <w:rPr>
          <w:color w:val="000000"/>
          <w:sz w:val="28"/>
          <w:szCs w:val="28"/>
        </w:rPr>
        <w:t>лись неравномерно, причем у некото</w:t>
      </w:r>
      <w:r w:rsidR="00A54EF7">
        <w:rPr>
          <w:color w:val="000000"/>
          <w:sz w:val="28"/>
          <w:szCs w:val="28"/>
        </w:rPr>
        <w:softHyphen/>
        <w:t>ры</w:t>
      </w:r>
      <w:r>
        <w:rPr>
          <w:color w:val="000000"/>
          <w:sz w:val="28"/>
          <w:szCs w:val="28"/>
        </w:rPr>
        <w:t>х народов в определенные истори</w:t>
      </w:r>
      <w:r w:rsidR="00A54EF7">
        <w:rPr>
          <w:color w:val="000000"/>
          <w:sz w:val="28"/>
          <w:szCs w:val="28"/>
        </w:rPr>
        <w:t>ческие периоды некоторые искусства либо</w:t>
      </w:r>
      <w:r>
        <w:rPr>
          <w:color w:val="000000"/>
          <w:sz w:val="28"/>
          <w:szCs w:val="28"/>
        </w:rPr>
        <w:t xml:space="preserve"> преобладали, либо просто отсут</w:t>
      </w:r>
      <w:r w:rsidR="00A54EF7">
        <w:rPr>
          <w:color w:val="000000"/>
          <w:sz w:val="28"/>
          <w:szCs w:val="28"/>
        </w:rPr>
        <w:t>ствовали.</w:t>
      </w:r>
    </w:p>
    <w:p w:rsidR="00A54EF7" w:rsidRDefault="00A54EF7" w:rsidP="00A54EF7">
      <w:pPr>
        <w:numPr>
          <w:ilvl w:val="0"/>
          <w:numId w:val="110"/>
        </w:numPr>
        <w:shd w:val="clear" w:color="auto" w:fill="FFFFFF"/>
        <w:autoSpaceDE w:val="0"/>
        <w:jc w:val="both"/>
        <w:rPr>
          <w:color w:val="000000"/>
          <w:sz w:val="28"/>
          <w:szCs w:val="28"/>
        </w:rPr>
      </w:pPr>
      <w:r>
        <w:rPr>
          <w:color w:val="000000"/>
          <w:sz w:val="28"/>
          <w:szCs w:val="28"/>
        </w:rPr>
        <w:t>Учет региональны</w:t>
      </w:r>
      <w:r w:rsidR="006E7B01">
        <w:rPr>
          <w:color w:val="000000"/>
          <w:sz w:val="28"/>
          <w:szCs w:val="28"/>
        </w:rPr>
        <w:t>х, национально-ис</w:t>
      </w:r>
      <w:r>
        <w:rPr>
          <w:color w:val="000000"/>
          <w:sz w:val="28"/>
          <w:szCs w:val="28"/>
        </w:rPr>
        <w:t>торических художественных традиций, связанных с местностью, материаль</w:t>
      </w:r>
      <w:r>
        <w:rPr>
          <w:color w:val="000000"/>
          <w:sz w:val="28"/>
          <w:szCs w:val="28"/>
        </w:rPr>
        <w:softHyphen/>
        <w:t>ным</w:t>
      </w:r>
      <w:r w:rsidR="006E7B01">
        <w:rPr>
          <w:color w:val="000000"/>
          <w:sz w:val="28"/>
          <w:szCs w:val="28"/>
        </w:rPr>
        <w:t>и объектами, духовной устремлен</w:t>
      </w:r>
      <w:r>
        <w:rPr>
          <w:color w:val="000000"/>
          <w:sz w:val="28"/>
          <w:szCs w:val="28"/>
        </w:rPr>
        <w:t>ностью народа. Связи региональной и мировой художественных культур.</w:t>
      </w:r>
    </w:p>
    <w:p w:rsidR="00A54EF7" w:rsidRDefault="00A54EF7" w:rsidP="00A54EF7">
      <w:pPr>
        <w:numPr>
          <w:ilvl w:val="0"/>
          <w:numId w:val="110"/>
        </w:numPr>
        <w:shd w:val="clear" w:color="auto" w:fill="FFFFFF"/>
        <w:autoSpaceDE w:val="0"/>
        <w:jc w:val="both"/>
        <w:rPr>
          <w:color w:val="000000"/>
          <w:sz w:val="28"/>
          <w:szCs w:val="28"/>
        </w:rPr>
      </w:pPr>
      <w:r>
        <w:rPr>
          <w:color w:val="000000"/>
          <w:sz w:val="28"/>
          <w:szCs w:val="28"/>
        </w:rPr>
        <w:t>Связи искусства с науками в едином поле творческих проявлений чел</w:t>
      </w:r>
      <w:r w:rsidR="006E7B01">
        <w:rPr>
          <w:color w:val="000000"/>
          <w:sz w:val="28"/>
          <w:szCs w:val="28"/>
        </w:rPr>
        <w:t>ове</w:t>
      </w:r>
      <w:r>
        <w:rPr>
          <w:color w:val="000000"/>
          <w:sz w:val="28"/>
          <w:szCs w:val="28"/>
        </w:rPr>
        <w:t>чества там, где они питаются достиже</w:t>
      </w:r>
      <w:r>
        <w:rPr>
          <w:color w:val="000000"/>
          <w:sz w:val="28"/>
          <w:szCs w:val="28"/>
        </w:rPr>
        <w:softHyphen/>
        <w:t>ни</w:t>
      </w:r>
      <w:r w:rsidR="006E7B01">
        <w:rPr>
          <w:color w:val="000000"/>
          <w:sz w:val="28"/>
          <w:szCs w:val="28"/>
        </w:rPr>
        <w:t>ями друг друга, нередко совмеща</w:t>
      </w:r>
      <w:r>
        <w:rPr>
          <w:color w:val="000000"/>
          <w:sz w:val="28"/>
          <w:szCs w:val="28"/>
        </w:rPr>
        <w:t>ясь в одном лице.</w:t>
      </w:r>
    </w:p>
    <w:p w:rsidR="00E70023" w:rsidRDefault="00E70023" w:rsidP="00F44195">
      <w:pPr>
        <w:shd w:val="clear" w:color="auto" w:fill="FFFFFF"/>
        <w:autoSpaceDE w:val="0"/>
        <w:ind w:left="720"/>
        <w:jc w:val="both"/>
        <w:rPr>
          <w:color w:val="000000"/>
          <w:sz w:val="28"/>
          <w:szCs w:val="28"/>
        </w:rPr>
      </w:pPr>
    </w:p>
    <w:p w:rsidR="00A54EF7" w:rsidRPr="00695B3C" w:rsidRDefault="00695B3C" w:rsidP="00A54EF7">
      <w:pPr>
        <w:pStyle w:val="a9"/>
        <w:jc w:val="center"/>
        <w:rPr>
          <w:b/>
          <w:sz w:val="28"/>
          <w:szCs w:val="28"/>
        </w:rPr>
      </w:pPr>
      <w:r w:rsidRPr="00695B3C">
        <w:rPr>
          <w:b/>
          <w:sz w:val="28"/>
          <w:szCs w:val="28"/>
        </w:rPr>
        <w:t>2</w:t>
      </w:r>
      <w:r w:rsidR="00A54EF7" w:rsidRPr="00695B3C">
        <w:rPr>
          <w:b/>
          <w:sz w:val="28"/>
          <w:szCs w:val="28"/>
        </w:rPr>
        <w:t>.5.2.Детское конструирование</w:t>
      </w:r>
    </w:p>
    <w:p w:rsidR="00A54EF7" w:rsidRDefault="00A54EF7" w:rsidP="00E70023">
      <w:pPr>
        <w:pStyle w:val="a9"/>
        <w:spacing w:before="0" w:after="0"/>
        <w:rPr>
          <w:b/>
          <w:sz w:val="28"/>
          <w:szCs w:val="28"/>
        </w:rPr>
      </w:pPr>
      <w:r>
        <w:rPr>
          <w:b/>
          <w:sz w:val="28"/>
          <w:szCs w:val="28"/>
        </w:rPr>
        <w:t>Виды детского конструирования:</w:t>
      </w:r>
    </w:p>
    <w:p w:rsidR="00A54EF7" w:rsidRDefault="00A54EF7" w:rsidP="00E70023">
      <w:pPr>
        <w:pStyle w:val="a9"/>
        <w:numPr>
          <w:ilvl w:val="0"/>
          <w:numId w:val="111"/>
        </w:numPr>
        <w:spacing w:before="0" w:after="0"/>
        <w:rPr>
          <w:sz w:val="28"/>
          <w:szCs w:val="28"/>
        </w:rPr>
      </w:pPr>
      <w:r>
        <w:rPr>
          <w:sz w:val="28"/>
          <w:szCs w:val="28"/>
        </w:rPr>
        <w:t>Из строительного материала.</w:t>
      </w:r>
    </w:p>
    <w:p w:rsidR="00A54EF7" w:rsidRDefault="00A54EF7" w:rsidP="00A54EF7">
      <w:pPr>
        <w:pStyle w:val="a9"/>
        <w:numPr>
          <w:ilvl w:val="0"/>
          <w:numId w:val="111"/>
        </w:numPr>
        <w:spacing w:before="0" w:after="0"/>
        <w:rPr>
          <w:sz w:val="28"/>
          <w:szCs w:val="28"/>
        </w:rPr>
      </w:pPr>
      <w:r>
        <w:rPr>
          <w:sz w:val="28"/>
          <w:szCs w:val="28"/>
        </w:rPr>
        <w:t>Из бумаги.</w:t>
      </w:r>
    </w:p>
    <w:p w:rsidR="00A54EF7" w:rsidRDefault="00A54EF7" w:rsidP="00A54EF7">
      <w:pPr>
        <w:pStyle w:val="a9"/>
        <w:numPr>
          <w:ilvl w:val="0"/>
          <w:numId w:val="111"/>
        </w:numPr>
        <w:spacing w:before="0" w:after="0"/>
        <w:rPr>
          <w:sz w:val="28"/>
          <w:szCs w:val="28"/>
        </w:rPr>
      </w:pPr>
      <w:r>
        <w:rPr>
          <w:sz w:val="28"/>
          <w:szCs w:val="28"/>
        </w:rPr>
        <w:t>Ил природного материала.</w:t>
      </w:r>
    </w:p>
    <w:p w:rsidR="00A54EF7" w:rsidRDefault="00A54EF7" w:rsidP="00A54EF7">
      <w:pPr>
        <w:pStyle w:val="a9"/>
        <w:numPr>
          <w:ilvl w:val="0"/>
          <w:numId w:val="111"/>
        </w:numPr>
        <w:spacing w:before="0" w:after="0"/>
        <w:rPr>
          <w:sz w:val="28"/>
          <w:szCs w:val="28"/>
        </w:rPr>
      </w:pPr>
      <w:r>
        <w:rPr>
          <w:sz w:val="28"/>
          <w:szCs w:val="28"/>
        </w:rPr>
        <w:t>Из промышленных отходов.</w:t>
      </w:r>
    </w:p>
    <w:p w:rsidR="00A54EF7" w:rsidRDefault="00A54EF7" w:rsidP="00A54EF7">
      <w:pPr>
        <w:pStyle w:val="a9"/>
        <w:numPr>
          <w:ilvl w:val="0"/>
          <w:numId w:val="111"/>
        </w:numPr>
        <w:spacing w:before="0" w:after="0"/>
        <w:rPr>
          <w:sz w:val="28"/>
          <w:szCs w:val="28"/>
        </w:rPr>
      </w:pPr>
      <w:r>
        <w:rPr>
          <w:sz w:val="28"/>
          <w:szCs w:val="28"/>
        </w:rPr>
        <w:t>Из деталей конструкторов.</w:t>
      </w:r>
    </w:p>
    <w:p w:rsidR="00A54EF7" w:rsidRDefault="006E7B01" w:rsidP="00A54EF7">
      <w:pPr>
        <w:pStyle w:val="a9"/>
        <w:numPr>
          <w:ilvl w:val="0"/>
          <w:numId w:val="111"/>
        </w:numPr>
        <w:spacing w:before="0" w:after="0"/>
        <w:rPr>
          <w:sz w:val="28"/>
          <w:szCs w:val="28"/>
        </w:rPr>
      </w:pPr>
      <w:r>
        <w:rPr>
          <w:sz w:val="28"/>
          <w:szCs w:val="28"/>
        </w:rPr>
        <w:lastRenderedPageBreak/>
        <w:t>Из крупно</w:t>
      </w:r>
      <w:r w:rsidR="00821E69">
        <w:rPr>
          <w:sz w:val="28"/>
          <w:szCs w:val="28"/>
        </w:rPr>
        <w:t xml:space="preserve"> </w:t>
      </w:r>
      <w:r>
        <w:rPr>
          <w:sz w:val="28"/>
          <w:szCs w:val="28"/>
        </w:rPr>
        <w:t>-</w:t>
      </w:r>
      <w:r w:rsidR="00821E69">
        <w:rPr>
          <w:sz w:val="28"/>
          <w:szCs w:val="28"/>
        </w:rPr>
        <w:t xml:space="preserve"> </w:t>
      </w:r>
      <w:r w:rsidR="00A54EF7">
        <w:rPr>
          <w:sz w:val="28"/>
          <w:szCs w:val="28"/>
        </w:rPr>
        <w:t>габаритных модулей.</w:t>
      </w:r>
    </w:p>
    <w:p w:rsidR="00A54EF7" w:rsidRDefault="00A05356" w:rsidP="00A54EF7">
      <w:pPr>
        <w:pStyle w:val="a9"/>
        <w:numPr>
          <w:ilvl w:val="0"/>
          <w:numId w:val="111"/>
        </w:numPr>
        <w:spacing w:before="0"/>
        <w:rPr>
          <w:sz w:val="28"/>
          <w:szCs w:val="28"/>
        </w:rPr>
      </w:pPr>
      <w:r>
        <w:rPr>
          <w:sz w:val="28"/>
          <w:szCs w:val="28"/>
        </w:rPr>
        <w:t>Практическое</w:t>
      </w:r>
      <w:r w:rsidR="00A54EF7">
        <w:rPr>
          <w:sz w:val="28"/>
          <w:szCs w:val="28"/>
        </w:rPr>
        <w:t>.</w:t>
      </w:r>
    </w:p>
    <w:p w:rsidR="00A54EF7" w:rsidRDefault="00A54EF7" w:rsidP="00E70023">
      <w:pPr>
        <w:pStyle w:val="a9"/>
        <w:spacing w:before="0" w:after="0"/>
        <w:rPr>
          <w:b/>
          <w:bCs/>
          <w:sz w:val="28"/>
          <w:szCs w:val="28"/>
        </w:rPr>
      </w:pPr>
      <w:r>
        <w:rPr>
          <w:b/>
          <w:bCs/>
          <w:sz w:val="28"/>
          <w:szCs w:val="28"/>
        </w:rPr>
        <w:t>Формы организации обучения конструированию:</w:t>
      </w:r>
    </w:p>
    <w:p w:rsidR="00A54EF7" w:rsidRDefault="00A54EF7" w:rsidP="00E70023">
      <w:pPr>
        <w:pStyle w:val="a9"/>
        <w:numPr>
          <w:ilvl w:val="0"/>
          <w:numId w:val="112"/>
        </w:numPr>
        <w:spacing w:before="0" w:after="0"/>
        <w:rPr>
          <w:sz w:val="28"/>
          <w:szCs w:val="28"/>
        </w:rPr>
      </w:pPr>
      <w:r>
        <w:rPr>
          <w:sz w:val="28"/>
          <w:szCs w:val="28"/>
        </w:rPr>
        <w:t>Конструирование по модели.</w:t>
      </w:r>
    </w:p>
    <w:p w:rsidR="00A54EF7" w:rsidRDefault="00A54EF7" w:rsidP="00E70023">
      <w:pPr>
        <w:pStyle w:val="a9"/>
        <w:numPr>
          <w:ilvl w:val="0"/>
          <w:numId w:val="112"/>
        </w:numPr>
        <w:spacing w:before="0" w:after="0"/>
        <w:rPr>
          <w:sz w:val="28"/>
          <w:szCs w:val="28"/>
        </w:rPr>
      </w:pPr>
      <w:r>
        <w:rPr>
          <w:sz w:val="28"/>
          <w:szCs w:val="28"/>
        </w:rPr>
        <w:t>Конструирование по условиям.</w:t>
      </w:r>
    </w:p>
    <w:p w:rsidR="00A54EF7" w:rsidRDefault="00A54EF7" w:rsidP="00A54EF7">
      <w:pPr>
        <w:pStyle w:val="a9"/>
        <w:numPr>
          <w:ilvl w:val="0"/>
          <w:numId w:val="112"/>
        </w:numPr>
        <w:spacing w:before="0" w:after="0"/>
        <w:rPr>
          <w:sz w:val="28"/>
          <w:szCs w:val="28"/>
        </w:rPr>
      </w:pPr>
      <w:r>
        <w:rPr>
          <w:sz w:val="28"/>
          <w:szCs w:val="28"/>
        </w:rPr>
        <w:t>Конструирование по образцу.</w:t>
      </w:r>
    </w:p>
    <w:p w:rsidR="00A54EF7" w:rsidRDefault="00A54EF7" w:rsidP="00A54EF7">
      <w:pPr>
        <w:pStyle w:val="a9"/>
        <w:numPr>
          <w:ilvl w:val="0"/>
          <w:numId w:val="112"/>
        </w:numPr>
        <w:spacing w:before="0" w:after="0"/>
        <w:rPr>
          <w:sz w:val="28"/>
          <w:szCs w:val="28"/>
        </w:rPr>
      </w:pPr>
      <w:r>
        <w:rPr>
          <w:sz w:val="28"/>
          <w:szCs w:val="28"/>
        </w:rPr>
        <w:t>Конструирование по замыслу.</w:t>
      </w:r>
    </w:p>
    <w:p w:rsidR="00A54EF7" w:rsidRDefault="00A54EF7" w:rsidP="00A54EF7">
      <w:pPr>
        <w:pStyle w:val="a9"/>
        <w:numPr>
          <w:ilvl w:val="0"/>
          <w:numId w:val="112"/>
        </w:numPr>
        <w:spacing w:before="0" w:after="0"/>
        <w:rPr>
          <w:sz w:val="28"/>
          <w:szCs w:val="28"/>
        </w:rPr>
      </w:pPr>
      <w:r>
        <w:rPr>
          <w:sz w:val="28"/>
          <w:szCs w:val="28"/>
        </w:rPr>
        <w:t xml:space="preserve">Конструирование по теме. </w:t>
      </w:r>
    </w:p>
    <w:p w:rsidR="00A54EF7" w:rsidRDefault="00A54EF7" w:rsidP="00A54EF7">
      <w:pPr>
        <w:pStyle w:val="a9"/>
        <w:numPr>
          <w:ilvl w:val="0"/>
          <w:numId w:val="112"/>
        </w:numPr>
        <w:spacing w:before="0" w:after="0"/>
        <w:rPr>
          <w:sz w:val="28"/>
          <w:szCs w:val="28"/>
        </w:rPr>
      </w:pPr>
      <w:r>
        <w:rPr>
          <w:sz w:val="28"/>
          <w:szCs w:val="28"/>
        </w:rPr>
        <w:t>Каркасное конструирование.</w:t>
      </w:r>
    </w:p>
    <w:p w:rsidR="00A54EF7" w:rsidRDefault="00A54EF7" w:rsidP="00A54EF7">
      <w:pPr>
        <w:pStyle w:val="a9"/>
        <w:numPr>
          <w:ilvl w:val="0"/>
          <w:numId w:val="112"/>
        </w:numPr>
        <w:spacing w:before="0"/>
        <w:rPr>
          <w:sz w:val="28"/>
          <w:szCs w:val="28"/>
        </w:rPr>
      </w:pPr>
      <w:r>
        <w:rPr>
          <w:sz w:val="28"/>
          <w:szCs w:val="28"/>
        </w:rPr>
        <w:t>Конструирование по чертежам и схемам.</w:t>
      </w:r>
    </w:p>
    <w:p w:rsidR="00A54EF7" w:rsidRDefault="00A54EF7" w:rsidP="00E70023">
      <w:pPr>
        <w:pStyle w:val="a9"/>
        <w:spacing w:before="0" w:after="0"/>
        <w:rPr>
          <w:b/>
          <w:bCs/>
          <w:sz w:val="28"/>
          <w:szCs w:val="28"/>
        </w:rPr>
      </w:pPr>
      <w:r>
        <w:rPr>
          <w:b/>
          <w:bCs/>
          <w:sz w:val="28"/>
          <w:szCs w:val="28"/>
        </w:rPr>
        <w:t>Взаимосвязь конструирования и игры:</w:t>
      </w:r>
    </w:p>
    <w:p w:rsidR="00A54EF7" w:rsidRDefault="00A54EF7" w:rsidP="00E70023">
      <w:pPr>
        <w:pStyle w:val="a9"/>
        <w:numPr>
          <w:ilvl w:val="0"/>
          <w:numId w:val="113"/>
        </w:numPr>
        <w:spacing w:before="0" w:after="0"/>
        <w:rPr>
          <w:sz w:val="28"/>
          <w:szCs w:val="28"/>
        </w:rPr>
      </w:pPr>
      <w:r>
        <w:rPr>
          <w:sz w:val="28"/>
          <w:szCs w:val="28"/>
        </w:rPr>
        <w:t>Ранний возраст: конструирование слито с игрой.</w:t>
      </w:r>
    </w:p>
    <w:p w:rsidR="00A54EF7" w:rsidRDefault="00A54EF7" w:rsidP="00A54EF7">
      <w:pPr>
        <w:pStyle w:val="a9"/>
        <w:numPr>
          <w:ilvl w:val="0"/>
          <w:numId w:val="113"/>
        </w:numPr>
        <w:spacing w:before="0" w:after="0"/>
        <w:rPr>
          <w:sz w:val="28"/>
          <w:szCs w:val="28"/>
        </w:rPr>
      </w:pPr>
      <w:r>
        <w:rPr>
          <w:sz w:val="28"/>
          <w:szCs w:val="28"/>
        </w:rP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E70023" w:rsidRPr="00695B3C" w:rsidRDefault="00A54EF7" w:rsidP="00695B3C">
      <w:pPr>
        <w:pStyle w:val="a9"/>
        <w:numPr>
          <w:ilvl w:val="0"/>
          <w:numId w:val="113"/>
        </w:numPr>
        <w:spacing w:before="0"/>
        <w:rPr>
          <w:sz w:val="28"/>
          <w:szCs w:val="28"/>
        </w:rPr>
      </w:pPr>
      <w:r>
        <w:rPr>
          <w:sz w:val="28"/>
          <w:szCs w:val="28"/>
        </w:rP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A54EF7" w:rsidRDefault="00695B3C" w:rsidP="00A54EF7">
      <w:pPr>
        <w:pStyle w:val="a9"/>
        <w:jc w:val="center"/>
        <w:rPr>
          <w:b/>
          <w:bCs/>
          <w:sz w:val="32"/>
          <w:szCs w:val="32"/>
        </w:rPr>
      </w:pPr>
      <w:r w:rsidRPr="00695B3C">
        <w:rPr>
          <w:b/>
          <w:bCs/>
          <w:sz w:val="28"/>
          <w:szCs w:val="28"/>
        </w:rPr>
        <w:t>2</w:t>
      </w:r>
      <w:r w:rsidR="00A54EF7" w:rsidRPr="00695B3C">
        <w:rPr>
          <w:b/>
          <w:bCs/>
          <w:sz w:val="28"/>
          <w:szCs w:val="28"/>
        </w:rPr>
        <w:t>.5.3.Музыкальное развитие</w:t>
      </w:r>
      <w:r w:rsidR="00A54EF7">
        <w:rPr>
          <w:b/>
          <w:bCs/>
          <w:sz w:val="32"/>
          <w:szCs w:val="32"/>
        </w:rPr>
        <w:t>.</w:t>
      </w:r>
    </w:p>
    <w:p w:rsidR="00A54EF7" w:rsidRDefault="00A54EF7" w:rsidP="00A54EF7">
      <w:pPr>
        <w:pStyle w:val="a9"/>
        <w:rPr>
          <w:sz w:val="28"/>
          <w:szCs w:val="28"/>
        </w:rPr>
      </w:pPr>
      <w:r>
        <w:rPr>
          <w:b/>
          <w:sz w:val="28"/>
          <w:szCs w:val="28"/>
        </w:rPr>
        <w:t>Основные цели:</w:t>
      </w:r>
      <w:r>
        <w:rPr>
          <w:sz w:val="28"/>
          <w:szCs w:val="28"/>
        </w:rPr>
        <w:t xml:space="preserve"> развитие музыкальности детей и их способности эмоционально воспринимать музыку.</w:t>
      </w:r>
    </w:p>
    <w:p w:rsidR="00A54EF7" w:rsidRDefault="00A54EF7" w:rsidP="00E70023">
      <w:pPr>
        <w:pStyle w:val="a9"/>
        <w:spacing w:before="0" w:after="0"/>
        <w:rPr>
          <w:b/>
          <w:sz w:val="28"/>
          <w:szCs w:val="28"/>
        </w:rPr>
      </w:pPr>
      <w:r>
        <w:rPr>
          <w:b/>
          <w:sz w:val="28"/>
          <w:szCs w:val="28"/>
        </w:rPr>
        <w:t>Задачи:</w:t>
      </w:r>
    </w:p>
    <w:p w:rsidR="00A54EF7" w:rsidRDefault="00A54EF7" w:rsidP="00E70023">
      <w:pPr>
        <w:pStyle w:val="a9"/>
        <w:numPr>
          <w:ilvl w:val="0"/>
          <w:numId w:val="114"/>
        </w:numPr>
        <w:spacing w:before="0" w:after="0"/>
        <w:rPr>
          <w:sz w:val="28"/>
          <w:szCs w:val="28"/>
        </w:rPr>
      </w:pPr>
      <w:r>
        <w:rPr>
          <w:sz w:val="28"/>
          <w:szCs w:val="28"/>
        </w:rPr>
        <w:t>Развитие музыкально-художественной деятельности.</w:t>
      </w:r>
    </w:p>
    <w:p w:rsidR="00A54EF7" w:rsidRDefault="00A54EF7" w:rsidP="00E70023">
      <w:pPr>
        <w:pStyle w:val="a9"/>
        <w:numPr>
          <w:ilvl w:val="0"/>
          <w:numId w:val="114"/>
        </w:numPr>
        <w:spacing w:before="0" w:after="0"/>
        <w:rPr>
          <w:sz w:val="28"/>
          <w:szCs w:val="28"/>
        </w:rPr>
      </w:pPr>
      <w:r>
        <w:rPr>
          <w:sz w:val="28"/>
          <w:szCs w:val="28"/>
        </w:rPr>
        <w:t>Приобщение к музыкальному искусству.</w:t>
      </w:r>
    </w:p>
    <w:p w:rsidR="00A54EF7" w:rsidRDefault="00A54EF7" w:rsidP="00A54EF7">
      <w:pPr>
        <w:pStyle w:val="a9"/>
        <w:numPr>
          <w:ilvl w:val="0"/>
          <w:numId w:val="114"/>
        </w:numPr>
        <w:spacing w:before="0"/>
        <w:rPr>
          <w:sz w:val="28"/>
          <w:szCs w:val="28"/>
        </w:rPr>
      </w:pPr>
      <w:r>
        <w:rPr>
          <w:sz w:val="28"/>
          <w:szCs w:val="28"/>
        </w:rPr>
        <w:t>Развитие воображения и творческой активности.</w:t>
      </w:r>
    </w:p>
    <w:p w:rsidR="00A54EF7" w:rsidRDefault="00A54EF7" w:rsidP="00E70023">
      <w:pPr>
        <w:pStyle w:val="a9"/>
        <w:spacing w:before="0" w:after="0"/>
        <w:rPr>
          <w:b/>
          <w:sz w:val="28"/>
          <w:szCs w:val="28"/>
        </w:rPr>
      </w:pPr>
      <w:r>
        <w:rPr>
          <w:b/>
          <w:sz w:val="28"/>
          <w:szCs w:val="28"/>
        </w:rPr>
        <w:t>Направления образовательной работы:</w:t>
      </w:r>
    </w:p>
    <w:p w:rsidR="00A54EF7" w:rsidRDefault="00A54EF7" w:rsidP="00E70023">
      <w:pPr>
        <w:pStyle w:val="a9"/>
        <w:numPr>
          <w:ilvl w:val="0"/>
          <w:numId w:val="115"/>
        </w:numPr>
        <w:spacing w:before="0" w:after="0"/>
        <w:rPr>
          <w:sz w:val="28"/>
          <w:szCs w:val="28"/>
        </w:rPr>
      </w:pPr>
      <w:r>
        <w:rPr>
          <w:sz w:val="28"/>
          <w:szCs w:val="28"/>
        </w:rPr>
        <w:t>Слушание.</w:t>
      </w:r>
    </w:p>
    <w:p w:rsidR="00A54EF7" w:rsidRDefault="00A54EF7" w:rsidP="00E70023">
      <w:pPr>
        <w:pStyle w:val="a9"/>
        <w:numPr>
          <w:ilvl w:val="0"/>
          <w:numId w:val="115"/>
        </w:numPr>
        <w:spacing w:before="0" w:after="0"/>
        <w:rPr>
          <w:sz w:val="28"/>
          <w:szCs w:val="28"/>
        </w:rPr>
      </w:pPr>
      <w:r>
        <w:rPr>
          <w:sz w:val="28"/>
          <w:szCs w:val="28"/>
        </w:rPr>
        <w:lastRenderedPageBreak/>
        <w:t>Пение.</w:t>
      </w:r>
    </w:p>
    <w:p w:rsidR="00A54EF7" w:rsidRDefault="00A54EF7" w:rsidP="00A54EF7">
      <w:pPr>
        <w:pStyle w:val="a9"/>
        <w:numPr>
          <w:ilvl w:val="0"/>
          <w:numId w:val="115"/>
        </w:numPr>
        <w:spacing w:before="0" w:after="0"/>
        <w:rPr>
          <w:sz w:val="28"/>
          <w:szCs w:val="28"/>
        </w:rPr>
      </w:pPr>
      <w:r>
        <w:rPr>
          <w:sz w:val="28"/>
          <w:szCs w:val="28"/>
        </w:rPr>
        <w:t>Музыкально-ритмические движения.</w:t>
      </w:r>
    </w:p>
    <w:p w:rsidR="00A54EF7" w:rsidRDefault="00A54EF7" w:rsidP="00A54EF7">
      <w:pPr>
        <w:pStyle w:val="a9"/>
        <w:numPr>
          <w:ilvl w:val="0"/>
          <w:numId w:val="115"/>
        </w:numPr>
        <w:spacing w:before="0" w:after="0"/>
        <w:rPr>
          <w:sz w:val="28"/>
          <w:szCs w:val="28"/>
        </w:rPr>
      </w:pPr>
      <w:r>
        <w:rPr>
          <w:sz w:val="28"/>
          <w:szCs w:val="28"/>
        </w:rPr>
        <w:t>Игра на детских музыкальных инструментах.</w:t>
      </w:r>
    </w:p>
    <w:p w:rsidR="00A54EF7" w:rsidRDefault="00A54EF7" w:rsidP="00A54EF7">
      <w:pPr>
        <w:pStyle w:val="a9"/>
        <w:numPr>
          <w:ilvl w:val="0"/>
          <w:numId w:val="115"/>
        </w:numPr>
        <w:spacing w:before="0"/>
        <w:rPr>
          <w:sz w:val="28"/>
          <w:szCs w:val="28"/>
        </w:rPr>
      </w:pPr>
      <w:r>
        <w:rPr>
          <w:sz w:val="28"/>
          <w:szCs w:val="28"/>
        </w:rPr>
        <w:t>Развитие детского творчества (песенного, музыкально-игрового, танцевального).</w:t>
      </w:r>
    </w:p>
    <w:p w:rsidR="00A54EF7" w:rsidRDefault="00A54EF7" w:rsidP="00E70023">
      <w:pPr>
        <w:pStyle w:val="a9"/>
        <w:spacing w:before="0" w:after="0"/>
        <w:rPr>
          <w:b/>
          <w:sz w:val="28"/>
          <w:szCs w:val="28"/>
        </w:rPr>
      </w:pPr>
      <w:r>
        <w:rPr>
          <w:b/>
          <w:sz w:val="28"/>
          <w:szCs w:val="28"/>
        </w:rPr>
        <w:t>Методы музыкального развития:</w:t>
      </w:r>
    </w:p>
    <w:p w:rsidR="00A54EF7" w:rsidRDefault="00A54EF7" w:rsidP="00E70023">
      <w:pPr>
        <w:pStyle w:val="a9"/>
        <w:numPr>
          <w:ilvl w:val="0"/>
          <w:numId w:val="116"/>
        </w:numPr>
        <w:spacing w:before="0" w:after="0"/>
        <w:rPr>
          <w:sz w:val="28"/>
          <w:szCs w:val="28"/>
        </w:rPr>
      </w:pPr>
      <w:r>
        <w:rPr>
          <w:sz w:val="28"/>
          <w:szCs w:val="28"/>
        </w:rPr>
        <w:t>Наглядный: сопровождение музыкального ряда изобразительным, показ движений.</w:t>
      </w:r>
    </w:p>
    <w:p w:rsidR="00A54EF7" w:rsidRDefault="00A54EF7" w:rsidP="00E70023">
      <w:pPr>
        <w:pStyle w:val="a9"/>
        <w:numPr>
          <w:ilvl w:val="0"/>
          <w:numId w:val="116"/>
        </w:numPr>
        <w:spacing w:before="0" w:after="0"/>
        <w:rPr>
          <w:sz w:val="28"/>
          <w:szCs w:val="28"/>
        </w:rPr>
      </w:pPr>
      <w:r>
        <w:rPr>
          <w:sz w:val="28"/>
          <w:szCs w:val="28"/>
        </w:rPr>
        <w:t>Словесный: беседы о различных музыкальных жанрах.</w:t>
      </w:r>
    </w:p>
    <w:p w:rsidR="00A54EF7" w:rsidRDefault="00A54EF7" w:rsidP="00A54EF7">
      <w:pPr>
        <w:pStyle w:val="a9"/>
        <w:numPr>
          <w:ilvl w:val="0"/>
          <w:numId w:val="116"/>
        </w:numPr>
        <w:spacing w:before="0" w:after="0"/>
        <w:rPr>
          <w:sz w:val="28"/>
          <w:szCs w:val="28"/>
        </w:rPr>
      </w:pPr>
      <w:r>
        <w:rPr>
          <w:sz w:val="28"/>
          <w:szCs w:val="28"/>
        </w:rPr>
        <w:t>Словесно</w:t>
      </w:r>
      <w:r w:rsidR="00821E69">
        <w:rPr>
          <w:sz w:val="28"/>
          <w:szCs w:val="28"/>
        </w:rPr>
        <w:t xml:space="preserve"> </w:t>
      </w:r>
      <w:r>
        <w:rPr>
          <w:sz w:val="28"/>
          <w:szCs w:val="28"/>
        </w:rPr>
        <w:t>-</w:t>
      </w:r>
      <w:r w:rsidR="00821E69">
        <w:rPr>
          <w:sz w:val="28"/>
          <w:szCs w:val="28"/>
        </w:rPr>
        <w:t xml:space="preserve"> </w:t>
      </w:r>
      <w:r>
        <w:rPr>
          <w:sz w:val="28"/>
          <w:szCs w:val="28"/>
        </w:rPr>
        <w:t>слуховой: пение.</w:t>
      </w:r>
    </w:p>
    <w:p w:rsidR="00A54EF7" w:rsidRDefault="00A54EF7" w:rsidP="00A54EF7">
      <w:pPr>
        <w:pStyle w:val="a9"/>
        <w:numPr>
          <w:ilvl w:val="0"/>
          <w:numId w:val="116"/>
        </w:numPr>
        <w:spacing w:before="0" w:after="0"/>
        <w:rPr>
          <w:sz w:val="28"/>
          <w:szCs w:val="28"/>
        </w:rPr>
      </w:pPr>
      <w:r>
        <w:rPr>
          <w:sz w:val="28"/>
          <w:szCs w:val="28"/>
        </w:rPr>
        <w:t>Слуховой: слушание музыки.</w:t>
      </w:r>
    </w:p>
    <w:p w:rsidR="00A54EF7" w:rsidRDefault="00A54EF7" w:rsidP="00A54EF7">
      <w:pPr>
        <w:pStyle w:val="a9"/>
        <w:numPr>
          <w:ilvl w:val="0"/>
          <w:numId w:val="116"/>
        </w:numPr>
        <w:spacing w:before="0" w:after="0"/>
        <w:rPr>
          <w:sz w:val="28"/>
          <w:szCs w:val="28"/>
        </w:rPr>
      </w:pPr>
      <w:r>
        <w:rPr>
          <w:sz w:val="28"/>
          <w:szCs w:val="28"/>
        </w:rPr>
        <w:t>Игровой: музыкальные игры.</w:t>
      </w:r>
    </w:p>
    <w:p w:rsidR="00A54EF7" w:rsidRDefault="00A54EF7" w:rsidP="00A54EF7">
      <w:pPr>
        <w:pStyle w:val="a9"/>
        <w:numPr>
          <w:ilvl w:val="0"/>
          <w:numId w:val="116"/>
        </w:numPr>
        <w:spacing w:before="0"/>
        <w:rPr>
          <w:sz w:val="28"/>
          <w:szCs w:val="28"/>
        </w:rPr>
      </w:pPr>
      <w:r>
        <w:rPr>
          <w:sz w:val="28"/>
          <w:szCs w:val="28"/>
        </w:rPr>
        <w:t xml:space="preserve">Практический: разучивание песен, танцев, воспроизведение мелодий. </w:t>
      </w:r>
    </w:p>
    <w:p w:rsidR="00A54EF7" w:rsidRDefault="00A54EF7" w:rsidP="00E70023">
      <w:pPr>
        <w:pStyle w:val="a9"/>
        <w:spacing w:before="0" w:after="0"/>
        <w:rPr>
          <w:b/>
          <w:bCs/>
          <w:sz w:val="28"/>
          <w:szCs w:val="28"/>
        </w:rPr>
      </w:pPr>
      <w:r>
        <w:rPr>
          <w:b/>
          <w:bCs/>
          <w:sz w:val="28"/>
          <w:szCs w:val="28"/>
        </w:rPr>
        <w:t>Содержание работы: «Слушание»:</w:t>
      </w:r>
    </w:p>
    <w:p w:rsidR="00A54EF7" w:rsidRDefault="00A54EF7" w:rsidP="00E70023">
      <w:pPr>
        <w:pStyle w:val="a9"/>
        <w:numPr>
          <w:ilvl w:val="0"/>
          <w:numId w:val="117"/>
        </w:numPr>
        <w:spacing w:before="0" w:after="0"/>
        <w:rPr>
          <w:sz w:val="28"/>
          <w:szCs w:val="28"/>
        </w:rPr>
      </w:pPr>
      <w:r>
        <w:rPr>
          <w:sz w:val="28"/>
          <w:szCs w:val="28"/>
        </w:rPr>
        <w:t>ознакомление с музыкальными произведениями, их запоминание, накопление музыкальных впечатлений;</w:t>
      </w:r>
    </w:p>
    <w:p w:rsidR="00A54EF7" w:rsidRDefault="00A54EF7" w:rsidP="00E70023">
      <w:pPr>
        <w:pStyle w:val="a9"/>
        <w:numPr>
          <w:ilvl w:val="0"/>
          <w:numId w:val="117"/>
        </w:numPr>
        <w:spacing w:before="0" w:after="0"/>
        <w:rPr>
          <w:sz w:val="28"/>
          <w:szCs w:val="28"/>
        </w:rPr>
      </w:pPr>
      <w:r>
        <w:rPr>
          <w:sz w:val="28"/>
          <w:szCs w:val="28"/>
        </w:rPr>
        <w:t>развитие музыкальных способностей и навыков культурного слушания музыки;</w:t>
      </w:r>
    </w:p>
    <w:p w:rsidR="00A54EF7" w:rsidRDefault="00A54EF7" w:rsidP="00A54EF7">
      <w:pPr>
        <w:pStyle w:val="a9"/>
        <w:numPr>
          <w:ilvl w:val="0"/>
          <w:numId w:val="117"/>
        </w:numPr>
        <w:spacing w:before="0" w:after="0"/>
        <w:rPr>
          <w:sz w:val="28"/>
          <w:szCs w:val="28"/>
        </w:rPr>
      </w:pPr>
      <w:r>
        <w:rPr>
          <w:sz w:val="28"/>
          <w:szCs w:val="28"/>
        </w:rPr>
        <w:t>развитие способности различать характер песен, инструментальных пьес, средств их выразительности; формирование музыкального вкуса;</w:t>
      </w:r>
    </w:p>
    <w:p w:rsidR="00A54EF7" w:rsidRDefault="00A54EF7" w:rsidP="00A54EF7">
      <w:pPr>
        <w:pStyle w:val="a9"/>
        <w:numPr>
          <w:ilvl w:val="0"/>
          <w:numId w:val="117"/>
        </w:numPr>
        <w:spacing w:before="0"/>
        <w:rPr>
          <w:sz w:val="28"/>
          <w:szCs w:val="28"/>
        </w:rPr>
      </w:pPr>
      <w:r>
        <w:rPr>
          <w:sz w:val="28"/>
          <w:szCs w:val="28"/>
        </w:rPr>
        <w:t>развитие способности эмоционально воспринимать музыку.</w:t>
      </w:r>
    </w:p>
    <w:p w:rsidR="00A54EF7" w:rsidRDefault="00A54EF7" w:rsidP="00E70023">
      <w:pPr>
        <w:pStyle w:val="a9"/>
        <w:spacing w:before="0" w:after="0"/>
        <w:rPr>
          <w:b/>
          <w:bCs/>
          <w:sz w:val="28"/>
          <w:szCs w:val="28"/>
        </w:rPr>
      </w:pPr>
      <w:r>
        <w:rPr>
          <w:b/>
          <w:bCs/>
          <w:sz w:val="28"/>
          <w:szCs w:val="28"/>
        </w:rPr>
        <w:t>Содержание работы: «Пение»</w:t>
      </w:r>
    </w:p>
    <w:p w:rsidR="00A54EF7" w:rsidRDefault="00A54EF7" w:rsidP="00E70023">
      <w:pPr>
        <w:pStyle w:val="a9"/>
        <w:numPr>
          <w:ilvl w:val="0"/>
          <w:numId w:val="117"/>
        </w:numPr>
        <w:spacing w:before="0" w:after="0"/>
        <w:rPr>
          <w:sz w:val="28"/>
          <w:szCs w:val="28"/>
        </w:rPr>
      </w:pPr>
      <w:r>
        <w:rPr>
          <w:sz w:val="28"/>
          <w:szCs w:val="28"/>
        </w:rPr>
        <w:t>формирование у детей певческих умений и навыков;</w:t>
      </w:r>
    </w:p>
    <w:p w:rsidR="00A54EF7" w:rsidRDefault="00A54EF7" w:rsidP="00A54EF7">
      <w:pPr>
        <w:pStyle w:val="a9"/>
        <w:numPr>
          <w:ilvl w:val="0"/>
          <w:numId w:val="117"/>
        </w:numPr>
        <w:spacing w:before="0" w:after="0"/>
        <w:rPr>
          <w:sz w:val="28"/>
          <w:szCs w:val="28"/>
        </w:rPr>
      </w:pPr>
      <w:r>
        <w:rPr>
          <w:sz w:val="28"/>
          <w:szCs w:val="28"/>
        </w:rP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A54EF7" w:rsidRDefault="00A54EF7" w:rsidP="00A54EF7">
      <w:pPr>
        <w:pStyle w:val="a9"/>
        <w:numPr>
          <w:ilvl w:val="0"/>
          <w:numId w:val="117"/>
        </w:numPr>
        <w:spacing w:before="0" w:after="0"/>
        <w:rPr>
          <w:sz w:val="28"/>
          <w:szCs w:val="28"/>
        </w:rPr>
      </w:pPr>
      <w:r>
        <w:rPr>
          <w:sz w:val="28"/>
          <w:szCs w:val="28"/>
        </w:rP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A54EF7" w:rsidRDefault="00A54EF7" w:rsidP="00A54EF7">
      <w:pPr>
        <w:pStyle w:val="a9"/>
        <w:numPr>
          <w:ilvl w:val="0"/>
          <w:numId w:val="117"/>
        </w:numPr>
        <w:spacing w:before="0"/>
        <w:rPr>
          <w:sz w:val="28"/>
          <w:szCs w:val="28"/>
        </w:rPr>
      </w:pPr>
      <w:r>
        <w:rPr>
          <w:sz w:val="28"/>
          <w:szCs w:val="28"/>
        </w:rPr>
        <w:t>развитие певческого голоса, укрепление и расширение его диапазона.</w:t>
      </w:r>
    </w:p>
    <w:p w:rsidR="00A54EF7" w:rsidRDefault="00A54EF7" w:rsidP="00E70023">
      <w:pPr>
        <w:pStyle w:val="a9"/>
        <w:spacing w:before="0" w:after="0"/>
        <w:rPr>
          <w:b/>
          <w:bCs/>
          <w:sz w:val="28"/>
          <w:szCs w:val="28"/>
        </w:rPr>
      </w:pPr>
      <w:r>
        <w:rPr>
          <w:b/>
          <w:bCs/>
          <w:sz w:val="28"/>
          <w:szCs w:val="28"/>
        </w:rPr>
        <w:t>Содержание раздела «Музыкально-ритмические движения»</w:t>
      </w:r>
    </w:p>
    <w:p w:rsidR="00A54EF7" w:rsidRDefault="00A54EF7" w:rsidP="00E70023">
      <w:pPr>
        <w:pStyle w:val="a9"/>
        <w:numPr>
          <w:ilvl w:val="0"/>
          <w:numId w:val="117"/>
        </w:numPr>
        <w:spacing w:before="0" w:after="0"/>
        <w:rPr>
          <w:sz w:val="28"/>
          <w:szCs w:val="28"/>
        </w:rPr>
      </w:pPr>
      <w:r>
        <w:rPr>
          <w:sz w:val="28"/>
          <w:szCs w:val="28"/>
        </w:rPr>
        <w:t>развитие музыкального восприятия, музыкально-ритмического чувства и в связи с этим ритмичности движений;</w:t>
      </w:r>
    </w:p>
    <w:p w:rsidR="00A54EF7" w:rsidRDefault="00A54EF7" w:rsidP="00E70023">
      <w:pPr>
        <w:pStyle w:val="a9"/>
        <w:numPr>
          <w:ilvl w:val="0"/>
          <w:numId w:val="117"/>
        </w:numPr>
        <w:spacing w:before="0" w:after="0"/>
        <w:rPr>
          <w:sz w:val="28"/>
          <w:szCs w:val="28"/>
        </w:rPr>
      </w:pPr>
      <w:r>
        <w:rPr>
          <w:sz w:val="28"/>
          <w:szCs w:val="28"/>
        </w:rPr>
        <w:t xml:space="preserve">обучение детей согласованию движений с характером музыкального произведения, наиболее яркими средствами </w:t>
      </w:r>
      <w:r>
        <w:rPr>
          <w:sz w:val="28"/>
          <w:szCs w:val="28"/>
        </w:rPr>
        <w:lastRenderedPageBreak/>
        <w:t>музыкальной выразительности, развитие пространственных и временных ориентировок;</w:t>
      </w:r>
    </w:p>
    <w:p w:rsidR="00A54EF7" w:rsidRDefault="00A54EF7" w:rsidP="00A54EF7">
      <w:pPr>
        <w:pStyle w:val="a9"/>
        <w:numPr>
          <w:ilvl w:val="0"/>
          <w:numId w:val="117"/>
        </w:numPr>
        <w:spacing w:before="0" w:after="0"/>
        <w:rPr>
          <w:sz w:val="28"/>
          <w:szCs w:val="28"/>
        </w:rPr>
      </w:pPr>
      <w:r>
        <w:rPr>
          <w:sz w:val="28"/>
          <w:szCs w:val="28"/>
        </w:rPr>
        <w:t>обучение детей музыкально-ритмическим умениям и навыкам через игры, пляски и упражнения;</w:t>
      </w:r>
    </w:p>
    <w:p w:rsidR="00A54EF7" w:rsidRDefault="00A54EF7" w:rsidP="00A54EF7">
      <w:pPr>
        <w:pStyle w:val="a9"/>
        <w:numPr>
          <w:ilvl w:val="0"/>
          <w:numId w:val="117"/>
        </w:numPr>
        <w:spacing w:before="0"/>
        <w:rPr>
          <w:sz w:val="28"/>
          <w:szCs w:val="28"/>
        </w:rPr>
      </w:pPr>
      <w:r>
        <w:rPr>
          <w:sz w:val="28"/>
          <w:szCs w:val="28"/>
        </w:rPr>
        <w:t>развитие художественно-творческих способностей.</w:t>
      </w:r>
    </w:p>
    <w:p w:rsidR="00A54EF7" w:rsidRDefault="00A54EF7" w:rsidP="00E70023">
      <w:pPr>
        <w:pStyle w:val="a9"/>
        <w:spacing w:before="0" w:after="0"/>
        <w:rPr>
          <w:b/>
          <w:bCs/>
          <w:sz w:val="28"/>
          <w:szCs w:val="28"/>
        </w:rPr>
      </w:pPr>
      <w:r>
        <w:rPr>
          <w:b/>
          <w:bCs/>
          <w:sz w:val="28"/>
          <w:szCs w:val="28"/>
        </w:rPr>
        <w:t>Содержание работы: «Игра на детских музыкальных инструментах»</w:t>
      </w:r>
    </w:p>
    <w:p w:rsidR="00A54EF7" w:rsidRDefault="00A54EF7" w:rsidP="00E70023">
      <w:pPr>
        <w:pStyle w:val="a9"/>
        <w:numPr>
          <w:ilvl w:val="0"/>
          <w:numId w:val="117"/>
        </w:numPr>
        <w:spacing w:before="0" w:after="0"/>
        <w:rPr>
          <w:sz w:val="28"/>
          <w:szCs w:val="28"/>
        </w:rPr>
      </w:pPr>
      <w:r>
        <w:rPr>
          <w:sz w:val="28"/>
          <w:szCs w:val="28"/>
        </w:rPr>
        <w:t>совершенствование эстетического восприятия и чувства ребенка;</w:t>
      </w:r>
    </w:p>
    <w:p w:rsidR="00A54EF7" w:rsidRDefault="00A54EF7" w:rsidP="00A54EF7">
      <w:pPr>
        <w:pStyle w:val="a9"/>
        <w:numPr>
          <w:ilvl w:val="0"/>
          <w:numId w:val="117"/>
        </w:numPr>
        <w:spacing w:before="0" w:after="0"/>
        <w:rPr>
          <w:sz w:val="28"/>
          <w:szCs w:val="28"/>
        </w:rPr>
      </w:pPr>
      <w:r>
        <w:rPr>
          <w:sz w:val="28"/>
          <w:szCs w:val="28"/>
        </w:rPr>
        <w:t>становление и развитие волевых качеств: выдержка, настойчивость, целеустремленность, усидчивость;</w:t>
      </w:r>
    </w:p>
    <w:p w:rsidR="00A54EF7" w:rsidRDefault="00A54EF7" w:rsidP="00A54EF7">
      <w:pPr>
        <w:pStyle w:val="a9"/>
        <w:numPr>
          <w:ilvl w:val="0"/>
          <w:numId w:val="117"/>
        </w:numPr>
        <w:spacing w:before="0" w:after="0"/>
        <w:rPr>
          <w:sz w:val="28"/>
          <w:szCs w:val="28"/>
        </w:rPr>
      </w:pPr>
      <w:r>
        <w:rPr>
          <w:sz w:val="28"/>
          <w:szCs w:val="28"/>
        </w:rPr>
        <w:t>развитие сосредоточенности, памяти, фантазии, творческих способностей, музыкального вкуса;</w:t>
      </w:r>
    </w:p>
    <w:p w:rsidR="00A54EF7" w:rsidRDefault="00A54EF7" w:rsidP="00A54EF7">
      <w:pPr>
        <w:pStyle w:val="a9"/>
        <w:numPr>
          <w:ilvl w:val="0"/>
          <w:numId w:val="117"/>
        </w:numPr>
        <w:spacing w:before="0" w:after="0"/>
        <w:rPr>
          <w:sz w:val="28"/>
          <w:szCs w:val="28"/>
        </w:rPr>
      </w:pPr>
      <w:r>
        <w:rPr>
          <w:sz w:val="28"/>
          <w:szCs w:val="28"/>
        </w:rPr>
        <w:t>знакомство с детскими музыкальными инструментами и обучение детей игре на них;</w:t>
      </w:r>
    </w:p>
    <w:p w:rsidR="00A54EF7" w:rsidRDefault="00A54EF7" w:rsidP="00A54EF7">
      <w:pPr>
        <w:pStyle w:val="a9"/>
        <w:numPr>
          <w:ilvl w:val="0"/>
          <w:numId w:val="117"/>
        </w:numPr>
        <w:spacing w:before="0"/>
        <w:rPr>
          <w:sz w:val="28"/>
          <w:szCs w:val="28"/>
        </w:rPr>
      </w:pPr>
      <w:r>
        <w:rPr>
          <w:sz w:val="28"/>
          <w:szCs w:val="28"/>
        </w:rPr>
        <w:t>развитие координации музыкального мышления и двигательных функций организма.</w:t>
      </w:r>
    </w:p>
    <w:p w:rsidR="00A54EF7" w:rsidRDefault="00A54EF7" w:rsidP="00E70023">
      <w:pPr>
        <w:pStyle w:val="a9"/>
        <w:spacing w:before="0" w:after="0"/>
        <w:rPr>
          <w:b/>
          <w:bCs/>
          <w:sz w:val="28"/>
          <w:szCs w:val="28"/>
        </w:rPr>
      </w:pPr>
      <w:r>
        <w:rPr>
          <w:b/>
          <w:bCs/>
          <w:sz w:val="28"/>
          <w:szCs w:val="28"/>
        </w:rPr>
        <w:t>Содержание работы: «Творчество»: песенное, музыкально-игровое, танцевальное; импровизация на детских музыкальных инструментах </w:t>
      </w:r>
    </w:p>
    <w:p w:rsidR="00A54EF7" w:rsidRDefault="00A54EF7" w:rsidP="00E70023">
      <w:pPr>
        <w:pStyle w:val="a9"/>
        <w:numPr>
          <w:ilvl w:val="0"/>
          <w:numId w:val="117"/>
        </w:numPr>
        <w:spacing w:before="0" w:after="0"/>
        <w:rPr>
          <w:sz w:val="28"/>
          <w:szCs w:val="28"/>
        </w:rPr>
      </w:pPr>
      <w:r>
        <w:rPr>
          <w:sz w:val="28"/>
          <w:szCs w:val="28"/>
        </w:rPr>
        <w:t>развивать способность творческого воображения при восприятии музыки;</w:t>
      </w:r>
    </w:p>
    <w:p w:rsidR="00A54EF7" w:rsidRDefault="00A54EF7" w:rsidP="00E70023">
      <w:pPr>
        <w:pStyle w:val="a9"/>
        <w:numPr>
          <w:ilvl w:val="0"/>
          <w:numId w:val="117"/>
        </w:numPr>
        <w:spacing w:before="0" w:after="0"/>
        <w:rPr>
          <w:sz w:val="28"/>
          <w:szCs w:val="28"/>
        </w:rPr>
      </w:pPr>
      <w:r>
        <w:rPr>
          <w:sz w:val="28"/>
          <w:szCs w:val="28"/>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E70023" w:rsidRPr="00C6549F" w:rsidRDefault="00A54EF7" w:rsidP="00C6549F">
      <w:pPr>
        <w:pStyle w:val="a9"/>
        <w:numPr>
          <w:ilvl w:val="0"/>
          <w:numId w:val="117"/>
        </w:numPr>
        <w:spacing w:before="0"/>
        <w:rPr>
          <w:sz w:val="28"/>
          <w:szCs w:val="28"/>
        </w:rPr>
      </w:pPr>
      <w:r>
        <w:rPr>
          <w:sz w:val="28"/>
          <w:szCs w:val="28"/>
        </w:rPr>
        <w:t>развивать способность к песенному, музыкально-игровому, танцевальному творчеству, к импровизации на инструментах.</w:t>
      </w:r>
    </w:p>
    <w:p w:rsidR="00B97D79" w:rsidRDefault="00B97D79" w:rsidP="00A54EF7">
      <w:pPr>
        <w:pStyle w:val="a9"/>
        <w:spacing w:before="0" w:after="0"/>
        <w:rPr>
          <w:b/>
          <w:sz w:val="28"/>
          <w:szCs w:val="28"/>
        </w:rPr>
      </w:pPr>
    </w:p>
    <w:p w:rsidR="00A54EF7" w:rsidRDefault="00A54EF7" w:rsidP="00A54EF7">
      <w:pPr>
        <w:pStyle w:val="a9"/>
        <w:spacing w:before="0" w:after="0"/>
        <w:rPr>
          <w:b/>
          <w:sz w:val="28"/>
          <w:szCs w:val="28"/>
        </w:rPr>
      </w:pPr>
      <w:r>
        <w:rPr>
          <w:b/>
          <w:sz w:val="28"/>
          <w:szCs w:val="28"/>
        </w:rPr>
        <w:t>Формы  работы  с детьми</w:t>
      </w:r>
      <w:r>
        <w:rPr>
          <w:b/>
          <w:i/>
          <w:sz w:val="28"/>
          <w:szCs w:val="28"/>
        </w:rPr>
        <w:t xml:space="preserve">  </w:t>
      </w:r>
      <w:r>
        <w:rPr>
          <w:b/>
          <w:sz w:val="28"/>
          <w:szCs w:val="28"/>
        </w:rPr>
        <w:t>по образовательной области «Художественно</w:t>
      </w:r>
      <w:r w:rsidR="00695B3C">
        <w:rPr>
          <w:b/>
          <w:sz w:val="28"/>
          <w:szCs w:val="28"/>
        </w:rPr>
        <w:t xml:space="preserve"> </w:t>
      </w:r>
      <w:r>
        <w:rPr>
          <w:b/>
          <w:sz w:val="28"/>
          <w:szCs w:val="28"/>
        </w:rPr>
        <w:t>- эстетическое развитие»</w:t>
      </w:r>
    </w:p>
    <w:p w:rsidR="00A54EF7" w:rsidRDefault="00A54EF7" w:rsidP="00A54EF7">
      <w:pPr>
        <w:pStyle w:val="a9"/>
        <w:spacing w:before="0" w:after="0"/>
        <w:rPr>
          <w:b/>
          <w:sz w:val="28"/>
          <w:szCs w:val="28"/>
        </w:rPr>
      </w:pPr>
    </w:p>
    <w:tbl>
      <w:tblPr>
        <w:tblStyle w:val="af5"/>
        <w:tblW w:w="0" w:type="auto"/>
        <w:tblLayout w:type="fixed"/>
        <w:tblLook w:val="0000"/>
      </w:tblPr>
      <w:tblGrid>
        <w:gridCol w:w="2563"/>
        <w:gridCol w:w="1798"/>
        <w:gridCol w:w="3838"/>
        <w:gridCol w:w="3544"/>
        <w:gridCol w:w="3350"/>
      </w:tblGrid>
      <w:tr w:rsidR="002B6EC6" w:rsidTr="00166F6A">
        <w:trPr>
          <w:trHeight w:val="93"/>
        </w:trPr>
        <w:tc>
          <w:tcPr>
            <w:tcW w:w="2563" w:type="dxa"/>
          </w:tcPr>
          <w:p w:rsidR="00A54EF7" w:rsidRDefault="00A54EF7" w:rsidP="001D1B28">
            <w:pPr>
              <w:pStyle w:val="a9"/>
              <w:snapToGrid w:val="0"/>
              <w:spacing w:before="0" w:after="0"/>
              <w:jc w:val="center"/>
              <w:rPr>
                <w:sz w:val="28"/>
                <w:szCs w:val="28"/>
              </w:rPr>
            </w:pPr>
            <w:r>
              <w:rPr>
                <w:sz w:val="28"/>
                <w:szCs w:val="28"/>
              </w:rPr>
              <w:t xml:space="preserve">Содержание  </w:t>
            </w:r>
          </w:p>
        </w:tc>
        <w:tc>
          <w:tcPr>
            <w:tcW w:w="1798" w:type="dxa"/>
          </w:tcPr>
          <w:p w:rsidR="00A54EF7" w:rsidRDefault="00A54EF7" w:rsidP="001D1B28">
            <w:pPr>
              <w:pStyle w:val="a9"/>
              <w:snapToGrid w:val="0"/>
              <w:spacing w:before="0" w:after="0"/>
              <w:jc w:val="center"/>
              <w:rPr>
                <w:sz w:val="28"/>
                <w:szCs w:val="28"/>
              </w:rPr>
            </w:pPr>
            <w:r>
              <w:rPr>
                <w:sz w:val="28"/>
                <w:szCs w:val="28"/>
              </w:rPr>
              <w:t xml:space="preserve">Возраст </w:t>
            </w:r>
          </w:p>
        </w:tc>
        <w:tc>
          <w:tcPr>
            <w:tcW w:w="3838" w:type="dxa"/>
          </w:tcPr>
          <w:p w:rsidR="00A54EF7" w:rsidRDefault="00A54EF7" w:rsidP="001D1B28">
            <w:pPr>
              <w:pStyle w:val="a9"/>
              <w:snapToGrid w:val="0"/>
              <w:spacing w:before="0" w:after="0"/>
              <w:jc w:val="center"/>
              <w:rPr>
                <w:sz w:val="28"/>
                <w:szCs w:val="28"/>
              </w:rPr>
            </w:pPr>
            <w:r>
              <w:rPr>
                <w:sz w:val="28"/>
                <w:szCs w:val="28"/>
              </w:rPr>
              <w:t xml:space="preserve">Совместная  деятельность </w:t>
            </w:r>
          </w:p>
        </w:tc>
        <w:tc>
          <w:tcPr>
            <w:tcW w:w="3544" w:type="dxa"/>
          </w:tcPr>
          <w:p w:rsidR="00A54EF7" w:rsidRDefault="00A54EF7" w:rsidP="001D1B28">
            <w:pPr>
              <w:pStyle w:val="a9"/>
              <w:snapToGrid w:val="0"/>
              <w:spacing w:before="0" w:after="0"/>
              <w:jc w:val="center"/>
              <w:rPr>
                <w:sz w:val="28"/>
                <w:szCs w:val="28"/>
              </w:rPr>
            </w:pPr>
            <w:r>
              <w:rPr>
                <w:sz w:val="28"/>
                <w:szCs w:val="28"/>
              </w:rPr>
              <w:t xml:space="preserve">Режимные  моменты </w:t>
            </w:r>
          </w:p>
        </w:tc>
        <w:tc>
          <w:tcPr>
            <w:tcW w:w="3350" w:type="dxa"/>
          </w:tcPr>
          <w:p w:rsidR="00A54EF7" w:rsidRDefault="00A54EF7" w:rsidP="001D1B28">
            <w:pPr>
              <w:pStyle w:val="a9"/>
              <w:snapToGrid w:val="0"/>
              <w:spacing w:before="0" w:after="0"/>
              <w:jc w:val="center"/>
              <w:rPr>
                <w:sz w:val="28"/>
                <w:szCs w:val="28"/>
              </w:rPr>
            </w:pPr>
            <w:r>
              <w:rPr>
                <w:sz w:val="28"/>
                <w:szCs w:val="28"/>
              </w:rPr>
              <w:t xml:space="preserve">Самостоятельная  деятельность </w:t>
            </w:r>
          </w:p>
        </w:tc>
      </w:tr>
      <w:tr w:rsidR="002B6EC6" w:rsidTr="00166F6A">
        <w:trPr>
          <w:trHeight w:val="93"/>
        </w:trPr>
        <w:tc>
          <w:tcPr>
            <w:tcW w:w="2563" w:type="dxa"/>
            <w:vMerge w:val="restart"/>
          </w:tcPr>
          <w:p w:rsidR="00A54EF7" w:rsidRDefault="00A54EF7" w:rsidP="001D1B28">
            <w:pPr>
              <w:pStyle w:val="a9"/>
              <w:numPr>
                <w:ilvl w:val="1"/>
                <w:numId w:val="131"/>
              </w:numPr>
              <w:snapToGrid w:val="0"/>
              <w:spacing w:before="0" w:after="0"/>
              <w:rPr>
                <w:b/>
                <w:sz w:val="28"/>
                <w:szCs w:val="28"/>
              </w:rPr>
            </w:pPr>
            <w:r>
              <w:rPr>
                <w:b/>
                <w:sz w:val="28"/>
                <w:szCs w:val="28"/>
              </w:rPr>
              <w:t>Развитие</w:t>
            </w:r>
          </w:p>
          <w:p w:rsidR="00A54EF7" w:rsidRDefault="00A54EF7" w:rsidP="001D1B28">
            <w:pPr>
              <w:pStyle w:val="a9"/>
              <w:spacing w:before="0" w:after="0"/>
              <w:rPr>
                <w:b/>
                <w:sz w:val="28"/>
                <w:szCs w:val="28"/>
              </w:rPr>
            </w:pPr>
            <w:r>
              <w:rPr>
                <w:b/>
                <w:sz w:val="28"/>
                <w:szCs w:val="28"/>
              </w:rPr>
              <w:t>продуктивной  деятельности</w:t>
            </w:r>
          </w:p>
          <w:p w:rsidR="00A54EF7" w:rsidRDefault="00A54EF7" w:rsidP="001D1B28">
            <w:pPr>
              <w:pStyle w:val="a9"/>
              <w:numPr>
                <w:ilvl w:val="0"/>
                <w:numId w:val="118"/>
              </w:numPr>
              <w:spacing w:before="0" w:after="0"/>
              <w:ind w:left="284" w:hanging="284"/>
              <w:rPr>
                <w:sz w:val="28"/>
                <w:szCs w:val="28"/>
              </w:rPr>
            </w:pPr>
            <w:r>
              <w:rPr>
                <w:sz w:val="28"/>
                <w:szCs w:val="28"/>
              </w:rPr>
              <w:t>рисование</w:t>
            </w:r>
          </w:p>
          <w:p w:rsidR="00A54EF7" w:rsidRDefault="00A54EF7" w:rsidP="001D1B28">
            <w:pPr>
              <w:pStyle w:val="a9"/>
              <w:numPr>
                <w:ilvl w:val="0"/>
                <w:numId w:val="118"/>
              </w:numPr>
              <w:spacing w:before="0" w:after="0"/>
              <w:ind w:left="284" w:hanging="284"/>
              <w:rPr>
                <w:sz w:val="28"/>
                <w:szCs w:val="28"/>
              </w:rPr>
            </w:pPr>
            <w:r>
              <w:rPr>
                <w:sz w:val="28"/>
                <w:szCs w:val="28"/>
              </w:rPr>
              <w:t xml:space="preserve">лепка </w:t>
            </w:r>
          </w:p>
          <w:p w:rsidR="00A54EF7" w:rsidRDefault="00A54EF7" w:rsidP="001D1B28">
            <w:pPr>
              <w:pStyle w:val="a9"/>
              <w:numPr>
                <w:ilvl w:val="0"/>
                <w:numId w:val="118"/>
              </w:numPr>
              <w:spacing w:before="0" w:after="0"/>
              <w:ind w:left="284" w:hanging="284"/>
              <w:rPr>
                <w:sz w:val="28"/>
                <w:szCs w:val="28"/>
              </w:rPr>
            </w:pPr>
            <w:r>
              <w:rPr>
                <w:sz w:val="28"/>
                <w:szCs w:val="28"/>
              </w:rPr>
              <w:t>аппликация</w:t>
            </w:r>
          </w:p>
          <w:p w:rsidR="00A54EF7" w:rsidRDefault="00A54EF7" w:rsidP="001D1B28">
            <w:pPr>
              <w:pStyle w:val="a9"/>
              <w:numPr>
                <w:ilvl w:val="0"/>
                <w:numId w:val="118"/>
              </w:numPr>
              <w:spacing w:before="0" w:after="0"/>
              <w:ind w:left="284" w:hanging="284"/>
              <w:rPr>
                <w:sz w:val="28"/>
                <w:szCs w:val="28"/>
              </w:rPr>
            </w:pPr>
            <w:r>
              <w:rPr>
                <w:sz w:val="28"/>
                <w:szCs w:val="28"/>
              </w:rPr>
              <w:lastRenderedPageBreak/>
              <w:t>конструирование</w:t>
            </w:r>
          </w:p>
          <w:p w:rsidR="00A54EF7" w:rsidRDefault="00A54EF7" w:rsidP="001D1B28">
            <w:pPr>
              <w:pStyle w:val="a9"/>
              <w:spacing w:before="0" w:after="0"/>
              <w:rPr>
                <w:sz w:val="28"/>
                <w:szCs w:val="28"/>
              </w:rPr>
            </w:pPr>
            <w:r>
              <w:rPr>
                <w:sz w:val="28"/>
                <w:szCs w:val="28"/>
              </w:rPr>
              <w:t xml:space="preserve"> </w:t>
            </w:r>
          </w:p>
          <w:p w:rsidR="00A54EF7" w:rsidRDefault="00A54EF7" w:rsidP="001D1B28">
            <w:pPr>
              <w:pStyle w:val="a9"/>
              <w:spacing w:before="0" w:after="0"/>
              <w:rPr>
                <w:b/>
                <w:sz w:val="28"/>
                <w:szCs w:val="28"/>
              </w:rPr>
            </w:pPr>
          </w:p>
          <w:p w:rsidR="00A54EF7" w:rsidRDefault="00A54EF7" w:rsidP="001D1B28">
            <w:pPr>
              <w:pStyle w:val="a9"/>
              <w:numPr>
                <w:ilvl w:val="1"/>
                <w:numId w:val="131"/>
              </w:numPr>
              <w:spacing w:before="0" w:after="0"/>
              <w:rPr>
                <w:b/>
                <w:sz w:val="28"/>
                <w:szCs w:val="28"/>
              </w:rPr>
            </w:pPr>
            <w:r>
              <w:rPr>
                <w:b/>
                <w:sz w:val="28"/>
                <w:szCs w:val="28"/>
              </w:rPr>
              <w:t>Развитие</w:t>
            </w:r>
          </w:p>
          <w:p w:rsidR="00A54EF7" w:rsidRDefault="00A54EF7" w:rsidP="001D1B28">
            <w:pPr>
              <w:pStyle w:val="a9"/>
              <w:spacing w:before="0" w:after="0"/>
              <w:rPr>
                <w:b/>
                <w:sz w:val="28"/>
                <w:szCs w:val="28"/>
              </w:rPr>
            </w:pPr>
            <w:r>
              <w:rPr>
                <w:b/>
                <w:sz w:val="28"/>
                <w:szCs w:val="28"/>
              </w:rPr>
              <w:t>детского творчества</w:t>
            </w:r>
          </w:p>
          <w:p w:rsidR="00A54EF7" w:rsidRDefault="00A54EF7" w:rsidP="001D1B28">
            <w:pPr>
              <w:pStyle w:val="a9"/>
              <w:spacing w:before="0" w:after="0"/>
              <w:rPr>
                <w:b/>
                <w:sz w:val="28"/>
                <w:szCs w:val="28"/>
              </w:rPr>
            </w:pPr>
          </w:p>
          <w:p w:rsidR="00A54EF7" w:rsidRDefault="00A54EF7" w:rsidP="001D1B28">
            <w:pPr>
              <w:pStyle w:val="a9"/>
              <w:spacing w:before="0" w:after="0"/>
              <w:rPr>
                <w:b/>
                <w:sz w:val="28"/>
                <w:szCs w:val="28"/>
              </w:rPr>
            </w:pPr>
            <w:r>
              <w:rPr>
                <w:b/>
                <w:sz w:val="28"/>
                <w:szCs w:val="28"/>
              </w:rPr>
              <w:t>3. Приобщение  к  изобразительному искусству</w:t>
            </w:r>
          </w:p>
        </w:tc>
        <w:tc>
          <w:tcPr>
            <w:tcW w:w="1798" w:type="dxa"/>
          </w:tcPr>
          <w:p w:rsidR="00A54EF7" w:rsidRDefault="00A54EF7" w:rsidP="001D1B28">
            <w:pPr>
              <w:pStyle w:val="a9"/>
              <w:snapToGrid w:val="0"/>
              <w:spacing w:before="0" w:after="0"/>
              <w:rPr>
                <w:sz w:val="28"/>
                <w:szCs w:val="28"/>
              </w:rPr>
            </w:pPr>
            <w:r>
              <w:rPr>
                <w:sz w:val="28"/>
                <w:szCs w:val="28"/>
              </w:rPr>
              <w:lastRenderedPageBreak/>
              <w:t>3-5 лет  вторая младшая  и средняя группы</w:t>
            </w:r>
          </w:p>
        </w:tc>
        <w:tc>
          <w:tcPr>
            <w:tcW w:w="3838" w:type="dxa"/>
          </w:tcPr>
          <w:p w:rsidR="00A54EF7" w:rsidRDefault="00A54EF7" w:rsidP="001D1B28">
            <w:pPr>
              <w:snapToGrid w:val="0"/>
              <w:rPr>
                <w:sz w:val="28"/>
                <w:szCs w:val="28"/>
              </w:rPr>
            </w:pPr>
            <w:r>
              <w:rPr>
                <w:sz w:val="28"/>
                <w:szCs w:val="28"/>
              </w:rPr>
              <w:t>Наблюдения по ситуации</w:t>
            </w:r>
          </w:p>
          <w:p w:rsidR="00A54EF7" w:rsidRDefault="00A54EF7" w:rsidP="001D1B28">
            <w:pPr>
              <w:rPr>
                <w:sz w:val="28"/>
                <w:szCs w:val="28"/>
              </w:rPr>
            </w:pPr>
            <w:r>
              <w:rPr>
                <w:sz w:val="28"/>
                <w:szCs w:val="28"/>
              </w:rPr>
              <w:t>Занимательные показы</w:t>
            </w:r>
          </w:p>
          <w:p w:rsidR="00A54EF7" w:rsidRDefault="00A54EF7" w:rsidP="001D1B28">
            <w:pPr>
              <w:rPr>
                <w:sz w:val="28"/>
                <w:szCs w:val="28"/>
              </w:rPr>
            </w:pPr>
            <w:r>
              <w:rPr>
                <w:sz w:val="28"/>
                <w:szCs w:val="28"/>
              </w:rPr>
              <w:t>Наблюдения по ситуации</w:t>
            </w:r>
          </w:p>
          <w:p w:rsidR="00A54EF7" w:rsidRDefault="00A54EF7" w:rsidP="001D1B28">
            <w:pPr>
              <w:rPr>
                <w:sz w:val="28"/>
                <w:szCs w:val="28"/>
              </w:rPr>
            </w:pPr>
            <w:r>
              <w:rPr>
                <w:sz w:val="28"/>
                <w:szCs w:val="28"/>
              </w:rPr>
              <w:t>Индивидуальная работа с детьми</w:t>
            </w:r>
          </w:p>
          <w:p w:rsidR="00A54EF7" w:rsidRDefault="00A54EF7" w:rsidP="001D1B28">
            <w:pPr>
              <w:rPr>
                <w:sz w:val="28"/>
                <w:szCs w:val="28"/>
              </w:rPr>
            </w:pPr>
            <w:r>
              <w:rPr>
                <w:sz w:val="28"/>
                <w:szCs w:val="28"/>
              </w:rPr>
              <w:t xml:space="preserve">Рисование </w:t>
            </w:r>
          </w:p>
          <w:p w:rsidR="00A54EF7" w:rsidRDefault="00A54EF7" w:rsidP="001D1B28">
            <w:pPr>
              <w:rPr>
                <w:sz w:val="28"/>
                <w:szCs w:val="28"/>
              </w:rPr>
            </w:pPr>
            <w:r>
              <w:rPr>
                <w:sz w:val="28"/>
                <w:szCs w:val="28"/>
              </w:rPr>
              <w:lastRenderedPageBreak/>
              <w:t xml:space="preserve">Аппликация </w:t>
            </w:r>
          </w:p>
          <w:p w:rsidR="00A54EF7" w:rsidRDefault="00A54EF7" w:rsidP="001D1B28">
            <w:pPr>
              <w:rPr>
                <w:sz w:val="28"/>
                <w:szCs w:val="28"/>
              </w:rPr>
            </w:pPr>
            <w:r>
              <w:rPr>
                <w:sz w:val="28"/>
                <w:szCs w:val="28"/>
              </w:rPr>
              <w:t>Лепка</w:t>
            </w:r>
          </w:p>
          <w:p w:rsidR="00A54EF7" w:rsidRDefault="00A54EF7" w:rsidP="001D1B28">
            <w:pPr>
              <w:rPr>
                <w:sz w:val="28"/>
                <w:szCs w:val="28"/>
              </w:rPr>
            </w:pPr>
            <w:r>
              <w:rPr>
                <w:sz w:val="28"/>
                <w:szCs w:val="28"/>
              </w:rPr>
              <w:t>Сюжетно-игровая ситуация</w:t>
            </w:r>
          </w:p>
          <w:p w:rsidR="00A54EF7" w:rsidRDefault="00A54EF7" w:rsidP="001D1B28">
            <w:pPr>
              <w:rPr>
                <w:sz w:val="28"/>
                <w:szCs w:val="28"/>
              </w:rPr>
            </w:pPr>
            <w:r>
              <w:rPr>
                <w:sz w:val="28"/>
                <w:szCs w:val="28"/>
              </w:rPr>
              <w:t>Выставка детских работ</w:t>
            </w:r>
          </w:p>
          <w:p w:rsidR="00A54EF7" w:rsidRDefault="00A54EF7" w:rsidP="001D1B28">
            <w:pPr>
              <w:pStyle w:val="a9"/>
              <w:spacing w:before="0" w:after="0"/>
              <w:rPr>
                <w:sz w:val="28"/>
                <w:szCs w:val="28"/>
              </w:rPr>
            </w:pPr>
            <w:r>
              <w:rPr>
                <w:sz w:val="28"/>
                <w:szCs w:val="28"/>
              </w:rPr>
              <w:t>Конкурсы</w:t>
            </w:r>
          </w:p>
          <w:p w:rsidR="00A54EF7" w:rsidRDefault="00A54EF7" w:rsidP="001D1B28">
            <w:pPr>
              <w:rPr>
                <w:sz w:val="28"/>
                <w:szCs w:val="28"/>
              </w:rPr>
            </w:pPr>
            <w:r>
              <w:rPr>
                <w:sz w:val="28"/>
                <w:szCs w:val="28"/>
              </w:rPr>
              <w:t>Интегрированные занятия</w:t>
            </w:r>
          </w:p>
          <w:p w:rsidR="00A54EF7" w:rsidRDefault="00A54EF7" w:rsidP="001D1B28">
            <w:pPr>
              <w:pStyle w:val="a9"/>
              <w:spacing w:before="0" w:after="0"/>
              <w:rPr>
                <w:sz w:val="28"/>
                <w:szCs w:val="28"/>
              </w:rPr>
            </w:pPr>
          </w:p>
        </w:tc>
        <w:tc>
          <w:tcPr>
            <w:tcW w:w="3544" w:type="dxa"/>
          </w:tcPr>
          <w:p w:rsidR="00A54EF7" w:rsidRDefault="00A54EF7" w:rsidP="001D1B28">
            <w:pPr>
              <w:snapToGrid w:val="0"/>
              <w:rPr>
                <w:sz w:val="28"/>
                <w:szCs w:val="28"/>
              </w:rPr>
            </w:pPr>
            <w:r>
              <w:rPr>
                <w:sz w:val="28"/>
                <w:szCs w:val="28"/>
              </w:rPr>
              <w:lastRenderedPageBreak/>
              <w:t xml:space="preserve">Интегрированная детская деятельность </w:t>
            </w:r>
          </w:p>
          <w:p w:rsidR="00A54EF7" w:rsidRDefault="00A54EF7" w:rsidP="001D1B28">
            <w:pPr>
              <w:rPr>
                <w:sz w:val="28"/>
                <w:szCs w:val="28"/>
              </w:rPr>
            </w:pPr>
            <w:r>
              <w:rPr>
                <w:sz w:val="28"/>
                <w:szCs w:val="28"/>
              </w:rPr>
              <w:t>Игра</w:t>
            </w:r>
          </w:p>
          <w:p w:rsidR="00A54EF7" w:rsidRDefault="00A54EF7" w:rsidP="001D1B28">
            <w:pPr>
              <w:rPr>
                <w:sz w:val="28"/>
                <w:szCs w:val="28"/>
              </w:rPr>
            </w:pPr>
            <w:r>
              <w:rPr>
                <w:sz w:val="28"/>
                <w:szCs w:val="28"/>
              </w:rPr>
              <w:t xml:space="preserve">Игровое упражнение </w:t>
            </w:r>
          </w:p>
          <w:p w:rsidR="00A54EF7" w:rsidRDefault="00A54EF7" w:rsidP="001D1B28">
            <w:pPr>
              <w:rPr>
                <w:sz w:val="28"/>
                <w:szCs w:val="28"/>
              </w:rPr>
            </w:pPr>
            <w:r>
              <w:rPr>
                <w:sz w:val="28"/>
                <w:szCs w:val="28"/>
              </w:rPr>
              <w:t>Проблемная ситуация</w:t>
            </w:r>
          </w:p>
          <w:p w:rsidR="00A54EF7" w:rsidRDefault="00A54EF7" w:rsidP="001D1B28">
            <w:pPr>
              <w:rPr>
                <w:sz w:val="28"/>
                <w:szCs w:val="28"/>
              </w:rPr>
            </w:pPr>
            <w:r>
              <w:rPr>
                <w:sz w:val="28"/>
                <w:szCs w:val="28"/>
              </w:rPr>
              <w:t xml:space="preserve">Индивидуальная работа с </w:t>
            </w:r>
            <w:r>
              <w:rPr>
                <w:sz w:val="28"/>
                <w:szCs w:val="28"/>
              </w:rPr>
              <w:lastRenderedPageBreak/>
              <w:t>детьми</w:t>
            </w:r>
          </w:p>
          <w:p w:rsidR="00A54EF7" w:rsidRDefault="00A54EF7" w:rsidP="001D1B28">
            <w:pPr>
              <w:pStyle w:val="a9"/>
              <w:spacing w:before="0" w:after="0"/>
              <w:rPr>
                <w:sz w:val="28"/>
                <w:szCs w:val="28"/>
              </w:rPr>
            </w:pPr>
          </w:p>
        </w:tc>
        <w:tc>
          <w:tcPr>
            <w:tcW w:w="3350" w:type="dxa"/>
          </w:tcPr>
          <w:p w:rsidR="00A54EF7" w:rsidRDefault="00A54EF7" w:rsidP="001D1B28">
            <w:pPr>
              <w:snapToGrid w:val="0"/>
              <w:rPr>
                <w:sz w:val="28"/>
                <w:szCs w:val="28"/>
              </w:rPr>
            </w:pPr>
            <w:r>
              <w:rPr>
                <w:sz w:val="28"/>
                <w:szCs w:val="28"/>
              </w:rPr>
              <w:lastRenderedPageBreak/>
              <w:t>Самостоятельная художественная деятельность</w:t>
            </w:r>
          </w:p>
          <w:p w:rsidR="00A54EF7" w:rsidRDefault="00A54EF7" w:rsidP="001D1B28">
            <w:pPr>
              <w:rPr>
                <w:sz w:val="28"/>
                <w:szCs w:val="28"/>
              </w:rPr>
            </w:pPr>
            <w:r>
              <w:rPr>
                <w:sz w:val="28"/>
                <w:szCs w:val="28"/>
              </w:rPr>
              <w:t>Игра</w:t>
            </w:r>
          </w:p>
          <w:p w:rsidR="00A54EF7" w:rsidRDefault="00A54EF7" w:rsidP="001D1B28">
            <w:pPr>
              <w:pStyle w:val="a9"/>
              <w:spacing w:before="0" w:after="0"/>
              <w:rPr>
                <w:sz w:val="28"/>
                <w:szCs w:val="28"/>
              </w:rPr>
            </w:pPr>
            <w:r>
              <w:rPr>
                <w:sz w:val="28"/>
                <w:szCs w:val="28"/>
              </w:rPr>
              <w:t>Проблемная ситуация</w:t>
            </w:r>
          </w:p>
          <w:p w:rsidR="00A54EF7" w:rsidRDefault="00A54EF7" w:rsidP="001D1B28">
            <w:pPr>
              <w:rPr>
                <w:sz w:val="28"/>
                <w:szCs w:val="28"/>
              </w:rPr>
            </w:pPr>
            <w:r>
              <w:rPr>
                <w:sz w:val="28"/>
                <w:szCs w:val="28"/>
              </w:rPr>
              <w:t xml:space="preserve">Игры со строительным </w:t>
            </w:r>
            <w:r>
              <w:rPr>
                <w:sz w:val="28"/>
                <w:szCs w:val="28"/>
              </w:rPr>
              <w:lastRenderedPageBreak/>
              <w:t>материалом</w:t>
            </w:r>
          </w:p>
          <w:p w:rsidR="00A54EF7" w:rsidRDefault="00A54EF7" w:rsidP="001D1B28">
            <w:pPr>
              <w:pStyle w:val="a9"/>
              <w:spacing w:before="0" w:after="0"/>
              <w:rPr>
                <w:sz w:val="28"/>
                <w:szCs w:val="28"/>
              </w:rPr>
            </w:pPr>
            <w:r>
              <w:rPr>
                <w:sz w:val="28"/>
                <w:szCs w:val="28"/>
              </w:rPr>
              <w:t>Постройки для сюжетных игр</w:t>
            </w:r>
          </w:p>
        </w:tc>
      </w:tr>
      <w:tr w:rsidR="002B6EC6" w:rsidTr="00166F6A">
        <w:trPr>
          <w:trHeight w:val="709"/>
        </w:trPr>
        <w:tc>
          <w:tcPr>
            <w:tcW w:w="2563" w:type="dxa"/>
            <w:vMerge/>
          </w:tcPr>
          <w:p w:rsidR="00A54EF7" w:rsidRDefault="00A54EF7" w:rsidP="001D1B28">
            <w:pPr>
              <w:pStyle w:val="a9"/>
              <w:snapToGrid w:val="0"/>
              <w:spacing w:before="0" w:after="0"/>
              <w:rPr>
                <w:b/>
                <w:sz w:val="28"/>
                <w:szCs w:val="28"/>
              </w:rPr>
            </w:pPr>
          </w:p>
        </w:tc>
        <w:tc>
          <w:tcPr>
            <w:tcW w:w="1798" w:type="dxa"/>
          </w:tcPr>
          <w:p w:rsidR="00A54EF7" w:rsidRDefault="00E5333D" w:rsidP="00E5333D">
            <w:pPr>
              <w:pStyle w:val="31"/>
              <w:snapToGrid w:val="0"/>
              <w:rPr>
                <w:sz w:val="28"/>
                <w:szCs w:val="28"/>
              </w:rPr>
            </w:pPr>
            <w:r>
              <w:rPr>
                <w:sz w:val="28"/>
                <w:szCs w:val="28"/>
              </w:rPr>
              <w:t>5-6</w:t>
            </w:r>
            <w:r w:rsidR="00A54EF7">
              <w:rPr>
                <w:sz w:val="28"/>
                <w:szCs w:val="28"/>
              </w:rPr>
              <w:t xml:space="preserve"> лет старшая групп</w:t>
            </w:r>
            <w:r>
              <w:rPr>
                <w:sz w:val="28"/>
                <w:szCs w:val="28"/>
              </w:rPr>
              <w:t>а</w:t>
            </w:r>
          </w:p>
        </w:tc>
        <w:tc>
          <w:tcPr>
            <w:tcW w:w="3838" w:type="dxa"/>
          </w:tcPr>
          <w:p w:rsidR="00A54EF7" w:rsidRDefault="00A54EF7" w:rsidP="001D1B28">
            <w:pPr>
              <w:snapToGrid w:val="0"/>
              <w:rPr>
                <w:sz w:val="28"/>
                <w:szCs w:val="28"/>
              </w:rPr>
            </w:pPr>
            <w:r>
              <w:rPr>
                <w:sz w:val="28"/>
                <w:szCs w:val="28"/>
              </w:rPr>
              <w:t>Рассматривание предметов искусства</w:t>
            </w:r>
          </w:p>
          <w:p w:rsidR="00A54EF7" w:rsidRDefault="00A54EF7" w:rsidP="001D1B28">
            <w:pPr>
              <w:rPr>
                <w:sz w:val="28"/>
                <w:szCs w:val="28"/>
              </w:rPr>
            </w:pPr>
            <w:r>
              <w:rPr>
                <w:sz w:val="28"/>
                <w:szCs w:val="28"/>
              </w:rPr>
              <w:t>Беседа</w:t>
            </w:r>
          </w:p>
          <w:p w:rsidR="00A54EF7" w:rsidRDefault="00A54EF7" w:rsidP="001D1B28">
            <w:pPr>
              <w:rPr>
                <w:sz w:val="28"/>
                <w:szCs w:val="28"/>
              </w:rPr>
            </w:pPr>
            <w:r>
              <w:rPr>
                <w:sz w:val="28"/>
                <w:szCs w:val="28"/>
              </w:rPr>
              <w:t>Экспериментирование с материалом</w:t>
            </w:r>
          </w:p>
          <w:p w:rsidR="00A54EF7" w:rsidRDefault="00A54EF7" w:rsidP="001D1B28">
            <w:pPr>
              <w:rPr>
                <w:sz w:val="28"/>
                <w:szCs w:val="28"/>
              </w:rPr>
            </w:pPr>
            <w:r>
              <w:rPr>
                <w:sz w:val="28"/>
                <w:szCs w:val="28"/>
              </w:rPr>
              <w:t xml:space="preserve">Рисование </w:t>
            </w:r>
          </w:p>
          <w:p w:rsidR="00A54EF7" w:rsidRDefault="00A54EF7" w:rsidP="001D1B28">
            <w:pPr>
              <w:rPr>
                <w:sz w:val="28"/>
                <w:szCs w:val="28"/>
              </w:rPr>
            </w:pPr>
            <w:r>
              <w:rPr>
                <w:sz w:val="28"/>
                <w:szCs w:val="28"/>
              </w:rPr>
              <w:t xml:space="preserve">Аппликация </w:t>
            </w:r>
          </w:p>
          <w:p w:rsidR="00A54EF7" w:rsidRDefault="00A54EF7" w:rsidP="001D1B28">
            <w:pPr>
              <w:rPr>
                <w:sz w:val="28"/>
                <w:szCs w:val="28"/>
              </w:rPr>
            </w:pPr>
            <w:r>
              <w:rPr>
                <w:sz w:val="28"/>
                <w:szCs w:val="28"/>
              </w:rPr>
              <w:t>Лепка</w:t>
            </w:r>
          </w:p>
          <w:p w:rsidR="00A54EF7" w:rsidRDefault="00A54EF7" w:rsidP="001D1B28">
            <w:pPr>
              <w:rPr>
                <w:sz w:val="28"/>
                <w:szCs w:val="28"/>
              </w:rPr>
            </w:pPr>
            <w:r>
              <w:rPr>
                <w:sz w:val="28"/>
                <w:szCs w:val="28"/>
              </w:rPr>
              <w:t>Художественный труд</w:t>
            </w:r>
          </w:p>
          <w:p w:rsidR="00A54EF7" w:rsidRDefault="00A54EF7" w:rsidP="001D1B28">
            <w:pPr>
              <w:rPr>
                <w:sz w:val="28"/>
                <w:szCs w:val="28"/>
              </w:rPr>
            </w:pPr>
            <w:r>
              <w:rPr>
                <w:sz w:val="28"/>
                <w:szCs w:val="28"/>
              </w:rPr>
              <w:t>Интегрированные занятия</w:t>
            </w:r>
          </w:p>
          <w:p w:rsidR="00A54EF7" w:rsidRDefault="00A54EF7" w:rsidP="001D1B28">
            <w:pPr>
              <w:rPr>
                <w:sz w:val="28"/>
                <w:szCs w:val="28"/>
              </w:rPr>
            </w:pPr>
            <w:r>
              <w:rPr>
                <w:sz w:val="28"/>
                <w:szCs w:val="28"/>
              </w:rPr>
              <w:t>Дидактические игры</w:t>
            </w:r>
          </w:p>
          <w:p w:rsidR="00A54EF7" w:rsidRDefault="00A54EF7" w:rsidP="001D1B28">
            <w:pPr>
              <w:rPr>
                <w:sz w:val="28"/>
                <w:szCs w:val="28"/>
              </w:rPr>
            </w:pPr>
            <w:r>
              <w:rPr>
                <w:sz w:val="28"/>
                <w:szCs w:val="28"/>
              </w:rPr>
              <w:t>Художественный досуг</w:t>
            </w:r>
          </w:p>
          <w:p w:rsidR="00A54EF7" w:rsidRDefault="00A54EF7" w:rsidP="001D1B28">
            <w:pPr>
              <w:rPr>
                <w:sz w:val="28"/>
                <w:szCs w:val="28"/>
              </w:rPr>
            </w:pPr>
            <w:r>
              <w:rPr>
                <w:sz w:val="28"/>
                <w:szCs w:val="28"/>
              </w:rPr>
              <w:t xml:space="preserve">Конкурсы </w:t>
            </w:r>
          </w:p>
          <w:p w:rsidR="00A54EF7" w:rsidRDefault="00A54EF7" w:rsidP="001D1B28">
            <w:pPr>
              <w:rPr>
                <w:sz w:val="28"/>
                <w:szCs w:val="28"/>
              </w:rPr>
            </w:pPr>
            <w:r>
              <w:rPr>
                <w:sz w:val="28"/>
                <w:szCs w:val="28"/>
              </w:rPr>
              <w:t>Выставки работ декоративно-прикладного искусств</w:t>
            </w:r>
          </w:p>
        </w:tc>
        <w:tc>
          <w:tcPr>
            <w:tcW w:w="3544" w:type="dxa"/>
          </w:tcPr>
          <w:p w:rsidR="00A54EF7" w:rsidRDefault="00A54EF7" w:rsidP="001D1B28">
            <w:pPr>
              <w:snapToGrid w:val="0"/>
              <w:rPr>
                <w:sz w:val="28"/>
                <w:szCs w:val="28"/>
              </w:rPr>
            </w:pPr>
            <w:r>
              <w:rPr>
                <w:sz w:val="28"/>
                <w:szCs w:val="28"/>
              </w:rPr>
              <w:t xml:space="preserve">Интегрированная детская деятельность </w:t>
            </w:r>
          </w:p>
          <w:p w:rsidR="00A54EF7" w:rsidRDefault="00A54EF7" w:rsidP="001D1B28">
            <w:pPr>
              <w:rPr>
                <w:sz w:val="28"/>
                <w:szCs w:val="28"/>
              </w:rPr>
            </w:pPr>
            <w:r>
              <w:rPr>
                <w:sz w:val="28"/>
                <w:szCs w:val="28"/>
              </w:rPr>
              <w:t>Игра</w:t>
            </w:r>
          </w:p>
          <w:p w:rsidR="00A54EF7" w:rsidRDefault="00A54EF7" w:rsidP="001D1B28">
            <w:pPr>
              <w:rPr>
                <w:sz w:val="28"/>
                <w:szCs w:val="28"/>
              </w:rPr>
            </w:pPr>
            <w:r>
              <w:rPr>
                <w:sz w:val="28"/>
                <w:szCs w:val="28"/>
              </w:rPr>
              <w:t xml:space="preserve">Игровое упражнение </w:t>
            </w:r>
          </w:p>
          <w:p w:rsidR="00A54EF7" w:rsidRDefault="00A54EF7" w:rsidP="001D1B28">
            <w:pPr>
              <w:rPr>
                <w:sz w:val="28"/>
                <w:szCs w:val="28"/>
              </w:rPr>
            </w:pPr>
            <w:r>
              <w:rPr>
                <w:sz w:val="28"/>
                <w:szCs w:val="28"/>
              </w:rPr>
              <w:t>Проблемная ситуация</w:t>
            </w:r>
          </w:p>
          <w:p w:rsidR="00A54EF7" w:rsidRDefault="00A54EF7" w:rsidP="001D1B28">
            <w:pPr>
              <w:rPr>
                <w:sz w:val="28"/>
                <w:szCs w:val="28"/>
              </w:rPr>
            </w:pPr>
            <w:r>
              <w:rPr>
                <w:sz w:val="28"/>
                <w:szCs w:val="28"/>
              </w:rPr>
              <w:t xml:space="preserve">Индивидуальная работа с детьми Проектная деятельность </w:t>
            </w:r>
          </w:p>
          <w:p w:rsidR="00A54EF7" w:rsidRDefault="00A54EF7" w:rsidP="001D1B28">
            <w:pPr>
              <w:rPr>
                <w:sz w:val="28"/>
                <w:szCs w:val="28"/>
              </w:rPr>
            </w:pPr>
            <w:r>
              <w:rPr>
                <w:sz w:val="28"/>
                <w:szCs w:val="28"/>
              </w:rPr>
              <w:t>Создание коллекций Выставка репродукций произведений живописи</w:t>
            </w:r>
          </w:p>
          <w:p w:rsidR="00A54EF7" w:rsidRDefault="00A54EF7" w:rsidP="001D1B28">
            <w:pPr>
              <w:rPr>
                <w:sz w:val="28"/>
                <w:szCs w:val="28"/>
              </w:rPr>
            </w:pPr>
            <w:r>
              <w:rPr>
                <w:sz w:val="28"/>
                <w:szCs w:val="28"/>
              </w:rPr>
              <w:t>Развивающие игры</w:t>
            </w:r>
          </w:p>
          <w:p w:rsidR="00A54EF7" w:rsidRDefault="00A54EF7" w:rsidP="001D1B28">
            <w:pPr>
              <w:rPr>
                <w:sz w:val="28"/>
                <w:szCs w:val="28"/>
              </w:rPr>
            </w:pPr>
            <w:r>
              <w:rPr>
                <w:sz w:val="28"/>
                <w:szCs w:val="28"/>
              </w:rPr>
              <w:t>Рассматривание чертежей и схем</w:t>
            </w:r>
          </w:p>
        </w:tc>
        <w:tc>
          <w:tcPr>
            <w:tcW w:w="3350" w:type="dxa"/>
          </w:tcPr>
          <w:p w:rsidR="00A54EF7" w:rsidRDefault="00A54EF7" w:rsidP="001D1B28">
            <w:pPr>
              <w:snapToGrid w:val="0"/>
              <w:rPr>
                <w:sz w:val="28"/>
                <w:szCs w:val="28"/>
              </w:rPr>
            </w:pPr>
            <w:r>
              <w:rPr>
                <w:sz w:val="28"/>
                <w:szCs w:val="28"/>
              </w:rPr>
              <w:t>Самостоятельное художественное творчество</w:t>
            </w:r>
          </w:p>
          <w:p w:rsidR="00A54EF7" w:rsidRDefault="00A54EF7" w:rsidP="001D1B28">
            <w:pPr>
              <w:rPr>
                <w:sz w:val="28"/>
                <w:szCs w:val="28"/>
              </w:rPr>
            </w:pPr>
            <w:r>
              <w:rPr>
                <w:sz w:val="28"/>
                <w:szCs w:val="28"/>
              </w:rPr>
              <w:t>Игра</w:t>
            </w:r>
          </w:p>
          <w:p w:rsidR="00A54EF7" w:rsidRDefault="00A54EF7" w:rsidP="001D1B28">
            <w:pPr>
              <w:rPr>
                <w:sz w:val="28"/>
                <w:szCs w:val="28"/>
              </w:rPr>
            </w:pPr>
            <w:r>
              <w:rPr>
                <w:sz w:val="28"/>
                <w:szCs w:val="28"/>
              </w:rPr>
              <w:t>Проблемная ситуация</w:t>
            </w:r>
          </w:p>
        </w:tc>
      </w:tr>
      <w:tr w:rsidR="002B6EC6" w:rsidTr="00166F6A">
        <w:trPr>
          <w:trHeight w:val="1430"/>
        </w:trPr>
        <w:tc>
          <w:tcPr>
            <w:tcW w:w="2563" w:type="dxa"/>
            <w:vMerge w:val="restart"/>
          </w:tcPr>
          <w:p w:rsidR="00A54EF7" w:rsidRDefault="00A54EF7" w:rsidP="001D1B28">
            <w:pPr>
              <w:snapToGrid w:val="0"/>
              <w:rPr>
                <w:b/>
                <w:sz w:val="28"/>
                <w:szCs w:val="28"/>
              </w:rPr>
            </w:pPr>
            <w:r>
              <w:rPr>
                <w:b/>
                <w:sz w:val="28"/>
                <w:szCs w:val="28"/>
              </w:rPr>
              <w:t>4.Развитие  музыкально-художественной деятельности;</w:t>
            </w:r>
          </w:p>
          <w:p w:rsidR="00A54EF7" w:rsidRDefault="00A54EF7" w:rsidP="001D1B28">
            <w:pPr>
              <w:rPr>
                <w:b/>
                <w:sz w:val="28"/>
                <w:szCs w:val="28"/>
              </w:rPr>
            </w:pPr>
            <w:r>
              <w:rPr>
                <w:b/>
                <w:sz w:val="28"/>
                <w:szCs w:val="28"/>
              </w:rPr>
              <w:t xml:space="preserve"> приобщение к музыкальному искусству</w:t>
            </w:r>
          </w:p>
          <w:p w:rsidR="00A54EF7" w:rsidRDefault="00A54EF7" w:rsidP="001D1B28">
            <w:pPr>
              <w:rPr>
                <w:b/>
                <w:sz w:val="28"/>
                <w:szCs w:val="28"/>
              </w:rPr>
            </w:pPr>
          </w:p>
          <w:p w:rsidR="00A54EF7" w:rsidRDefault="00A54EF7" w:rsidP="001D1B28">
            <w:pPr>
              <w:rPr>
                <w:sz w:val="28"/>
                <w:szCs w:val="28"/>
              </w:rPr>
            </w:pPr>
            <w:r>
              <w:rPr>
                <w:sz w:val="28"/>
                <w:szCs w:val="28"/>
              </w:rPr>
              <w:lastRenderedPageBreak/>
              <w:t>*Слушание</w:t>
            </w:r>
          </w:p>
          <w:p w:rsidR="00A54EF7" w:rsidRDefault="00A54EF7" w:rsidP="001D1B28">
            <w:pPr>
              <w:rPr>
                <w:sz w:val="28"/>
                <w:szCs w:val="28"/>
              </w:rPr>
            </w:pPr>
            <w:r>
              <w:rPr>
                <w:sz w:val="28"/>
                <w:szCs w:val="28"/>
              </w:rPr>
              <w:t>* Пение</w:t>
            </w:r>
          </w:p>
          <w:p w:rsidR="00A54EF7" w:rsidRDefault="00A54EF7" w:rsidP="001D1B28">
            <w:pPr>
              <w:rPr>
                <w:sz w:val="28"/>
                <w:szCs w:val="28"/>
              </w:rPr>
            </w:pPr>
            <w:r>
              <w:rPr>
                <w:sz w:val="28"/>
                <w:szCs w:val="28"/>
              </w:rPr>
              <w:t xml:space="preserve">* Песенное    творчество </w:t>
            </w:r>
          </w:p>
          <w:p w:rsidR="00A54EF7" w:rsidRDefault="00A54EF7" w:rsidP="001D1B28">
            <w:pPr>
              <w:rPr>
                <w:sz w:val="28"/>
                <w:szCs w:val="28"/>
              </w:rPr>
            </w:pPr>
            <w:r>
              <w:rPr>
                <w:sz w:val="28"/>
                <w:szCs w:val="28"/>
              </w:rPr>
              <w:t xml:space="preserve">* Музыкально-ритмические  движения </w:t>
            </w:r>
          </w:p>
          <w:p w:rsidR="00A54EF7" w:rsidRDefault="00A54EF7" w:rsidP="001D1B28">
            <w:pPr>
              <w:rPr>
                <w:sz w:val="28"/>
                <w:szCs w:val="28"/>
              </w:rPr>
            </w:pPr>
            <w:r>
              <w:rPr>
                <w:sz w:val="28"/>
                <w:szCs w:val="28"/>
              </w:rPr>
              <w:t>* Развитие танцевально-игрового творчества</w:t>
            </w:r>
          </w:p>
          <w:p w:rsidR="00A54EF7" w:rsidRDefault="00A54EF7" w:rsidP="001D1B28">
            <w:pPr>
              <w:rPr>
                <w:sz w:val="28"/>
                <w:szCs w:val="28"/>
              </w:rPr>
            </w:pPr>
            <w:r>
              <w:rPr>
                <w:sz w:val="28"/>
                <w:szCs w:val="28"/>
              </w:rPr>
              <w:t>* Игра на детских музыкальных инструментах</w:t>
            </w:r>
          </w:p>
          <w:p w:rsidR="00A54EF7" w:rsidRDefault="00A54EF7" w:rsidP="001D1B28">
            <w:pPr>
              <w:rPr>
                <w:sz w:val="28"/>
                <w:szCs w:val="28"/>
              </w:rPr>
            </w:pPr>
          </w:p>
          <w:p w:rsidR="00A54EF7" w:rsidRDefault="00A54EF7" w:rsidP="001D1B28">
            <w:pPr>
              <w:pStyle w:val="a9"/>
              <w:spacing w:before="0" w:after="0"/>
              <w:rPr>
                <w:sz w:val="28"/>
                <w:szCs w:val="28"/>
              </w:rPr>
            </w:pPr>
          </w:p>
        </w:tc>
        <w:tc>
          <w:tcPr>
            <w:tcW w:w="1798" w:type="dxa"/>
          </w:tcPr>
          <w:p w:rsidR="00A54EF7" w:rsidRDefault="00A54EF7" w:rsidP="001D1B28">
            <w:pPr>
              <w:pStyle w:val="a9"/>
              <w:snapToGrid w:val="0"/>
              <w:spacing w:before="0" w:after="0"/>
              <w:rPr>
                <w:sz w:val="28"/>
                <w:szCs w:val="28"/>
              </w:rPr>
            </w:pPr>
            <w:r>
              <w:rPr>
                <w:sz w:val="28"/>
                <w:szCs w:val="28"/>
              </w:rPr>
              <w:lastRenderedPageBreak/>
              <w:t>3-5 лет  вторая младшая  и средняя группы</w:t>
            </w:r>
          </w:p>
        </w:tc>
        <w:tc>
          <w:tcPr>
            <w:tcW w:w="3838" w:type="dxa"/>
          </w:tcPr>
          <w:p w:rsidR="00A54EF7" w:rsidRDefault="00A54EF7" w:rsidP="001D1B28">
            <w:pPr>
              <w:snapToGrid w:val="0"/>
              <w:rPr>
                <w:sz w:val="28"/>
                <w:szCs w:val="28"/>
              </w:rPr>
            </w:pPr>
            <w:r>
              <w:rPr>
                <w:sz w:val="28"/>
                <w:szCs w:val="28"/>
              </w:rPr>
              <w:t xml:space="preserve">Занятия </w:t>
            </w:r>
          </w:p>
          <w:p w:rsidR="00A54EF7" w:rsidRDefault="00A54EF7" w:rsidP="001D1B28">
            <w:pPr>
              <w:rPr>
                <w:sz w:val="28"/>
                <w:szCs w:val="28"/>
              </w:rPr>
            </w:pPr>
            <w:r>
              <w:rPr>
                <w:sz w:val="28"/>
                <w:szCs w:val="28"/>
              </w:rPr>
              <w:t>Праздники, развлечения</w:t>
            </w:r>
          </w:p>
          <w:p w:rsidR="00A54EF7" w:rsidRDefault="00A54EF7" w:rsidP="001D1B28">
            <w:pPr>
              <w:rPr>
                <w:sz w:val="28"/>
                <w:szCs w:val="28"/>
              </w:rPr>
            </w:pPr>
            <w:r>
              <w:rPr>
                <w:sz w:val="28"/>
                <w:szCs w:val="28"/>
              </w:rPr>
              <w:t xml:space="preserve">Музыка в повседневной жизни: </w:t>
            </w:r>
          </w:p>
          <w:p w:rsidR="00A54EF7" w:rsidRDefault="00A54EF7" w:rsidP="001D1B28">
            <w:pPr>
              <w:rPr>
                <w:sz w:val="28"/>
                <w:szCs w:val="28"/>
              </w:rPr>
            </w:pPr>
            <w:r>
              <w:rPr>
                <w:sz w:val="28"/>
                <w:szCs w:val="28"/>
              </w:rPr>
              <w:t>-Театрализованная деятельность</w:t>
            </w:r>
          </w:p>
          <w:p w:rsidR="00A54EF7" w:rsidRDefault="00A54EF7" w:rsidP="001D1B28">
            <w:pPr>
              <w:rPr>
                <w:sz w:val="28"/>
                <w:szCs w:val="28"/>
              </w:rPr>
            </w:pPr>
            <w:r>
              <w:rPr>
                <w:sz w:val="28"/>
                <w:szCs w:val="28"/>
              </w:rPr>
              <w:t xml:space="preserve">-Слушание музыкальных сказок, </w:t>
            </w:r>
          </w:p>
          <w:p w:rsidR="00A54EF7" w:rsidRDefault="00A54EF7" w:rsidP="001D1B28">
            <w:pPr>
              <w:rPr>
                <w:sz w:val="28"/>
                <w:szCs w:val="28"/>
              </w:rPr>
            </w:pPr>
            <w:r>
              <w:rPr>
                <w:sz w:val="28"/>
                <w:szCs w:val="28"/>
              </w:rPr>
              <w:lastRenderedPageBreak/>
              <w:t>-Просмотр мультфильмов, фрагментов детских музыкальных фильмов</w:t>
            </w:r>
          </w:p>
          <w:p w:rsidR="00A54EF7" w:rsidRDefault="00A54EF7" w:rsidP="00375D4D">
            <w:pPr>
              <w:rPr>
                <w:sz w:val="28"/>
                <w:szCs w:val="28"/>
              </w:rPr>
            </w:pPr>
            <w:r>
              <w:rPr>
                <w:sz w:val="28"/>
                <w:szCs w:val="28"/>
              </w:rPr>
              <w:t>- рассматривание картинок, иллюстраций в детских книгах, репродукций, предметов окружающей действительности;</w:t>
            </w:r>
          </w:p>
          <w:p w:rsidR="00A54EF7" w:rsidRDefault="00A54EF7" w:rsidP="00375D4D">
            <w:pPr>
              <w:rPr>
                <w:sz w:val="28"/>
                <w:szCs w:val="28"/>
              </w:rPr>
            </w:pPr>
            <w:r>
              <w:rPr>
                <w:sz w:val="28"/>
                <w:szCs w:val="28"/>
              </w:rPr>
              <w:t xml:space="preserve">Игры, хороводы </w:t>
            </w:r>
          </w:p>
          <w:p w:rsidR="00A54EF7" w:rsidRDefault="00A54EF7" w:rsidP="00375D4D">
            <w:pPr>
              <w:rPr>
                <w:sz w:val="28"/>
                <w:szCs w:val="28"/>
              </w:rPr>
            </w:pPr>
            <w:r>
              <w:rPr>
                <w:sz w:val="28"/>
                <w:szCs w:val="28"/>
              </w:rPr>
              <w:t>- Рассматривание портретов композиторов (ср. гр.)</w:t>
            </w:r>
          </w:p>
          <w:p w:rsidR="00A54EF7" w:rsidRDefault="00A54EF7" w:rsidP="00375D4D">
            <w:pPr>
              <w:rPr>
                <w:sz w:val="28"/>
                <w:szCs w:val="28"/>
              </w:rPr>
            </w:pPr>
            <w:r>
              <w:rPr>
                <w:sz w:val="28"/>
                <w:szCs w:val="28"/>
              </w:rPr>
              <w:t>- Празднование дней рождения</w:t>
            </w:r>
          </w:p>
        </w:tc>
        <w:tc>
          <w:tcPr>
            <w:tcW w:w="3544" w:type="dxa"/>
          </w:tcPr>
          <w:p w:rsidR="00A54EF7" w:rsidRDefault="00A54EF7" w:rsidP="001D1B28">
            <w:pPr>
              <w:snapToGrid w:val="0"/>
              <w:rPr>
                <w:sz w:val="28"/>
                <w:szCs w:val="28"/>
              </w:rPr>
            </w:pPr>
            <w:r>
              <w:rPr>
                <w:sz w:val="28"/>
                <w:szCs w:val="28"/>
              </w:rPr>
              <w:lastRenderedPageBreak/>
              <w:t>Использование музыки:</w:t>
            </w:r>
          </w:p>
          <w:p w:rsidR="00A54EF7" w:rsidRDefault="00A54EF7" w:rsidP="001D1B28">
            <w:pPr>
              <w:rPr>
                <w:sz w:val="28"/>
                <w:szCs w:val="28"/>
              </w:rPr>
            </w:pPr>
            <w:r>
              <w:rPr>
                <w:sz w:val="28"/>
                <w:szCs w:val="28"/>
              </w:rPr>
              <w:t>-на утренней гимнастике и физкультурных занятиях;</w:t>
            </w:r>
          </w:p>
          <w:p w:rsidR="00A54EF7" w:rsidRDefault="00A54EF7" w:rsidP="001D1B28">
            <w:pPr>
              <w:rPr>
                <w:sz w:val="28"/>
                <w:szCs w:val="28"/>
              </w:rPr>
            </w:pPr>
            <w:r>
              <w:rPr>
                <w:sz w:val="28"/>
                <w:szCs w:val="28"/>
              </w:rPr>
              <w:t>- на музыкальных занятиях;</w:t>
            </w:r>
          </w:p>
          <w:p w:rsidR="00A54EF7" w:rsidRDefault="00A54EF7" w:rsidP="001D1B28">
            <w:pPr>
              <w:rPr>
                <w:sz w:val="28"/>
                <w:szCs w:val="28"/>
              </w:rPr>
            </w:pPr>
            <w:r>
              <w:rPr>
                <w:sz w:val="28"/>
                <w:szCs w:val="28"/>
              </w:rPr>
              <w:t>- во время умывания</w:t>
            </w:r>
          </w:p>
          <w:p w:rsidR="00A54EF7" w:rsidRDefault="00A54EF7" w:rsidP="001D1B28">
            <w:pPr>
              <w:rPr>
                <w:sz w:val="28"/>
                <w:szCs w:val="28"/>
              </w:rPr>
            </w:pPr>
            <w:r>
              <w:rPr>
                <w:sz w:val="28"/>
                <w:szCs w:val="28"/>
              </w:rPr>
              <w:t>- в продуктивных  видах деятельности</w:t>
            </w:r>
          </w:p>
          <w:p w:rsidR="00A54EF7" w:rsidRDefault="00A54EF7" w:rsidP="001D1B28">
            <w:pPr>
              <w:rPr>
                <w:sz w:val="28"/>
                <w:szCs w:val="28"/>
              </w:rPr>
            </w:pPr>
            <w:r>
              <w:rPr>
                <w:sz w:val="28"/>
                <w:szCs w:val="28"/>
              </w:rPr>
              <w:lastRenderedPageBreak/>
              <w:t xml:space="preserve">- во время  прогулки (в теплое время) </w:t>
            </w:r>
          </w:p>
          <w:p w:rsidR="00A54EF7" w:rsidRDefault="00A54EF7" w:rsidP="001D1B28">
            <w:pPr>
              <w:rPr>
                <w:sz w:val="28"/>
                <w:szCs w:val="28"/>
              </w:rPr>
            </w:pPr>
            <w:r>
              <w:rPr>
                <w:sz w:val="28"/>
                <w:szCs w:val="28"/>
              </w:rPr>
              <w:t>- в сюжетно-ролевых играх</w:t>
            </w:r>
          </w:p>
          <w:p w:rsidR="00A54EF7" w:rsidRDefault="00A54EF7" w:rsidP="001D1B28">
            <w:pPr>
              <w:rPr>
                <w:sz w:val="28"/>
                <w:szCs w:val="28"/>
              </w:rPr>
            </w:pPr>
            <w:r>
              <w:rPr>
                <w:sz w:val="28"/>
                <w:szCs w:val="28"/>
              </w:rPr>
              <w:t>- перед дневным сном</w:t>
            </w:r>
          </w:p>
          <w:p w:rsidR="00A54EF7" w:rsidRDefault="00A54EF7" w:rsidP="001D1B28">
            <w:pPr>
              <w:rPr>
                <w:sz w:val="28"/>
                <w:szCs w:val="28"/>
              </w:rPr>
            </w:pPr>
            <w:r>
              <w:rPr>
                <w:sz w:val="28"/>
                <w:szCs w:val="28"/>
              </w:rPr>
              <w:t>- при пробуждении</w:t>
            </w:r>
          </w:p>
          <w:p w:rsidR="00A54EF7" w:rsidRDefault="00A54EF7" w:rsidP="001D1B28">
            <w:pPr>
              <w:pStyle w:val="a9"/>
              <w:spacing w:before="0" w:after="0"/>
              <w:rPr>
                <w:sz w:val="28"/>
                <w:szCs w:val="28"/>
              </w:rPr>
            </w:pPr>
            <w:r>
              <w:rPr>
                <w:sz w:val="28"/>
                <w:szCs w:val="28"/>
              </w:rPr>
              <w:t>- на праздниках и развлечениях</w:t>
            </w:r>
          </w:p>
        </w:tc>
        <w:tc>
          <w:tcPr>
            <w:tcW w:w="3350" w:type="dxa"/>
          </w:tcPr>
          <w:p w:rsidR="00A54EF7" w:rsidRDefault="00A54EF7" w:rsidP="001D1B28">
            <w:pPr>
              <w:snapToGrid w:val="0"/>
              <w:rPr>
                <w:sz w:val="28"/>
                <w:szCs w:val="28"/>
              </w:rPr>
            </w:pPr>
            <w:r>
              <w:rPr>
                <w:sz w:val="28"/>
                <w:szCs w:val="28"/>
              </w:rPr>
              <w:lastRenderedPageBreak/>
              <w:t xml:space="preserve">Создание условий для самостоятельной музыкальной деятельности в группе: подбор музыкальных инструментов (озвученных и неозвученных), </w:t>
            </w:r>
            <w:r>
              <w:rPr>
                <w:sz w:val="28"/>
                <w:szCs w:val="28"/>
              </w:rPr>
              <w:lastRenderedPageBreak/>
              <w:t>музыкальных игрушек, театральных кукол, атрибутов для ряжения, ТСО.</w:t>
            </w:r>
          </w:p>
          <w:p w:rsidR="00A54EF7" w:rsidRDefault="00A54EF7" w:rsidP="001D1B28">
            <w:pPr>
              <w:rPr>
                <w:sz w:val="28"/>
                <w:szCs w:val="28"/>
              </w:rPr>
            </w:pPr>
            <w:r>
              <w:rPr>
                <w:sz w:val="28"/>
                <w:szCs w:val="28"/>
              </w:rPr>
              <w:t>Экспериментирование со звуками, используя музыкальные игрушки и шумовые инструменты</w:t>
            </w:r>
          </w:p>
          <w:p w:rsidR="00A54EF7" w:rsidRDefault="00A54EF7" w:rsidP="001D1B28">
            <w:pPr>
              <w:pStyle w:val="a9"/>
              <w:spacing w:before="0" w:after="0"/>
              <w:rPr>
                <w:sz w:val="28"/>
                <w:szCs w:val="28"/>
              </w:rPr>
            </w:pPr>
            <w:r>
              <w:rPr>
                <w:sz w:val="28"/>
                <w:szCs w:val="28"/>
              </w:rPr>
              <w:t>Игры в «праздники», «концерт»</w:t>
            </w:r>
          </w:p>
          <w:p w:rsidR="00A54EF7" w:rsidRDefault="00A54EF7" w:rsidP="001D1B28">
            <w:pPr>
              <w:rPr>
                <w:sz w:val="28"/>
                <w:szCs w:val="28"/>
              </w:rPr>
            </w:pPr>
            <w:r>
              <w:rPr>
                <w:sz w:val="28"/>
                <w:szCs w:val="28"/>
              </w:rPr>
              <w:t>Стимулирование самостоятельного выполнения танцевальных движений под плясовые мелодии</w:t>
            </w:r>
          </w:p>
          <w:p w:rsidR="00A54EF7" w:rsidRDefault="00A54EF7" w:rsidP="001D1B28">
            <w:pPr>
              <w:rPr>
                <w:sz w:val="28"/>
                <w:szCs w:val="28"/>
              </w:rPr>
            </w:pPr>
            <w:r>
              <w:rPr>
                <w:sz w:val="28"/>
                <w:szCs w:val="28"/>
              </w:rPr>
              <w:t>Импровизация танцевальных движений в образах животных,</w:t>
            </w:r>
          </w:p>
          <w:p w:rsidR="00A54EF7" w:rsidRDefault="00A54EF7" w:rsidP="001D1B28">
            <w:pPr>
              <w:rPr>
                <w:sz w:val="28"/>
                <w:szCs w:val="28"/>
              </w:rPr>
            </w:pPr>
            <w:r>
              <w:rPr>
                <w:sz w:val="28"/>
                <w:szCs w:val="28"/>
              </w:rPr>
              <w:t>Концерты-импровизации Игра на шумовых музы-кальных инструментах; экспериментирование со звуками,</w:t>
            </w:r>
          </w:p>
          <w:p w:rsidR="00A54EF7" w:rsidRDefault="00A54EF7" w:rsidP="001D1B28">
            <w:pPr>
              <w:rPr>
                <w:sz w:val="28"/>
                <w:szCs w:val="28"/>
              </w:rPr>
            </w:pPr>
            <w:r>
              <w:rPr>
                <w:sz w:val="28"/>
                <w:szCs w:val="28"/>
              </w:rPr>
              <w:t>Музыкально-дид. игры</w:t>
            </w:r>
          </w:p>
        </w:tc>
      </w:tr>
      <w:tr w:rsidR="002B6EC6" w:rsidTr="00166F6A">
        <w:trPr>
          <w:trHeight w:val="1430"/>
        </w:trPr>
        <w:tc>
          <w:tcPr>
            <w:tcW w:w="2563" w:type="dxa"/>
            <w:vMerge/>
          </w:tcPr>
          <w:p w:rsidR="00A54EF7" w:rsidRDefault="00A54EF7" w:rsidP="001D1B28">
            <w:pPr>
              <w:pStyle w:val="a9"/>
              <w:snapToGrid w:val="0"/>
              <w:spacing w:before="0" w:after="0"/>
              <w:rPr>
                <w:sz w:val="28"/>
                <w:szCs w:val="28"/>
              </w:rPr>
            </w:pPr>
          </w:p>
        </w:tc>
        <w:tc>
          <w:tcPr>
            <w:tcW w:w="1798" w:type="dxa"/>
          </w:tcPr>
          <w:p w:rsidR="00A54EF7" w:rsidRDefault="00E5333D" w:rsidP="00E5333D">
            <w:pPr>
              <w:pStyle w:val="a9"/>
              <w:snapToGrid w:val="0"/>
              <w:spacing w:before="0" w:after="0"/>
              <w:rPr>
                <w:sz w:val="28"/>
                <w:szCs w:val="28"/>
              </w:rPr>
            </w:pPr>
            <w:r>
              <w:rPr>
                <w:sz w:val="28"/>
                <w:szCs w:val="28"/>
              </w:rPr>
              <w:t>5-6</w:t>
            </w:r>
            <w:r w:rsidR="00A54EF7">
              <w:rPr>
                <w:sz w:val="28"/>
                <w:szCs w:val="28"/>
              </w:rPr>
              <w:t xml:space="preserve"> лет старшая групп</w:t>
            </w:r>
            <w:r>
              <w:rPr>
                <w:sz w:val="28"/>
                <w:szCs w:val="28"/>
              </w:rPr>
              <w:t>а</w:t>
            </w:r>
          </w:p>
        </w:tc>
        <w:tc>
          <w:tcPr>
            <w:tcW w:w="3838" w:type="dxa"/>
          </w:tcPr>
          <w:p w:rsidR="00A54EF7" w:rsidRDefault="00A54EF7" w:rsidP="001D1B28">
            <w:pPr>
              <w:snapToGrid w:val="0"/>
              <w:rPr>
                <w:sz w:val="28"/>
                <w:szCs w:val="28"/>
              </w:rPr>
            </w:pPr>
            <w:r>
              <w:rPr>
                <w:sz w:val="28"/>
                <w:szCs w:val="28"/>
              </w:rPr>
              <w:t xml:space="preserve">Занятия </w:t>
            </w:r>
          </w:p>
          <w:p w:rsidR="00A54EF7" w:rsidRDefault="00A54EF7" w:rsidP="001D1B28">
            <w:pPr>
              <w:rPr>
                <w:sz w:val="28"/>
                <w:szCs w:val="28"/>
              </w:rPr>
            </w:pPr>
            <w:r>
              <w:rPr>
                <w:sz w:val="28"/>
                <w:szCs w:val="28"/>
              </w:rPr>
              <w:t>Праздники, развлечения</w:t>
            </w:r>
          </w:p>
          <w:p w:rsidR="00A54EF7" w:rsidRDefault="00A54EF7" w:rsidP="001D1B28">
            <w:pPr>
              <w:rPr>
                <w:sz w:val="28"/>
                <w:szCs w:val="28"/>
              </w:rPr>
            </w:pPr>
            <w:r>
              <w:rPr>
                <w:sz w:val="28"/>
                <w:szCs w:val="28"/>
              </w:rPr>
              <w:t>Музыка в повседневной жизни:</w:t>
            </w:r>
          </w:p>
          <w:p w:rsidR="00A54EF7" w:rsidRDefault="00A54EF7" w:rsidP="001D1B28">
            <w:pPr>
              <w:rPr>
                <w:sz w:val="28"/>
                <w:szCs w:val="28"/>
              </w:rPr>
            </w:pPr>
            <w:r>
              <w:rPr>
                <w:sz w:val="28"/>
                <w:szCs w:val="28"/>
              </w:rPr>
              <w:t>-Театрализованная деятельность</w:t>
            </w:r>
          </w:p>
          <w:p w:rsidR="00A54EF7" w:rsidRDefault="00A54EF7" w:rsidP="001D1B28">
            <w:pPr>
              <w:rPr>
                <w:sz w:val="28"/>
                <w:szCs w:val="28"/>
              </w:rPr>
            </w:pPr>
            <w:r>
              <w:rPr>
                <w:sz w:val="28"/>
                <w:szCs w:val="28"/>
              </w:rPr>
              <w:lastRenderedPageBreak/>
              <w:t xml:space="preserve">-Слушание музыкальных сказок, </w:t>
            </w:r>
          </w:p>
          <w:p w:rsidR="00A54EF7" w:rsidRDefault="00A54EF7" w:rsidP="001D1B28">
            <w:pPr>
              <w:rPr>
                <w:sz w:val="28"/>
                <w:szCs w:val="28"/>
              </w:rPr>
            </w:pPr>
            <w:r>
              <w:rPr>
                <w:sz w:val="28"/>
                <w:szCs w:val="28"/>
              </w:rPr>
              <w:t>- Беседы с детьми о музыке;</w:t>
            </w:r>
          </w:p>
          <w:p w:rsidR="00A54EF7" w:rsidRDefault="00A54EF7" w:rsidP="001D1B28">
            <w:pPr>
              <w:rPr>
                <w:sz w:val="28"/>
                <w:szCs w:val="28"/>
              </w:rPr>
            </w:pPr>
            <w:r>
              <w:rPr>
                <w:sz w:val="28"/>
                <w:szCs w:val="28"/>
              </w:rPr>
              <w:t>-Просмотр мультфильмов, фрагментов детских музыкальных фильмов</w:t>
            </w:r>
          </w:p>
          <w:p w:rsidR="00A54EF7" w:rsidRDefault="00A54EF7" w:rsidP="001D1B28">
            <w:pPr>
              <w:rPr>
                <w:sz w:val="28"/>
                <w:szCs w:val="28"/>
              </w:rPr>
            </w:pPr>
            <w:r>
              <w:rPr>
                <w:sz w:val="28"/>
                <w:szCs w:val="28"/>
              </w:rPr>
              <w:t>- Рассматривание иллюстраций в детских книгах, репродукций, предметов окружающей действительности;</w:t>
            </w:r>
          </w:p>
          <w:p w:rsidR="00A54EF7" w:rsidRDefault="00A54EF7" w:rsidP="001D1B28">
            <w:pPr>
              <w:rPr>
                <w:sz w:val="28"/>
                <w:szCs w:val="28"/>
              </w:rPr>
            </w:pPr>
            <w:r>
              <w:rPr>
                <w:sz w:val="28"/>
                <w:szCs w:val="28"/>
              </w:rPr>
              <w:t>- Рассматривание портретов композиторов</w:t>
            </w:r>
          </w:p>
          <w:p w:rsidR="00A54EF7" w:rsidRDefault="00A54EF7" w:rsidP="001D1B28">
            <w:pPr>
              <w:rPr>
                <w:sz w:val="28"/>
                <w:szCs w:val="28"/>
              </w:rPr>
            </w:pPr>
            <w:r>
              <w:rPr>
                <w:sz w:val="28"/>
                <w:szCs w:val="28"/>
              </w:rPr>
              <w:t>- Празднование дней рождения</w:t>
            </w:r>
          </w:p>
        </w:tc>
        <w:tc>
          <w:tcPr>
            <w:tcW w:w="3544" w:type="dxa"/>
          </w:tcPr>
          <w:p w:rsidR="00A54EF7" w:rsidRDefault="00A54EF7" w:rsidP="001D1B28">
            <w:pPr>
              <w:snapToGrid w:val="0"/>
              <w:rPr>
                <w:sz w:val="28"/>
                <w:szCs w:val="28"/>
              </w:rPr>
            </w:pPr>
            <w:r>
              <w:rPr>
                <w:sz w:val="28"/>
                <w:szCs w:val="28"/>
              </w:rPr>
              <w:lastRenderedPageBreak/>
              <w:t>Использование музыки:</w:t>
            </w:r>
          </w:p>
          <w:p w:rsidR="00A54EF7" w:rsidRDefault="00A54EF7" w:rsidP="001D1B28">
            <w:pPr>
              <w:rPr>
                <w:sz w:val="28"/>
                <w:szCs w:val="28"/>
              </w:rPr>
            </w:pPr>
            <w:r>
              <w:rPr>
                <w:sz w:val="28"/>
                <w:szCs w:val="28"/>
              </w:rPr>
              <w:t>-на утренней гимнастике и физкультурных занятиях;</w:t>
            </w:r>
          </w:p>
          <w:p w:rsidR="00A54EF7" w:rsidRDefault="00A54EF7" w:rsidP="001D1B28">
            <w:pPr>
              <w:rPr>
                <w:sz w:val="28"/>
                <w:szCs w:val="28"/>
              </w:rPr>
            </w:pPr>
            <w:r>
              <w:rPr>
                <w:sz w:val="28"/>
                <w:szCs w:val="28"/>
              </w:rPr>
              <w:t>- на музыкальных занятиях;</w:t>
            </w:r>
          </w:p>
          <w:p w:rsidR="00A54EF7" w:rsidRDefault="00A54EF7" w:rsidP="001D1B28">
            <w:pPr>
              <w:rPr>
                <w:sz w:val="28"/>
                <w:szCs w:val="28"/>
              </w:rPr>
            </w:pPr>
            <w:r>
              <w:rPr>
                <w:sz w:val="28"/>
                <w:szCs w:val="28"/>
              </w:rPr>
              <w:t>- во время умывания</w:t>
            </w:r>
          </w:p>
          <w:p w:rsidR="00A54EF7" w:rsidRDefault="00A54EF7" w:rsidP="001D1B28">
            <w:pPr>
              <w:rPr>
                <w:sz w:val="28"/>
                <w:szCs w:val="28"/>
              </w:rPr>
            </w:pPr>
            <w:r>
              <w:rPr>
                <w:sz w:val="28"/>
                <w:szCs w:val="28"/>
              </w:rPr>
              <w:lastRenderedPageBreak/>
              <w:t xml:space="preserve">- во время  прогулки (в теплое время) </w:t>
            </w:r>
          </w:p>
          <w:p w:rsidR="00A54EF7" w:rsidRDefault="00A54EF7" w:rsidP="001D1B28">
            <w:pPr>
              <w:rPr>
                <w:sz w:val="28"/>
                <w:szCs w:val="28"/>
              </w:rPr>
            </w:pPr>
            <w:r>
              <w:rPr>
                <w:sz w:val="28"/>
                <w:szCs w:val="28"/>
              </w:rPr>
              <w:t>- в сюжетно-ролевых играх</w:t>
            </w:r>
          </w:p>
          <w:p w:rsidR="00A54EF7" w:rsidRDefault="00A54EF7" w:rsidP="001D1B28">
            <w:pPr>
              <w:rPr>
                <w:sz w:val="28"/>
                <w:szCs w:val="28"/>
              </w:rPr>
            </w:pPr>
            <w:r>
              <w:rPr>
                <w:sz w:val="28"/>
                <w:szCs w:val="28"/>
              </w:rPr>
              <w:t>- перед дневным сном</w:t>
            </w:r>
          </w:p>
          <w:p w:rsidR="00A54EF7" w:rsidRDefault="00A54EF7" w:rsidP="001D1B28">
            <w:pPr>
              <w:rPr>
                <w:sz w:val="28"/>
                <w:szCs w:val="28"/>
              </w:rPr>
            </w:pPr>
            <w:r>
              <w:rPr>
                <w:sz w:val="28"/>
                <w:szCs w:val="28"/>
              </w:rPr>
              <w:t>- при пробуждении</w:t>
            </w:r>
          </w:p>
          <w:p w:rsidR="00A54EF7" w:rsidRDefault="00A54EF7" w:rsidP="001D1B28">
            <w:pPr>
              <w:rPr>
                <w:sz w:val="28"/>
                <w:szCs w:val="28"/>
              </w:rPr>
            </w:pPr>
            <w:r>
              <w:rPr>
                <w:sz w:val="28"/>
                <w:szCs w:val="28"/>
              </w:rPr>
              <w:t>- на праздниках и развлечениях</w:t>
            </w:r>
          </w:p>
          <w:p w:rsidR="00A54EF7" w:rsidRDefault="00A54EF7" w:rsidP="001D1B28">
            <w:pPr>
              <w:rPr>
                <w:sz w:val="28"/>
                <w:szCs w:val="28"/>
              </w:rPr>
            </w:pPr>
            <w:r>
              <w:rPr>
                <w:sz w:val="28"/>
                <w:szCs w:val="28"/>
              </w:rPr>
              <w:t>Инсценирование песен</w:t>
            </w:r>
          </w:p>
          <w:p w:rsidR="00A54EF7" w:rsidRDefault="00A54EF7" w:rsidP="001D1B28">
            <w:pPr>
              <w:rPr>
                <w:sz w:val="28"/>
                <w:szCs w:val="28"/>
              </w:rPr>
            </w:pPr>
            <w:r>
              <w:rPr>
                <w:sz w:val="28"/>
                <w:szCs w:val="28"/>
              </w:rPr>
              <w:t>-Формирование танцевального творчества,</w:t>
            </w:r>
          </w:p>
          <w:p w:rsidR="00A54EF7" w:rsidRDefault="00A54EF7" w:rsidP="001D1B28">
            <w:pPr>
              <w:rPr>
                <w:sz w:val="28"/>
                <w:szCs w:val="28"/>
              </w:rPr>
            </w:pPr>
            <w:r>
              <w:rPr>
                <w:sz w:val="28"/>
                <w:szCs w:val="28"/>
              </w:rPr>
              <w:t>-Импровизация образов сказочных животных и птиц</w:t>
            </w:r>
          </w:p>
          <w:p w:rsidR="00A54EF7" w:rsidRDefault="00A54EF7" w:rsidP="001D1B28">
            <w:pPr>
              <w:rPr>
                <w:sz w:val="28"/>
                <w:szCs w:val="28"/>
              </w:rPr>
            </w:pPr>
            <w:r>
              <w:rPr>
                <w:sz w:val="28"/>
                <w:szCs w:val="28"/>
              </w:rPr>
              <w:t>- Празднование дней рождения</w:t>
            </w:r>
          </w:p>
          <w:p w:rsidR="00A54EF7" w:rsidRDefault="00A54EF7" w:rsidP="001D1B28">
            <w:pPr>
              <w:pStyle w:val="a9"/>
              <w:spacing w:before="0" w:after="0"/>
              <w:rPr>
                <w:sz w:val="28"/>
                <w:szCs w:val="28"/>
              </w:rPr>
            </w:pPr>
          </w:p>
        </w:tc>
        <w:tc>
          <w:tcPr>
            <w:tcW w:w="3350" w:type="dxa"/>
          </w:tcPr>
          <w:p w:rsidR="00A54EF7" w:rsidRDefault="00A54EF7" w:rsidP="001D1B28">
            <w:pPr>
              <w:snapToGrid w:val="0"/>
              <w:rPr>
                <w:sz w:val="28"/>
                <w:szCs w:val="28"/>
              </w:rPr>
            </w:pPr>
            <w:r>
              <w:rPr>
                <w:sz w:val="28"/>
                <w:szCs w:val="28"/>
              </w:rPr>
              <w:lastRenderedPageBreak/>
              <w:t xml:space="preserve">Создание условий для самостоятельной музыкальной деятельности в группе: подбор музыкальных инструментов </w:t>
            </w:r>
            <w:r>
              <w:rPr>
                <w:sz w:val="28"/>
                <w:szCs w:val="28"/>
              </w:rPr>
              <w:lastRenderedPageBreak/>
              <w:t>(озвученных и неозвученных), музыкальных игрушек, театральных кукол, атрибутов, элементов костюмов для театрализованной деятельности. ТСО</w:t>
            </w:r>
          </w:p>
          <w:p w:rsidR="00A54EF7" w:rsidRDefault="00A54EF7" w:rsidP="001D1B28">
            <w:pPr>
              <w:rPr>
                <w:sz w:val="28"/>
                <w:szCs w:val="28"/>
              </w:rPr>
            </w:pPr>
            <w:r>
              <w:rPr>
                <w:sz w:val="28"/>
                <w:szCs w:val="28"/>
              </w:rPr>
              <w:t>Игры в «праздники», «концерт», «оркестр», «музыкальные занятия», «телевизор» Придумывание простейших танцевальных движений</w:t>
            </w:r>
          </w:p>
          <w:p w:rsidR="00A54EF7" w:rsidRDefault="00A54EF7" w:rsidP="001D1B28">
            <w:pPr>
              <w:rPr>
                <w:sz w:val="28"/>
                <w:szCs w:val="28"/>
              </w:rPr>
            </w:pPr>
            <w:r>
              <w:rPr>
                <w:sz w:val="28"/>
                <w:szCs w:val="28"/>
              </w:rPr>
              <w:t>Инсценирование содержания песен, хороводов</w:t>
            </w:r>
          </w:p>
          <w:p w:rsidR="00A54EF7" w:rsidRDefault="00A54EF7" w:rsidP="001D1B28">
            <w:pPr>
              <w:rPr>
                <w:sz w:val="28"/>
                <w:szCs w:val="28"/>
              </w:rPr>
            </w:pPr>
            <w:r>
              <w:rPr>
                <w:sz w:val="28"/>
                <w:szCs w:val="28"/>
              </w:rPr>
              <w:t>Составление композиций танца Музыкально-дидактические игры</w:t>
            </w:r>
          </w:p>
          <w:p w:rsidR="00A54EF7" w:rsidRDefault="00A54EF7" w:rsidP="001D1B28">
            <w:pPr>
              <w:rPr>
                <w:sz w:val="28"/>
                <w:szCs w:val="28"/>
              </w:rPr>
            </w:pPr>
            <w:r>
              <w:rPr>
                <w:sz w:val="28"/>
                <w:szCs w:val="28"/>
              </w:rPr>
              <w:t>Игры-драматизации</w:t>
            </w:r>
          </w:p>
          <w:p w:rsidR="00A54EF7" w:rsidRDefault="00A54EF7" w:rsidP="001D1B28">
            <w:pPr>
              <w:rPr>
                <w:sz w:val="28"/>
                <w:szCs w:val="28"/>
              </w:rPr>
            </w:pPr>
            <w:r>
              <w:rPr>
                <w:sz w:val="28"/>
                <w:szCs w:val="28"/>
              </w:rPr>
              <w:t>Аккомпанемент в пении, танце и др</w:t>
            </w:r>
          </w:p>
          <w:p w:rsidR="00A54EF7" w:rsidRDefault="00A54EF7" w:rsidP="001D1B28">
            <w:pPr>
              <w:rPr>
                <w:sz w:val="28"/>
                <w:szCs w:val="28"/>
              </w:rPr>
            </w:pPr>
            <w:r>
              <w:rPr>
                <w:sz w:val="28"/>
                <w:szCs w:val="28"/>
              </w:rPr>
              <w:t xml:space="preserve">Детский ансамбль, оркестр </w:t>
            </w:r>
          </w:p>
          <w:p w:rsidR="00A54EF7" w:rsidRDefault="00A54EF7" w:rsidP="001D1B28">
            <w:pPr>
              <w:rPr>
                <w:sz w:val="28"/>
                <w:szCs w:val="28"/>
              </w:rPr>
            </w:pPr>
            <w:r>
              <w:rPr>
                <w:sz w:val="28"/>
                <w:szCs w:val="28"/>
              </w:rPr>
              <w:t xml:space="preserve">Игра в «концерт», «музыкальные занятия»  </w:t>
            </w:r>
          </w:p>
        </w:tc>
      </w:tr>
    </w:tbl>
    <w:p w:rsidR="00A54EF7" w:rsidRDefault="00A54EF7" w:rsidP="00A54EF7">
      <w:pPr>
        <w:pStyle w:val="a9"/>
        <w:spacing w:before="0" w:after="0"/>
        <w:rPr>
          <w:b/>
          <w:i/>
          <w:sz w:val="28"/>
          <w:szCs w:val="28"/>
          <w:u w:val="single"/>
        </w:rPr>
      </w:pPr>
    </w:p>
    <w:p w:rsidR="00A54EF7" w:rsidRDefault="00A54EF7" w:rsidP="00A54EF7">
      <w:pPr>
        <w:pStyle w:val="a9"/>
        <w:spacing w:before="0" w:after="0"/>
        <w:rPr>
          <w:b/>
          <w:sz w:val="32"/>
          <w:szCs w:val="32"/>
        </w:rPr>
      </w:pPr>
    </w:p>
    <w:p w:rsidR="00B97D79" w:rsidRDefault="00B97D79" w:rsidP="00A54EF7">
      <w:pPr>
        <w:pStyle w:val="a9"/>
        <w:spacing w:before="0" w:after="0"/>
        <w:rPr>
          <w:b/>
          <w:sz w:val="32"/>
          <w:szCs w:val="32"/>
        </w:rPr>
      </w:pPr>
    </w:p>
    <w:tbl>
      <w:tblPr>
        <w:tblStyle w:val="af5"/>
        <w:tblW w:w="15528" w:type="dxa"/>
        <w:tblLayout w:type="fixed"/>
        <w:tblLook w:val="0000"/>
      </w:tblPr>
      <w:tblGrid>
        <w:gridCol w:w="3354"/>
        <w:gridCol w:w="12174"/>
      </w:tblGrid>
      <w:tr w:rsidR="002B6EC6" w:rsidTr="008A0DF5">
        <w:trPr>
          <w:trHeight w:val="645"/>
        </w:trPr>
        <w:tc>
          <w:tcPr>
            <w:tcW w:w="3354" w:type="dxa"/>
          </w:tcPr>
          <w:p w:rsidR="00A54EF7" w:rsidRDefault="00A54EF7" w:rsidP="001D1B28">
            <w:pPr>
              <w:snapToGrid w:val="0"/>
              <w:jc w:val="both"/>
              <w:rPr>
                <w:b/>
                <w:sz w:val="28"/>
                <w:szCs w:val="28"/>
              </w:rPr>
            </w:pPr>
            <w:r>
              <w:rPr>
                <w:b/>
                <w:sz w:val="28"/>
                <w:szCs w:val="28"/>
              </w:rPr>
              <w:t>Образовательная область</w:t>
            </w:r>
          </w:p>
        </w:tc>
        <w:tc>
          <w:tcPr>
            <w:tcW w:w="12174" w:type="dxa"/>
          </w:tcPr>
          <w:p w:rsidR="00A54EF7" w:rsidRDefault="00A54EF7" w:rsidP="001D1B28">
            <w:pPr>
              <w:snapToGrid w:val="0"/>
              <w:jc w:val="center"/>
              <w:rPr>
                <w:b/>
                <w:sz w:val="28"/>
                <w:szCs w:val="28"/>
              </w:rPr>
            </w:pPr>
            <w:r>
              <w:rPr>
                <w:b/>
                <w:sz w:val="28"/>
                <w:szCs w:val="28"/>
              </w:rPr>
              <w:t>Формы взаимодействия с семьями воспитанников</w:t>
            </w:r>
          </w:p>
        </w:tc>
      </w:tr>
      <w:tr w:rsidR="002B6EC6" w:rsidTr="008A0DF5">
        <w:trPr>
          <w:trHeight w:val="4830"/>
        </w:trPr>
        <w:tc>
          <w:tcPr>
            <w:tcW w:w="3354" w:type="dxa"/>
          </w:tcPr>
          <w:p w:rsidR="00A54EF7" w:rsidRDefault="00A54EF7" w:rsidP="008F647A">
            <w:pPr>
              <w:snapToGrid w:val="0"/>
              <w:jc w:val="both"/>
              <w:rPr>
                <w:b/>
                <w:color w:val="000000"/>
                <w:spacing w:val="-12"/>
                <w:sz w:val="28"/>
                <w:szCs w:val="28"/>
              </w:rPr>
            </w:pPr>
            <w:r>
              <w:rPr>
                <w:b/>
                <w:color w:val="000000"/>
                <w:spacing w:val="-12"/>
                <w:sz w:val="28"/>
                <w:szCs w:val="28"/>
              </w:rPr>
              <w:t>Художественно - эстетическое развитие</w:t>
            </w:r>
          </w:p>
        </w:tc>
        <w:tc>
          <w:tcPr>
            <w:tcW w:w="12174" w:type="dxa"/>
          </w:tcPr>
          <w:p w:rsidR="00A54EF7" w:rsidRDefault="00A54EF7" w:rsidP="008F647A">
            <w:pPr>
              <w:pStyle w:val="ae"/>
              <w:numPr>
                <w:ilvl w:val="0"/>
                <w:numId w:val="119"/>
              </w:numPr>
              <w:snapToGrid w:val="0"/>
              <w:spacing w:after="0" w:line="240" w:lineRule="auto"/>
              <w:rPr>
                <w:rFonts w:ascii="Times New Roman" w:hAnsi="Times New Roman"/>
                <w:sz w:val="28"/>
                <w:szCs w:val="28"/>
              </w:rPr>
            </w:pPr>
            <w:r>
              <w:rPr>
                <w:rFonts w:ascii="Times New Roman" w:hAnsi="Times New Roman"/>
                <w:sz w:val="28"/>
                <w:szCs w:val="28"/>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A54EF7" w:rsidRDefault="00A54EF7" w:rsidP="008F647A">
            <w:pPr>
              <w:pStyle w:val="ae"/>
              <w:numPr>
                <w:ilvl w:val="0"/>
                <w:numId w:val="119"/>
              </w:numPr>
              <w:spacing w:after="0" w:line="240" w:lineRule="auto"/>
              <w:rPr>
                <w:rFonts w:ascii="Times New Roman" w:hAnsi="Times New Roman"/>
                <w:sz w:val="28"/>
                <w:szCs w:val="28"/>
              </w:rPr>
            </w:pPr>
            <w:r>
              <w:rPr>
                <w:rFonts w:ascii="Times New Roman" w:hAnsi="Times New Roman"/>
                <w:sz w:val="28"/>
                <w:szCs w:val="28"/>
              </w:rPr>
              <w:t>Организация и проведение конкурсов и выставок детского творчества.</w:t>
            </w:r>
          </w:p>
          <w:p w:rsidR="00A54EF7" w:rsidRDefault="00A54EF7" w:rsidP="008F647A">
            <w:pPr>
              <w:pStyle w:val="ae"/>
              <w:numPr>
                <w:ilvl w:val="0"/>
                <w:numId w:val="119"/>
              </w:numPr>
              <w:spacing w:after="0" w:line="240" w:lineRule="auto"/>
              <w:rPr>
                <w:rFonts w:ascii="Times New Roman" w:hAnsi="Times New Roman"/>
                <w:sz w:val="28"/>
                <w:szCs w:val="28"/>
              </w:rPr>
            </w:pPr>
            <w:r>
              <w:rPr>
                <w:rFonts w:ascii="Times New Roman" w:hAnsi="Times New Roman"/>
                <w:sz w:val="28"/>
                <w:szCs w:val="28"/>
              </w:rPr>
              <w:t>Анкетирование родителей с целью изучения их представлений об эстетическом воспитании детей.</w:t>
            </w:r>
          </w:p>
          <w:p w:rsidR="00A54EF7" w:rsidRDefault="00A54EF7" w:rsidP="008F647A">
            <w:pPr>
              <w:pStyle w:val="ae"/>
              <w:numPr>
                <w:ilvl w:val="0"/>
                <w:numId w:val="119"/>
              </w:numPr>
              <w:spacing w:after="0" w:line="240" w:lineRule="auto"/>
              <w:rPr>
                <w:rFonts w:ascii="Times New Roman" w:hAnsi="Times New Roman"/>
                <w:sz w:val="28"/>
                <w:szCs w:val="28"/>
              </w:rPr>
            </w:pPr>
            <w:r>
              <w:rPr>
                <w:rFonts w:ascii="Times New Roman" w:hAnsi="Times New Roman"/>
                <w:sz w:val="28"/>
                <w:szCs w:val="28"/>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A54EF7" w:rsidRDefault="00A54EF7" w:rsidP="008F647A">
            <w:pPr>
              <w:pStyle w:val="ae"/>
              <w:numPr>
                <w:ilvl w:val="0"/>
                <w:numId w:val="119"/>
              </w:numPr>
              <w:spacing w:after="0" w:line="240" w:lineRule="auto"/>
              <w:rPr>
                <w:rFonts w:ascii="Times New Roman" w:hAnsi="Times New Roman"/>
                <w:sz w:val="28"/>
                <w:szCs w:val="28"/>
              </w:rPr>
            </w:pPr>
            <w:r>
              <w:rPr>
                <w:rFonts w:ascii="Times New Roman" w:hAnsi="Times New Roman"/>
                <w:sz w:val="28"/>
                <w:szCs w:val="28"/>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A54EF7" w:rsidRPr="008A0DF5" w:rsidRDefault="00A54EF7" w:rsidP="008A0DF5">
            <w:pPr>
              <w:pStyle w:val="ae"/>
              <w:numPr>
                <w:ilvl w:val="0"/>
                <w:numId w:val="119"/>
              </w:numPr>
              <w:spacing w:after="0" w:line="240" w:lineRule="auto"/>
              <w:rPr>
                <w:rFonts w:ascii="Times New Roman" w:hAnsi="Times New Roman"/>
                <w:sz w:val="28"/>
                <w:szCs w:val="28"/>
              </w:rPr>
            </w:pPr>
            <w:r w:rsidRPr="008A0DF5">
              <w:rPr>
                <w:rFonts w:ascii="Times New Roman" w:hAnsi="Times New Roman"/>
                <w:sz w:val="28"/>
                <w:szCs w:val="28"/>
              </w:rPr>
              <w:t>Встречи с родителями в «Художественной гостиной». Цель: знакомство с основными направлениями художественно-эстетического развития детей.</w:t>
            </w:r>
          </w:p>
          <w:p w:rsidR="00A54EF7" w:rsidRDefault="00A54EF7" w:rsidP="008F647A">
            <w:pPr>
              <w:pStyle w:val="ae"/>
              <w:numPr>
                <w:ilvl w:val="0"/>
                <w:numId w:val="119"/>
              </w:numPr>
              <w:spacing w:after="0" w:line="240" w:lineRule="auto"/>
              <w:rPr>
                <w:rFonts w:ascii="Times New Roman" w:hAnsi="Times New Roman"/>
                <w:sz w:val="28"/>
                <w:szCs w:val="28"/>
              </w:rPr>
            </w:pPr>
            <w:r>
              <w:rPr>
                <w:rFonts w:ascii="Times New Roman" w:hAnsi="Times New Roman"/>
                <w:sz w:val="28"/>
                <w:szCs w:val="28"/>
              </w:rPr>
              <w:t>Участие родителей и детей в театрализованной деятельности6 совместная постановка спектаклей, создание условий, организация декораций и костюмов.</w:t>
            </w:r>
          </w:p>
          <w:p w:rsidR="00A54EF7" w:rsidRDefault="00A54EF7" w:rsidP="008F647A">
            <w:pPr>
              <w:pStyle w:val="ae"/>
              <w:numPr>
                <w:ilvl w:val="0"/>
                <w:numId w:val="119"/>
              </w:numPr>
              <w:spacing w:after="0" w:line="240" w:lineRule="auto"/>
              <w:rPr>
                <w:rFonts w:ascii="Times New Roman" w:hAnsi="Times New Roman"/>
                <w:sz w:val="28"/>
                <w:szCs w:val="28"/>
              </w:rPr>
            </w:pPr>
            <w:r>
              <w:rPr>
                <w:rFonts w:ascii="Times New Roman" w:hAnsi="Times New Roman"/>
                <w:sz w:val="28"/>
                <w:szCs w:val="28"/>
              </w:rPr>
              <w:t>Организация совместной деятельности детей и взрослых по выпуску семейных газет с целью обогащения коммуникативного опыта дошкольника.</w:t>
            </w:r>
          </w:p>
          <w:p w:rsidR="00A54EF7" w:rsidRDefault="00A54EF7" w:rsidP="008F647A">
            <w:pPr>
              <w:pStyle w:val="ae"/>
              <w:numPr>
                <w:ilvl w:val="0"/>
                <w:numId w:val="119"/>
              </w:numPr>
              <w:spacing w:after="0" w:line="240" w:lineRule="auto"/>
              <w:rPr>
                <w:rFonts w:ascii="Times New Roman" w:hAnsi="Times New Roman"/>
                <w:sz w:val="28"/>
                <w:szCs w:val="28"/>
              </w:rPr>
            </w:pPr>
            <w:r>
              <w:rPr>
                <w:rFonts w:ascii="Times New Roman" w:hAnsi="Times New Roman"/>
                <w:sz w:val="28"/>
                <w:szCs w:val="28"/>
              </w:rPr>
              <w:t>Проведение праздников, досугов, литературных и музыкальных вечеров с привлечением родителей.</w:t>
            </w:r>
          </w:p>
          <w:p w:rsidR="00A54EF7" w:rsidRDefault="00A54EF7" w:rsidP="008F647A">
            <w:pPr>
              <w:pStyle w:val="ae"/>
              <w:numPr>
                <w:ilvl w:val="0"/>
                <w:numId w:val="119"/>
              </w:numPr>
              <w:spacing w:after="0" w:line="240" w:lineRule="auto"/>
              <w:rPr>
                <w:rFonts w:ascii="Times New Roman" w:hAnsi="Times New Roman"/>
                <w:sz w:val="28"/>
                <w:szCs w:val="28"/>
              </w:rPr>
            </w:pPr>
            <w:r>
              <w:rPr>
                <w:rFonts w:ascii="Times New Roman" w:hAnsi="Times New Roman"/>
                <w:sz w:val="28"/>
                <w:szCs w:val="28"/>
              </w:rPr>
              <w:t>Приобщение к театрализованному и музыкально</w:t>
            </w:r>
            <w:r w:rsidR="00CA3517">
              <w:rPr>
                <w:rFonts w:ascii="Times New Roman" w:hAnsi="Times New Roman"/>
                <w:sz w:val="28"/>
                <w:szCs w:val="28"/>
              </w:rPr>
              <w:t>му искусству через аудио- и виде</w:t>
            </w:r>
            <w:r>
              <w:rPr>
                <w:rFonts w:ascii="Times New Roman" w:hAnsi="Times New Roman"/>
                <w:sz w:val="28"/>
                <w:szCs w:val="28"/>
              </w:rPr>
              <w:t>отеку. Регулирование тематического подбора для детского восприятия.</w:t>
            </w:r>
          </w:p>
          <w:p w:rsidR="00A54EF7" w:rsidRDefault="00A54EF7" w:rsidP="008F647A">
            <w:pPr>
              <w:pStyle w:val="ae"/>
              <w:numPr>
                <w:ilvl w:val="0"/>
                <w:numId w:val="119"/>
              </w:numPr>
              <w:spacing w:after="0" w:line="240" w:lineRule="auto"/>
              <w:rPr>
                <w:rFonts w:ascii="Times New Roman" w:hAnsi="Times New Roman"/>
                <w:sz w:val="28"/>
                <w:szCs w:val="28"/>
              </w:rPr>
            </w:pPr>
            <w:r>
              <w:rPr>
                <w:rFonts w:ascii="Times New Roman" w:hAnsi="Times New Roman"/>
                <w:sz w:val="28"/>
                <w:szCs w:val="28"/>
              </w:rPr>
              <w:t>Семинары-практикумы для родителей  художественно-эстетическому воспитанию дошкольников.</w:t>
            </w:r>
          </w:p>
          <w:p w:rsidR="00A54EF7" w:rsidRDefault="00A54EF7" w:rsidP="008F647A">
            <w:pPr>
              <w:pStyle w:val="ae"/>
              <w:numPr>
                <w:ilvl w:val="0"/>
                <w:numId w:val="119"/>
              </w:numPr>
              <w:spacing w:after="0" w:line="240" w:lineRule="auto"/>
              <w:rPr>
                <w:rFonts w:ascii="Times New Roman" w:hAnsi="Times New Roman"/>
                <w:sz w:val="28"/>
                <w:szCs w:val="28"/>
              </w:rPr>
            </w:pPr>
            <w:r>
              <w:rPr>
                <w:rFonts w:ascii="Times New Roman" w:hAnsi="Times New Roman"/>
                <w:sz w:val="28"/>
                <w:szCs w:val="28"/>
              </w:rPr>
              <w:t>Создание игротеки по Художественно-эстетическому развитию детей.</w:t>
            </w:r>
          </w:p>
          <w:p w:rsidR="00A54EF7" w:rsidRDefault="00A54EF7" w:rsidP="008F647A">
            <w:pPr>
              <w:pStyle w:val="ae"/>
              <w:numPr>
                <w:ilvl w:val="0"/>
                <w:numId w:val="119"/>
              </w:numPr>
              <w:spacing w:after="0" w:line="240" w:lineRule="auto"/>
              <w:rPr>
                <w:rFonts w:ascii="Times New Roman" w:hAnsi="Times New Roman"/>
                <w:sz w:val="28"/>
                <w:szCs w:val="28"/>
              </w:rPr>
            </w:pPr>
            <w:r>
              <w:rPr>
                <w:rFonts w:ascii="Times New Roman" w:hAnsi="Times New Roman"/>
                <w:sz w:val="28"/>
                <w:szCs w:val="28"/>
              </w:rPr>
              <w:t xml:space="preserve">Организация выставок детских работ и совместных тематических выставок детей и </w:t>
            </w:r>
            <w:r>
              <w:rPr>
                <w:rFonts w:ascii="Times New Roman" w:hAnsi="Times New Roman"/>
                <w:sz w:val="28"/>
                <w:szCs w:val="28"/>
              </w:rPr>
              <w:lastRenderedPageBreak/>
              <w:t>родителей.</w:t>
            </w:r>
          </w:p>
          <w:p w:rsidR="00A54EF7" w:rsidRDefault="00277251" w:rsidP="008F647A">
            <w:pPr>
              <w:pStyle w:val="ae"/>
              <w:numPr>
                <w:ilvl w:val="0"/>
                <w:numId w:val="119"/>
              </w:numPr>
              <w:spacing w:after="0" w:line="240" w:lineRule="auto"/>
              <w:rPr>
                <w:rFonts w:ascii="Times New Roman" w:hAnsi="Times New Roman"/>
                <w:sz w:val="28"/>
                <w:szCs w:val="28"/>
              </w:rPr>
            </w:pPr>
            <w:r>
              <w:rPr>
                <w:rFonts w:ascii="Times New Roman" w:hAnsi="Times New Roman"/>
                <w:sz w:val="28"/>
                <w:szCs w:val="28"/>
              </w:rPr>
              <w:t xml:space="preserve"> </w:t>
            </w:r>
            <w:r w:rsidR="00A54EF7">
              <w:rPr>
                <w:rFonts w:ascii="Times New Roman" w:hAnsi="Times New Roman"/>
                <w:sz w:val="28"/>
                <w:szCs w:val="28"/>
              </w:rPr>
              <w:t>Сотрудничество с культурными учреждениями города с целью оказания консультативной помощи родителям.</w:t>
            </w:r>
          </w:p>
          <w:p w:rsidR="00A54EF7" w:rsidRDefault="00A54EF7" w:rsidP="008F647A">
            <w:pPr>
              <w:pStyle w:val="ae"/>
              <w:numPr>
                <w:ilvl w:val="0"/>
                <w:numId w:val="119"/>
              </w:numPr>
              <w:spacing w:after="0" w:line="240" w:lineRule="auto"/>
              <w:rPr>
                <w:rFonts w:ascii="Times New Roman" w:hAnsi="Times New Roman"/>
                <w:sz w:val="28"/>
                <w:szCs w:val="28"/>
              </w:rPr>
            </w:pPr>
            <w:r>
              <w:rPr>
                <w:rFonts w:ascii="Times New Roman" w:hAnsi="Times New Roman"/>
                <w:sz w:val="28"/>
                <w:szCs w:val="28"/>
              </w:rPr>
              <w:t>Организация тренингов с родителями по обсуждению впечатлений после посещений культурных центров города.</w:t>
            </w:r>
          </w:p>
          <w:p w:rsidR="00A54EF7" w:rsidRDefault="00A54EF7" w:rsidP="008F647A">
            <w:pPr>
              <w:pStyle w:val="ae"/>
              <w:numPr>
                <w:ilvl w:val="0"/>
                <w:numId w:val="119"/>
              </w:numPr>
              <w:spacing w:after="0" w:line="240" w:lineRule="auto"/>
              <w:rPr>
                <w:rFonts w:ascii="Times New Roman" w:hAnsi="Times New Roman"/>
                <w:sz w:val="28"/>
                <w:szCs w:val="28"/>
              </w:rPr>
            </w:pPr>
            <w:r>
              <w:rPr>
                <w:rFonts w:ascii="Times New Roman" w:hAnsi="Times New Roman"/>
                <w:sz w:val="28"/>
                <w:szCs w:val="28"/>
              </w:rPr>
              <w:t>Создание семейных клубов по интересам.</w:t>
            </w:r>
          </w:p>
          <w:p w:rsidR="00A54EF7" w:rsidRDefault="00A54EF7" w:rsidP="008F647A">
            <w:pPr>
              <w:pStyle w:val="ae"/>
              <w:numPr>
                <w:ilvl w:val="0"/>
                <w:numId w:val="119"/>
              </w:numPr>
              <w:spacing w:after="0" w:line="240" w:lineRule="auto"/>
              <w:rPr>
                <w:rFonts w:ascii="Times New Roman" w:hAnsi="Times New Roman"/>
                <w:sz w:val="28"/>
                <w:szCs w:val="28"/>
              </w:rPr>
            </w:pPr>
            <w:r>
              <w:rPr>
                <w:rFonts w:ascii="Times New Roman" w:hAnsi="Times New Roman"/>
                <w:sz w:val="28"/>
                <w:szCs w:val="28"/>
              </w:rPr>
              <w:t>Организация совместных посиделок.</w:t>
            </w:r>
          </w:p>
          <w:p w:rsidR="00A54EF7" w:rsidRPr="00C6549F" w:rsidRDefault="00A54EF7" w:rsidP="00C6549F">
            <w:pPr>
              <w:pStyle w:val="ae"/>
              <w:numPr>
                <w:ilvl w:val="0"/>
                <w:numId w:val="119"/>
              </w:numPr>
              <w:spacing w:after="0" w:line="240" w:lineRule="auto"/>
              <w:rPr>
                <w:rFonts w:ascii="Times New Roman" w:hAnsi="Times New Roman"/>
                <w:sz w:val="28"/>
                <w:szCs w:val="28"/>
              </w:rPr>
            </w:pPr>
            <w:r>
              <w:rPr>
                <w:rFonts w:ascii="Times New Roman" w:hAnsi="Times New Roman"/>
                <w:sz w:val="28"/>
                <w:szCs w:val="28"/>
              </w:rPr>
              <w:t>Совместное издание литературно-художественного  журнала (рисунки, сказки, комиксы, придуманных детьми и их родителями).</w:t>
            </w:r>
          </w:p>
        </w:tc>
      </w:tr>
    </w:tbl>
    <w:p w:rsidR="00E70023" w:rsidRDefault="00E70023" w:rsidP="008F647A">
      <w:pPr>
        <w:pStyle w:val="a9"/>
        <w:spacing w:before="0" w:after="0"/>
        <w:rPr>
          <w:b/>
          <w:sz w:val="32"/>
          <w:szCs w:val="32"/>
        </w:rPr>
      </w:pPr>
    </w:p>
    <w:p w:rsidR="00A54EF7" w:rsidRPr="006C5C0D" w:rsidRDefault="00A54EF7" w:rsidP="006C5C0D">
      <w:pPr>
        <w:pStyle w:val="BODY0"/>
        <w:spacing w:line="360" w:lineRule="auto"/>
        <w:ind w:left="360" w:firstLine="0"/>
        <w:jc w:val="center"/>
        <w:rPr>
          <w:rFonts w:ascii="Times New Roman" w:hAnsi="Times New Roman" w:cs="Times New Roman"/>
          <w:b/>
          <w:sz w:val="28"/>
          <w:szCs w:val="28"/>
        </w:rPr>
      </w:pPr>
      <w:r w:rsidRPr="006C5C0D">
        <w:rPr>
          <w:rFonts w:ascii="Times New Roman" w:hAnsi="Times New Roman" w:cs="Times New Roman"/>
          <w:b/>
          <w:sz w:val="28"/>
          <w:szCs w:val="28"/>
          <w:lang w:val="en-US"/>
        </w:rPr>
        <w:t>III</w:t>
      </w:r>
      <w:r w:rsidRPr="006C5C0D">
        <w:rPr>
          <w:rFonts w:ascii="Times New Roman" w:hAnsi="Times New Roman" w:cs="Times New Roman"/>
          <w:b/>
          <w:sz w:val="28"/>
          <w:szCs w:val="28"/>
        </w:rPr>
        <w:t xml:space="preserve">. ОРГАНИЗАЦИОННЫЙ РАЗДЕЛ. </w:t>
      </w:r>
    </w:p>
    <w:p w:rsidR="00A54EF7" w:rsidRPr="006C5C0D" w:rsidRDefault="00A54EF7" w:rsidP="006C5C0D">
      <w:pPr>
        <w:pStyle w:val="ae"/>
        <w:numPr>
          <w:ilvl w:val="1"/>
          <w:numId w:val="17"/>
        </w:numPr>
        <w:spacing w:line="360" w:lineRule="auto"/>
        <w:rPr>
          <w:rFonts w:ascii="Times New Roman" w:hAnsi="Times New Roman" w:cs="Times New Roman"/>
          <w:b/>
          <w:sz w:val="28"/>
          <w:szCs w:val="28"/>
        </w:rPr>
      </w:pPr>
      <w:r w:rsidRPr="006C5C0D">
        <w:rPr>
          <w:rFonts w:ascii="Times New Roman" w:hAnsi="Times New Roman" w:cs="Times New Roman"/>
          <w:b/>
          <w:sz w:val="28"/>
          <w:szCs w:val="28"/>
        </w:rPr>
        <w:t>Материально-техническое обеспечение программы.</w:t>
      </w:r>
    </w:p>
    <w:p w:rsidR="00215BDC" w:rsidRPr="006C5C0D" w:rsidRDefault="00215BDC" w:rsidP="006C5C0D">
      <w:pPr>
        <w:spacing w:after="120" w:line="360" w:lineRule="auto"/>
        <w:ind w:left="720"/>
        <w:jc w:val="center"/>
        <w:rPr>
          <w:rFonts w:eastAsia="Times New Roman" w:cs="Times New Roman"/>
          <w:b/>
          <w:sz w:val="28"/>
          <w:szCs w:val="28"/>
          <w:lang w:eastAsia="ru-RU"/>
        </w:rPr>
      </w:pPr>
      <w:r w:rsidRPr="006C5C0D">
        <w:rPr>
          <w:rFonts w:eastAsia="Times New Roman" w:cs="Times New Roman"/>
          <w:b/>
          <w:sz w:val="28"/>
          <w:szCs w:val="28"/>
          <w:lang w:eastAsia="ru-RU"/>
        </w:rPr>
        <w:t>В детском саду оборудованы:</w:t>
      </w:r>
    </w:p>
    <w:p w:rsidR="00215BDC" w:rsidRPr="006C5C0D" w:rsidRDefault="00215BDC" w:rsidP="006C5C0D">
      <w:pPr>
        <w:widowControl/>
        <w:numPr>
          <w:ilvl w:val="0"/>
          <w:numId w:val="157"/>
        </w:numPr>
        <w:suppressAutoHyphens w:val="0"/>
        <w:spacing w:after="160" w:line="360" w:lineRule="auto"/>
        <w:ind w:left="709" w:hanging="283"/>
        <w:contextualSpacing/>
        <w:jc w:val="both"/>
        <w:rPr>
          <w:rFonts w:ascii="Calibri" w:eastAsia="Calibri" w:hAnsi="Calibri" w:cs="Times New Roman"/>
          <w:sz w:val="28"/>
          <w:szCs w:val="28"/>
        </w:rPr>
      </w:pPr>
      <w:r w:rsidRPr="006C5C0D">
        <w:rPr>
          <w:rFonts w:eastAsia="Calibri" w:cs="Times New Roman"/>
          <w:b/>
          <w:sz w:val="28"/>
          <w:szCs w:val="28"/>
        </w:rPr>
        <w:t xml:space="preserve">музыкальный зал: </w:t>
      </w:r>
      <w:r w:rsidRPr="006C5C0D">
        <w:rPr>
          <w:rFonts w:eastAsia="Calibri" w:cs="Times New Roman"/>
          <w:sz w:val="28"/>
          <w:szCs w:val="28"/>
        </w:rPr>
        <w:t>для проведения занятий по музыкальному воспитанию, х</w:t>
      </w:r>
      <w:r w:rsidR="00A96002" w:rsidRPr="006C5C0D">
        <w:rPr>
          <w:rFonts w:eastAsia="Calibri" w:cs="Times New Roman"/>
          <w:sz w:val="28"/>
          <w:szCs w:val="28"/>
        </w:rPr>
        <w:t>ореографии,</w:t>
      </w:r>
      <w:r w:rsidRPr="006C5C0D">
        <w:rPr>
          <w:rFonts w:eastAsia="Calibri" w:cs="Times New Roman"/>
          <w:sz w:val="28"/>
          <w:szCs w:val="28"/>
        </w:rPr>
        <w:t xml:space="preserve">  праздников,</w:t>
      </w:r>
      <w:r w:rsidR="00E83600" w:rsidRPr="006C5C0D">
        <w:rPr>
          <w:rFonts w:eastAsia="Calibri" w:cs="Times New Roman"/>
          <w:sz w:val="28"/>
          <w:szCs w:val="28"/>
        </w:rPr>
        <w:t xml:space="preserve"> спортивных досугов,</w:t>
      </w:r>
      <w:r w:rsidRPr="006C5C0D">
        <w:rPr>
          <w:rFonts w:eastAsia="Calibri" w:cs="Times New Roman"/>
          <w:sz w:val="28"/>
          <w:szCs w:val="28"/>
        </w:rPr>
        <w:t xml:space="preserve"> развлечений и других массовых мероприятий.</w:t>
      </w:r>
    </w:p>
    <w:p w:rsidR="006C5C0D" w:rsidRPr="006C5C0D" w:rsidRDefault="006C5C0D" w:rsidP="006C5C0D">
      <w:pPr>
        <w:pStyle w:val="c13"/>
        <w:numPr>
          <w:ilvl w:val="0"/>
          <w:numId w:val="157"/>
        </w:numPr>
        <w:spacing w:before="0" w:beforeAutospacing="0" w:after="160" w:afterAutospacing="0" w:line="360" w:lineRule="auto"/>
        <w:ind w:left="709" w:hanging="283"/>
        <w:contextualSpacing/>
        <w:jc w:val="both"/>
        <w:rPr>
          <w:rFonts w:ascii="Calibri" w:eastAsia="Calibri" w:hAnsi="Calibri"/>
          <w:sz w:val="28"/>
          <w:szCs w:val="28"/>
        </w:rPr>
      </w:pPr>
      <w:r w:rsidRPr="006C5C0D">
        <w:rPr>
          <w:b/>
          <w:sz w:val="28"/>
          <w:szCs w:val="28"/>
        </w:rPr>
        <w:t xml:space="preserve">В каждой возрастной группе </w:t>
      </w:r>
      <w:r w:rsidR="00B40735" w:rsidRPr="006C5C0D">
        <w:rPr>
          <w:rStyle w:val="c3"/>
          <w:b/>
          <w:color w:val="000000"/>
          <w:sz w:val="28"/>
          <w:szCs w:val="28"/>
        </w:rPr>
        <w:t>собран</w:t>
      </w:r>
      <w:r w:rsidR="00B40735" w:rsidRPr="006C5C0D">
        <w:rPr>
          <w:rStyle w:val="c3"/>
          <w:color w:val="000000"/>
          <w:sz w:val="28"/>
          <w:szCs w:val="28"/>
        </w:rPr>
        <w:t xml:space="preserve"> необходимый материал </w:t>
      </w:r>
      <w:r w:rsidR="00215BDC" w:rsidRPr="006C5C0D">
        <w:rPr>
          <w:rFonts w:eastAsia="Calibri"/>
          <w:sz w:val="28"/>
          <w:szCs w:val="28"/>
        </w:rPr>
        <w:t>для проведения образовательной деятельности художественно-эстетического направления</w:t>
      </w:r>
      <w:r w:rsidR="00B40735" w:rsidRPr="006C5C0D">
        <w:rPr>
          <w:rFonts w:eastAsia="Calibri"/>
          <w:sz w:val="28"/>
          <w:szCs w:val="28"/>
        </w:rPr>
        <w:t xml:space="preserve">: </w:t>
      </w:r>
      <w:r w:rsidR="00215BDC" w:rsidRPr="006C5C0D">
        <w:rPr>
          <w:rFonts w:eastAsia="Calibri"/>
          <w:sz w:val="28"/>
          <w:szCs w:val="28"/>
        </w:rPr>
        <w:t>наглядны</w:t>
      </w:r>
      <w:r w:rsidR="00B40735" w:rsidRPr="006C5C0D">
        <w:rPr>
          <w:rFonts w:eastAsia="Calibri"/>
          <w:sz w:val="28"/>
          <w:szCs w:val="28"/>
        </w:rPr>
        <w:t>е</w:t>
      </w:r>
      <w:r w:rsidR="00215BDC" w:rsidRPr="006C5C0D">
        <w:rPr>
          <w:rFonts w:eastAsia="Calibri"/>
          <w:sz w:val="28"/>
          <w:szCs w:val="28"/>
        </w:rPr>
        <w:t xml:space="preserve"> пособия: репродукци</w:t>
      </w:r>
      <w:r w:rsidR="00B40735" w:rsidRPr="006C5C0D">
        <w:rPr>
          <w:rFonts w:eastAsia="Calibri"/>
          <w:sz w:val="28"/>
          <w:szCs w:val="28"/>
        </w:rPr>
        <w:t>и</w:t>
      </w:r>
      <w:r w:rsidR="00215BDC" w:rsidRPr="006C5C0D">
        <w:rPr>
          <w:rFonts w:eastAsia="Calibri"/>
          <w:sz w:val="28"/>
          <w:szCs w:val="28"/>
        </w:rPr>
        <w:t xml:space="preserve"> картин, предмет</w:t>
      </w:r>
      <w:r w:rsidR="00B40735" w:rsidRPr="006C5C0D">
        <w:rPr>
          <w:rFonts w:eastAsia="Calibri"/>
          <w:sz w:val="28"/>
          <w:szCs w:val="28"/>
        </w:rPr>
        <w:t>ы</w:t>
      </w:r>
      <w:r w:rsidR="00215BDC" w:rsidRPr="006C5C0D">
        <w:rPr>
          <w:rFonts w:eastAsia="Calibri"/>
          <w:sz w:val="28"/>
          <w:szCs w:val="28"/>
        </w:rPr>
        <w:t xml:space="preserve"> народного творчества; разнообразны</w:t>
      </w:r>
      <w:r w:rsidR="00B40735" w:rsidRPr="006C5C0D">
        <w:rPr>
          <w:rFonts w:eastAsia="Calibri"/>
          <w:sz w:val="28"/>
          <w:szCs w:val="28"/>
        </w:rPr>
        <w:t xml:space="preserve">й </w:t>
      </w:r>
      <w:r w:rsidR="00215BDC" w:rsidRPr="006C5C0D">
        <w:rPr>
          <w:rFonts w:eastAsia="Calibri"/>
          <w:sz w:val="28"/>
          <w:szCs w:val="28"/>
        </w:rPr>
        <w:t>художественны</w:t>
      </w:r>
      <w:r w:rsidR="00B40735" w:rsidRPr="006C5C0D">
        <w:rPr>
          <w:rFonts w:eastAsia="Calibri"/>
          <w:sz w:val="28"/>
          <w:szCs w:val="28"/>
        </w:rPr>
        <w:t>й</w:t>
      </w:r>
      <w:r w:rsidR="00215BDC" w:rsidRPr="006C5C0D">
        <w:rPr>
          <w:rFonts w:eastAsia="Calibri"/>
          <w:sz w:val="28"/>
          <w:szCs w:val="28"/>
        </w:rPr>
        <w:t xml:space="preserve"> материал. В холлах обоих корпусов представлена постоянная выставка детского и </w:t>
      </w:r>
    </w:p>
    <w:p w:rsidR="00E83600" w:rsidRPr="006C5C0D" w:rsidRDefault="00215BDC" w:rsidP="006C5C0D">
      <w:pPr>
        <w:pStyle w:val="c13"/>
        <w:spacing w:before="0" w:beforeAutospacing="0" w:after="160" w:afterAutospacing="0" w:line="360" w:lineRule="auto"/>
        <w:ind w:left="709"/>
        <w:contextualSpacing/>
        <w:jc w:val="both"/>
        <w:rPr>
          <w:rFonts w:ascii="Calibri" w:eastAsia="Calibri" w:hAnsi="Calibri"/>
          <w:sz w:val="28"/>
          <w:szCs w:val="28"/>
        </w:rPr>
      </w:pPr>
      <w:r w:rsidRPr="006C5C0D">
        <w:rPr>
          <w:rFonts w:eastAsia="Calibri"/>
          <w:sz w:val="28"/>
          <w:szCs w:val="28"/>
        </w:rPr>
        <w:lastRenderedPageBreak/>
        <w:t xml:space="preserve">совместного творчества. </w:t>
      </w:r>
    </w:p>
    <w:p w:rsidR="00215BDC" w:rsidRPr="006C5C0D" w:rsidRDefault="006C5C0D" w:rsidP="006C5C0D">
      <w:pPr>
        <w:widowControl/>
        <w:numPr>
          <w:ilvl w:val="0"/>
          <w:numId w:val="157"/>
        </w:numPr>
        <w:suppressAutoHyphens w:val="0"/>
        <w:spacing w:line="360" w:lineRule="auto"/>
        <w:ind w:left="709" w:hanging="283"/>
        <w:contextualSpacing/>
        <w:jc w:val="both"/>
        <w:rPr>
          <w:rFonts w:eastAsia="Calibri" w:cs="Times New Roman"/>
          <w:sz w:val="28"/>
          <w:szCs w:val="28"/>
        </w:rPr>
      </w:pPr>
      <w:r w:rsidRPr="006C5C0D">
        <w:rPr>
          <w:rFonts w:eastAsia="Times New Roman" w:cs="Times New Roman"/>
          <w:b/>
          <w:sz w:val="28"/>
          <w:szCs w:val="28"/>
          <w:lang w:eastAsia="ru-RU"/>
        </w:rPr>
        <w:t>В каждой возрастной группе созданы</w:t>
      </w:r>
      <w:r>
        <w:rPr>
          <w:rFonts w:eastAsia="Times New Roman" w:cs="Times New Roman"/>
          <w:sz w:val="28"/>
          <w:szCs w:val="28"/>
          <w:lang w:eastAsia="ru-RU"/>
        </w:rPr>
        <w:t xml:space="preserve"> </w:t>
      </w:r>
      <w:r w:rsidR="00E83600" w:rsidRPr="006C5C0D">
        <w:rPr>
          <w:rStyle w:val="c3"/>
          <w:color w:val="000000"/>
          <w:sz w:val="28"/>
          <w:szCs w:val="28"/>
        </w:rPr>
        <w:t>уголки природы</w:t>
      </w:r>
      <w:r w:rsidR="00E83600" w:rsidRPr="006C5C0D">
        <w:rPr>
          <w:rFonts w:eastAsia="Calibri" w:cs="Times New Roman"/>
          <w:sz w:val="28"/>
          <w:szCs w:val="28"/>
        </w:rPr>
        <w:t xml:space="preserve"> </w:t>
      </w:r>
      <w:r w:rsidR="00215BDC" w:rsidRPr="006C5C0D">
        <w:rPr>
          <w:rFonts w:eastAsia="Calibri" w:cs="Times New Roman"/>
          <w:sz w:val="28"/>
          <w:szCs w:val="28"/>
        </w:rPr>
        <w:t>для экологического воспитания детей,  тематически</w:t>
      </w:r>
      <w:r w:rsidR="00B40735" w:rsidRPr="006C5C0D">
        <w:rPr>
          <w:rFonts w:eastAsia="Calibri" w:cs="Times New Roman"/>
          <w:sz w:val="28"/>
          <w:szCs w:val="28"/>
        </w:rPr>
        <w:t>х</w:t>
      </w:r>
      <w:r w:rsidR="00215BDC" w:rsidRPr="006C5C0D">
        <w:rPr>
          <w:rFonts w:eastAsia="Calibri" w:cs="Times New Roman"/>
          <w:sz w:val="28"/>
          <w:szCs w:val="28"/>
        </w:rPr>
        <w:t xml:space="preserve"> познавательны</w:t>
      </w:r>
      <w:r w:rsidR="00B40735" w:rsidRPr="006C5C0D">
        <w:rPr>
          <w:rFonts w:eastAsia="Calibri" w:cs="Times New Roman"/>
          <w:sz w:val="28"/>
          <w:szCs w:val="28"/>
        </w:rPr>
        <w:t>х</w:t>
      </w:r>
      <w:r w:rsidR="00215BDC" w:rsidRPr="006C5C0D">
        <w:rPr>
          <w:rFonts w:eastAsia="Calibri" w:cs="Times New Roman"/>
          <w:sz w:val="28"/>
          <w:szCs w:val="28"/>
        </w:rPr>
        <w:t xml:space="preserve"> мероприяти</w:t>
      </w:r>
      <w:r w:rsidR="00B40735" w:rsidRPr="006C5C0D">
        <w:rPr>
          <w:rFonts w:eastAsia="Calibri" w:cs="Times New Roman"/>
          <w:sz w:val="28"/>
          <w:szCs w:val="28"/>
        </w:rPr>
        <w:t>й</w:t>
      </w:r>
      <w:r w:rsidR="00215BDC" w:rsidRPr="006C5C0D">
        <w:rPr>
          <w:rFonts w:eastAsia="Calibri" w:cs="Times New Roman"/>
          <w:sz w:val="28"/>
          <w:szCs w:val="28"/>
        </w:rPr>
        <w:t>, организуется труд детей в природе.</w:t>
      </w:r>
    </w:p>
    <w:p w:rsidR="00215BDC" w:rsidRPr="006C5C0D" w:rsidRDefault="003E5931" w:rsidP="006C5C0D">
      <w:pPr>
        <w:widowControl/>
        <w:numPr>
          <w:ilvl w:val="0"/>
          <w:numId w:val="157"/>
        </w:numPr>
        <w:suppressAutoHyphens w:val="0"/>
        <w:spacing w:before="100" w:beforeAutospacing="1" w:line="360" w:lineRule="auto"/>
        <w:ind w:left="709" w:hanging="283"/>
        <w:jc w:val="both"/>
        <w:rPr>
          <w:rFonts w:eastAsia="Times New Roman" w:cs="Times New Roman"/>
          <w:color w:val="333333"/>
          <w:sz w:val="28"/>
          <w:szCs w:val="28"/>
          <w:lang w:eastAsia="ru-RU"/>
        </w:rPr>
      </w:pPr>
      <w:r w:rsidRPr="006C5C0D">
        <w:rPr>
          <w:rFonts w:eastAsia="Times New Roman" w:cs="Times New Roman"/>
          <w:b/>
          <w:noProof/>
          <w:sz w:val="28"/>
          <w:szCs w:val="28"/>
          <w:lang w:eastAsia="ru-RU"/>
        </w:rPr>
        <w:t>л</w:t>
      </w:r>
      <w:r w:rsidR="00215BDC" w:rsidRPr="006C5C0D">
        <w:rPr>
          <w:rFonts w:eastAsia="Times New Roman" w:cs="Times New Roman"/>
          <w:b/>
          <w:noProof/>
          <w:sz w:val="28"/>
          <w:szCs w:val="28"/>
          <w:lang w:eastAsia="ru-RU"/>
        </w:rPr>
        <w:t>огопедический кабинет:</w:t>
      </w:r>
      <w:r w:rsidR="00215BDC" w:rsidRPr="006C5C0D">
        <w:rPr>
          <w:rFonts w:eastAsia="Times New Roman" w:cs="Times New Roman"/>
          <w:noProof/>
          <w:sz w:val="28"/>
          <w:szCs w:val="28"/>
          <w:lang w:eastAsia="ru-RU"/>
        </w:rPr>
        <w:t xml:space="preserve"> для организации индивидуальной и подгрупповой работы по коррекции речи детей.</w:t>
      </w:r>
    </w:p>
    <w:p w:rsidR="00215BDC" w:rsidRPr="006C5C0D" w:rsidRDefault="00215BDC" w:rsidP="006C5C0D">
      <w:pPr>
        <w:widowControl/>
        <w:numPr>
          <w:ilvl w:val="0"/>
          <w:numId w:val="157"/>
        </w:numPr>
        <w:suppressAutoHyphens w:val="0"/>
        <w:spacing w:before="100" w:beforeAutospacing="1" w:after="100" w:afterAutospacing="1" w:line="360" w:lineRule="auto"/>
        <w:ind w:left="709" w:hanging="283"/>
        <w:jc w:val="both"/>
        <w:rPr>
          <w:rFonts w:eastAsia="Times New Roman" w:cs="Times New Roman"/>
          <w:b/>
          <w:sz w:val="28"/>
          <w:szCs w:val="28"/>
          <w:lang w:eastAsia="ru-RU"/>
        </w:rPr>
      </w:pPr>
      <w:r w:rsidRPr="006C5C0D">
        <w:rPr>
          <w:rFonts w:eastAsia="Times New Roman" w:cs="Times New Roman"/>
          <w:b/>
          <w:sz w:val="28"/>
          <w:szCs w:val="28"/>
          <w:lang w:eastAsia="ru-RU"/>
        </w:rPr>
        <w:t>кабинет педагога-психолога</w:t>
      </w:r>
      <w:r w:rsidRPr="006C5C0D">
        <w:rPr>
          <w:rFonts w:eastAsia="Times New Roman" w:cs="Times New Roman"/>
          <w:b/>
          <w:color w:val="333333"/>
          <w:sz w:val="28"/>
          <w:szCs w:val="28"/>
          <w:lang w:eastAsia="ru-RU"/>
        </w:rPr>
        <w:t xml:space="preserve">: </w:t>
      </w:r>
      <w:r w:rsidRPr="006C5C0D">
        <w:rPr>
          <w:rFonts w:eastAsia="Times New Roman" w:cs="Times New Roman"/>
          <w:noProof/>
          <w:sz w:val="28"/>
          <w:szCs w:val="28"/>
          <w:lang w:eastAsia="ru-RU"/>
        </w:rPr>
        <w:t xml:space="preserve">для организации индивидуальной и подгрупповой работы с  детьми, консультативной работы с родителями. </w:t>
      </w:r>
    </w:p>
    <w:p w:rsidR="00215BDC" w:rsidRPr="006C5C0D" w:rsidRDefault="00215BDC" w:rsidP="006C5C0D">
      <w:pPr>
        <w:widowControl/>
        <w:numPr>
          <w:ilvl w:val="0"/>
          <w:numId w:val="157"/>
        </w:numPr>
        <w:suppressAutoHyphens w:val="0"/>
        <w:spacing w:before="100" w:beforeAutospacing="1" w:after="100" w:afterAutospacing="1" w:line="360" w:lineRule="auto"/>
        <w:ind w:left="709" w:hanging="283"/>
        <w:jc w:val="both"/>
        <w:rPr>
          <w:rFonts w:eastAsia="Times New Roman" w:cs="Times New Roman"/>
          <w:b/>
          <w:sz w:val="28"/>
          <w:szCs w:val="28"/>
          <w:lang w:eastAsia="ru-RU"/>
        </w:rPr>
      </w:pPr>
      <w:r w:rsidRPr="006C5C0D">
        <w:rPr>
          <w:rFonts w:eastAsia="Times New Roman" w:cs="Times New Roman"/>
          <w:b/>
          <w:sz w:val="28"/>
          <w:szCs w:val="28"/>
          <w:lang w:eastAsia="ru-RU"/>
        </w:rPr>
        <w:t xml:space="preserve">сенсорная комната: </w:t>
      </w:r>
      <w:r w:rsidRPr="006C5C0D">
        <w:rPr>
          <w:rFonts w:eastAsia="Times New Roman" w:cs="Times New Roman"/>
          <w:sz w:val="28"/>
          <w:szCs w:val="28"/>
          <w:lang w:eastAsia="ru-RU"/>
        </w:rPr>
        <w:t>для нормализации психического и эмоционального состояния дошкольников, снижению беспокойства и агрессивности, снятию нервного возбуждения и тревожности, а также активизации мозговой деятельности у детей.</w:t>
      </w:r>
    </w:p>
    <w:p w:rsidR="00215BDC" w:rsidRPr="006C5C0D" w:rsidRDefault="006C5C0D" w:rsidP="006C5C0D">
      <w:pPr>
        <w:widowControl/>
        <w:numPr>
          <w:ilvl w:val="0"/>
          <w:numId w:val="157"/>
        </w:numPr>
        <w:suppressAutoHyphens w:val="0"/>
        <w:spacing w:before="100" w:beforeAutospacing="1" w:after="100" w:afterAutospacing="1" w:line="360" w:lineRule="auto"/>
        <w:ind w:left="709" w:hanging="283"/>
        <w:jc w:val="both"/>
        <w:rPr>
          <w:rFonts w:eastAsia="Times New Roman" w:cs="Times New Roman"/>
          <w:sz w:val="28"/>
          <w:szCs w:val="28"/>
          <w:lang w:eastAsia="ru-RU"/>
        </w:rPr>
      </w:pPr>
      <w:r w:rsidRPr="006C5C0D">
        <w:rPr>
          <w:rFonts w:eastAsia="Times New Roman" w:cs="Times New Roman"/>
          <w:b/>
          <w:sz w:val="28"/>
          <w:szCs w:val="28"/>
          <w:lang w:eastAsia="ru-RU"/>
        </w:rPr>
        <w:t>В каждой возрастной группе созданы</w:t>
      </w:r>
      <w:r w:rsidR="00215BDC" w:rsidRPr="006C5C0D">
        <w:rPr>
          <w:rFonts w:eastAsia="Times New Roman" w:cs="Times New Roman"/>
          <w:sz w:val="28"/>
          <w:szCs w:val="28"/>
          <w:lang w:eastAsia="ru-RU"/>
        </w:rPr>
        <w:t xml:space="preserve"> условия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познавательной и других</w:t>
      </w:r>
    </w:p>
    <w:p w:rsidR="00215BDC" w:rsidRPr="006C5C0D" w:rsidRDefault="006C5C0D" w:rsidP="006C5C0D">
      <w:pPr>
        <w:widowControl/>
        <w:numPr>
          <w:ilvl w:val="0"/>
          <w:numId w:val="157"/>
        </w:numPr>
        <w:suppressAutoHyphens w:val="0"/>
        <w:spacing w:before="100" w:beforeAutospacing="1" w:after="100" w:afterAutospacing="1" w:line="360" w:lineRule="auto"/>
        <w:ind w:left="709" w:hanging="283"/>
        <w:jc w:val="both"/>
        <w:rPr>
          <w:rFonts w:eastAsia="Times New Roman" w:cs="Times New Roman"/>
          <w:sz w:val="28"/>
          <w:szCs w:val="28"/>
          <w:lang w:eastAsia="ru-RU"/>
        </w:rPr>
      </w:pPr>
      <w:r w:rsidRPr="006C5C0D">
        <w:rPr>
          <w:rFonts w:eastAsia="Times New Roman" w:cs="Times New Roman"/>
          <w:b/>
          <w:sz w:val="28"/>
          <w:szCs w:val="28"/>
          <w:lang w:eastAsia="ru-RU"/>
        </w:rPr>
        <w:t>В каждой возрастной группе созданы</w:t>
      </w:r>
      <w:r>
        <w:rPr>
          <w:rFonts w:eastAsia="Times New Roman" w:cs="Times New Roman"/>
          <w:sz w:val="28"/>
          <w:szCs w:val="28"/>
          <w:lang w:eastAsia="ru-RU"/>
        </w:rPr>
        <w:t xml:space="preserve"> уголки </w:t>
      </w:r>
      <w:r w:rsidR="00215BDC" w:rsidRPr="006C5C0D">
        <w:rPr>
          <w:rFonts w:eastAsia="Times New Roman" w:cs="Times New Roman"/>
          <w:sz w:val="28"/>
          <w:szCs w:val="28"/>
          <w:lang w:eastAsia="ru-RU"/>
        </w:rPr>
        <w:t>для</w:t>
      </w:r>
      <w:r w:rsidR="00215BDC" w:rsidRPr="006C5C0D">
        <w:rPr>
          <w:rFonts w:eastAsia="Times New Roman" w:cs="Times New Roman"/>
          <w:b/>
          <w:sz w:val="28"/>
          <w:szCs w:val="28"/>
          <w:lang w:eastAsia="ru-RU"/>
        </w:rPr>
        <w:t xml:space="preserve"> </w:t>
      </w:r>
      <w:r w:rsidR="00215BDC" w:rsidRPr="006C5C0D">
        <w:rPr>
          <w:rFonts w:eastAsia="Times New Roman" w:cs="Times New Roman"/>
          <w:sz w:val="28"/>
          <w:szCs w:val="28"/>
          <w:lang w:eastAsia="ru-RU"/>
        </w:rPr>
        <w:t>знакомства детей с историей, культурой, народным бытом нашей Родины, народными промыслами</w:t>
      </w:r>
      <w:r w:rsidR="00215BDC" w:rsidRPr="006C5C0D">
        <w:rPr>
          <w:rFonts w:eastAsia="Times New Roman" w:cs="Times New Roman"/>
          <w:b/>
          <w:sz w:val="28"/>
          <w:szCs w:val="28"/>
          <w:lang w:eastAsia="ru-RU"/>
        </w:rPr>
        <w:t>;</w:t>
      </w:r>
    </w:p>
    <w:p w:rsidR="00215BDC" w:rsidRPr="00215BDC" w:rsidRDefault="00215BDC" w:rsidP="006C5C0D">
      <w:pPr>
        <w:spacing w:before="24" w:after="24" w:line="360" w:lineRule="auto"/>
        <w:ind w:firstLine="360"/>
        <w:contextualSpacing/>
        <w:jc w:val="both"/>
        <w:rPr>
          <w:rFonts w:eastAsia="Times New Roman" w:cs="Times New Roman"/>
          <w:color w:val="000000"/>
          <w:sz w:val="28"/>
          <w:szCs w:val="28"/>
          <w:lang w:eastAsia="ru-RU"/>
        </w:rPr>
      </w:pPr>
      <w:r w:rsidRPr="00215BDC">
        <w:rPr>
          <w:rFonts w:eastAsia="Times New Roman" w:cs="Times New Roman"/>
          <w:sz w:val="28"/>
          <w:szCs w:val="28"/>
          <w:lang w:eastAsia="ru-RU"/>
        </w:rPr>
        <w:t xml:space="preserve">Территория детского сада благоустроена, озеленена </w:t>
      </w:r>
      <w:r w:rsidRPr="00215BDC">
        <w:rPr>
          <w:rFonts w:cs="Times New Roman"/>
          <w:sz w:val="28"/>
          <w:szCs w:val="28"/>
          <w:lang w:eastAsia="ru-RU"/>
        </w:rPr>
        <w:t>насаждениями по всему периметру. На территории учреждения имеются различные виды деревьев и кустарников</w:t>
      </w:r>
      <w:r w:rsidRPr="00215BDC">
        <w:rPr>
          <w:rFonts w:eastAsia="Times New Roman" w:cs="Times New Roman"/>
          <w:sz w:val="28"/>
          <w:szCs w:val="28"/>
          <w:lang w:eastAsia="ru-RU"/>
        </w:rPr>
        <w:t xml:space="preserve">. Для каждой группы есть отдельный прогулочный участок, на котором размещены теневые навесы, а также игровые </w:t>
      </w:r>
      <w:r w:rsidRPr="00215BDC">
        <w:rPr>
          <w:rFonts w:eastAsia="Times New Roman" w:cs="Times New Roman"/>
          <w:color w:val="000000"/>
          <w:sz w:val="28"/>
          <w:szCs w:val="28"/>
          <w:lang w:eastAsia="ru-RU"/>
        </w:rPr>
        <w:t xml:space="preserve"> комплексы и малые формы, обеспечивающие условия для реализации двигательной акти</w:t>
      </w:r>
      <w:r w:rsidR="00821E69">
        <w:rPr>
          <w:rFonts w:eastAsia="Times New Roman" w:cs="Times New Roman"/>
          <w:color w:val="000000"/>
          <w:sz w:val="28"/>
          <w:szCs w:val="28"/>
          <w:lang w:eastAsia="ru-RU"/>
        </w:rPr>
        <w:t xml:space="preserve">вности детей на прогулке.     </w:t>
      </w:r>
      <w:r w:rsidRPr="00215BDC">
        <w:rPr>
          <w:rFonts w:eastAsia="Times New Roman" w:cs="Times New Roman"/>
          <w:sz w:val="28"/>
          <w:szCs w:val="28"/>
          <w:lang w:eastAsia="ru-RU"/>
        </w:rPr>
        <w:t>Кроме игровых площадок, на территории ДОУ имеются спортивная площа</w:t>
      </w:r>
      <w:r>
        <w:rPr>
          <w:rFonts w:eastAsia="Times New Roman" w:cs="Times New Roman"/>
          <w:sz w:val="28"/>
          <w:szCs w:val="28"/>
          <w:lang w:eastAsia="ru-RU"/>
        </w:rPr>
        <w:t>дка</w:t>
      </w:r>
      <w:r w:rsidRPr="00215BDC">
        <w:rPr>
          <w:rFonts w:eastAsia="Times New Roman" w:cs="Times New Roman"/>
          <w:sz w:val="28"/>
          <w:szCs w:val="28"/>
          <w:lang w:eastAsia="ru-RU"/>
        </w:rPr>
        <w:t>, огород, цветник, альпий</w:t>
      </w:r>
      <w:r>
        <w:rPr>
          <w:rFonts w:eastAsia="Times New Roman" w:cs="Times New Roman"/>
          <w:sz w:val="28"/>
          <w:szCs w:val="28"/>
          <w:lang w:eastAsia="ru-RU"/>
        </w:rPr>
        <w:t>ская горка, тропа здоровья</w:t>
      </w:r>
      <w:r w:rsidRPr="00215BDC">
        <w:rPr>
          <w:rFonts w:eastAsia="Times New Roman" w:cs="Times New Roman"/>
          <w:sz w:val="28"/>
          <w:szCs w:val="28"/>
          <w:lang w:eastAsia="ru-RU"/>
        </w:rPr>
        <w:t xml:space="preserve">. </w:t>
      </w:r>
    </w:p>
    <w:p w:rsidR="00E83600" w:rsidRDefault="00215BDC" w:rsidP="006C5C0D">
      <w:pPr>
        <w:spacing w:before="24" w:after="24" w:line="360" w:lineRule="auto"/>
        <w:jc w:val="both"/>
        <w:rPr>
          <w:rFonts w:eastAsia="Times New Roman" w:cs="Times New Roman"/>
          <w:b/>
          <w:sz w:val="28"/>
          <w:szCs w:val="28"/>
          <w:lang w:eastAsia="ru-RU"/>
        </w:rPr>
      </w:pPr>
      <w:r w:rsidRPr="00215BDC">
        <w:rPr>
          <w:rFonts w:eastAsia="Times New Roman" w:cs="Times New Roman"/>
          <w:sz w:val="28"/>
          <w:szCs w:val="28"/>
          <w:lang w:eastAsia="ru-RU"/>
        </w:rPr>
        <w:lastRenderedPageBreak/>
        <w:t xml:space="preserve">         </w:t>
      </w:r>
    </w:p>
    <w:p w:rsidR="00215BDC" w:rsidRPr="00215BDC" w:rsidRDefault="00215BDC" w:rsidP="00215BDC">
      <w:pPr>
        <w:jc w:val="center"/>
        <w:rPr>
          <w:rFonts w:eastAsia="Times New Roman" w:cs="Times New Roman"/>
          <w:b/>
          <w:sz w:val="28"/>
          <w:szCs w:val="28"/>
          <w:lang w:eastAsia="ru-RU"/>
        </w:rPr>
      </w:pPr>
      <w:r w:rsidRPr="00215BDC">
        <w:rPr>
          <w:rFonts w:eastAsia="Times New Roman" w:cs="Times New Roman"/>
          <w:b/>
          <w:sz w:val="28"/>
          <w:szCs w:val="28"/>
          <w:lang w:eastAsia="ru-RU"/>
        </w:rPr>
        <w:t>Техническое обеспечение образовательного пространства</w:t>
      </w:r>
    </w:p>
    <w:p w:rsidR="00215BDC" w:rsidRPr="00215BDC" w:rsidRDefault="00215BDC" w:rsidP="00215BDC">
      <w:pPr>
        <w:jc w:val="both"/>
        <w:rPr>
          <w:rFonts w:eastAsia="Times New Roman" w:cs="Times New Roman"/>
          <w:color w:val="FF0000"/>
          <w:sz w:val="28"/>
          <w:szCs w:val="28"/>
          <w:lang w:eastAsia="ru-RU"/>
        </w:rPr>
      </w:pPr>
    </w:p>
    <w:p w:rsidR="00215BDC" w:rsidRPr="00215BDC" w:rsidRDefault="00215BDC" w:rsidP="00215BDC">
      <w:pPr>
        <w:jc w:val="both"/>
        <w:rPr>
          <w:rFonts w:eastAsia="Times New Roman" w:cs="Times New Roman"/>
          <w:sz w:val="28"/>
          <w:szCs w:val="28"/>
          <w:lang w:eastAsia="ru-RU"/>
        </w:rPr>
      </w:pPr>
      <w:r w:rsidRPr="00215BDC">
        <w:rPr>
          <w:rFonts w:eastAsia="Times New Roman" w:cs="Times New Roman"/>
          <w:sz w:val="28"/>
          <w:szCs w:val="28"/>
          <w:lang w:eastAsia="ru-RU"/>
        </w:rPr>
        <w:t>Оснащение детского сада:</w:t>
      </w:r>
    </w:p>
    <w:p w:rsidR="00215BDC" w:rsidRPr="00CA3517" w:rsidRDefault="00CA3517" w:rsidP="00CA3517">
      <w:pPr>
        <w:widowControl/>
        <w:numPr>
          <w:ilvl w:val="0"/>
          <w:numId w:val="156"/>
        </w:numPr>
        <w:suppressAutoHyphens w:val="0"/>
        <w:jc w:val="both"/>
        <w:rPr>
          <w:rFonts w:eastAsia="Times New Roman" w:cs="Times New Roman"/>
          <w:sz w:val="28"/>
          <w:szCs w:val="28"/>
          <w:lang w:eastAsia="ru-RU"/>
        </w:rPr>
      </w:pPr>
      <w:r>
        <w:rPr>
          <w:rFonts w:eastAsia="Times New Roman" w:cs="Times New Roman"/>
          <w:sz w:val="28"/>
          <w:szCs w:val="28"/>
          <w:lang w:eastAsia="ru-RU"/>
        </w:rPr>
        <w:t>2</w:t>
      </w:r>
      <w:r w:rsidR="00DB5161">
        <w:rPr>
          <w:rFonts w:eastAsia="Times New Roman" w:cs="Times New Roman"/>
          <w:sz w:val="28"/>
          <w:szCs w:val="28"/>
          <w:lang w:eastAsia="ru-RU"/>
        </w:rPr>
        <w:t xml:space="preserve"> </w:t>
      </w:r>
      <w:r w:rsidR="00215BDC">
        <w:rPr>
          <w:rFonts w:eastAsia="Times New Roman" w:cs="Times New Roman"/>
          <w:sz w:val="28"/>
          <w:szCs w:val="28"/>
          <w:lang w:eastAsia="ru-RU"/>
        </w:rPr>
        <w:t>компьютера</w:t>
      </w:r>
    </w:p>
    <w:p w:rsidR="00821E69" w:rsidRPr="00821E69" w:rsidRDefault="00CA3517" w:rsidP="00821E69">
      <w:pPr>
        <w:widowControl/>
        <w:numPr>
          <w:ilvl w:val="0"/>
          <w:numId w:val="156"/>
        </w:numPr>
        <w:suppressAutoHyphens w:val="0"/>
        <w:jc w:val="both"/>
        <w:rPr>
          <w:rFonts w:eastAsia="Times New Roman" w:cs="Times New Roman"/>
          <w:sz w:val="28"/>
          <w:szCs w:val="28"/>
          <w:lang w:eastAsia="ru-RU"/>
        </w:rPr>
      </w:pPr>
      <w:r>
        <w:rPr>
          <w:rFonts w:eastAsia="Times New Roman" w:cs="Times New Roman"/>
          <w:sz w:val="28"/>
          <w:szCs w:val="28"/>
          <w:lang w:eastAsia="ru-RU"/>
        </w:rPr>
        <w:t>1</w:t>
      </w:r>
      <w:r w:rsidR="00DB5161">
        <w:rPr>
          <w:rFonts w:eastAsia="Times New Roman" w:cs="Times New Roman"/>
          <w:sz w:val="28"/>
          <w:szCs w:val="28"/>
          <w:lang w:eastAsia="ru-RU"/>
        </w:rPr>
        <w:t xml:space="preserve"> принтер</w:t>
      </w:r>
    </w:p>
    <w:p w:rsidR="00215BDC" w:rsidRPr="00215BDC" w:rsidRDefault="00CA3517" w:rsidP="00215BDC">
      <w:pPr>
        <w:widowControl/>
        <w:numPr>
          <w:ilvl w:val="0"/>
          <w:numId w:val="156"/>
        </w:numPr>
        <w:suppressAutoHyphens w:val="0"/>
        <w:jc w:val="both"/>
        <w:rPr>
          <w:rFonts w:eastAsia="Times New Roman" w:cs="Times New Roman"/>
          <w:sz w:val="28"/>
          <w:szCs w:val="28"/>
          <w:lang w:eastAsia="ru-RU"/>
        </w:rPr>
      </w:pPr>
      <w:r>
        <w:rPr>
          <w:rFonts w:eastAsia="Times New Roman" w:cs="Times New Roman"/>
          <w:sz w:val="28"/>
          <w:szCs w:val="28"/>
          <w:lang w:eastAsia="ru-RU"/>
        </w:rPr>
        <w:t>8</w:t>
      </w:r>
      <w:r w:rsidR="00AC791B">
        <w:rPr>
          <w:rFonts w:eastAsia="Times New Roman" w:cs="Times New Roman"/>
          <w:sz w:val="28"/>
          <w:szCs w:val="28"/>
          <w:lang w:eastAsia="ru-RU"/>
        </w:rPr>
        <w:t xml:space="preserve"> </w:t>
      </w:r>
      <w:r w:rsidR="001D5B89">
        <w:rPr>
          <w:rFonts w:eastAsia="Times New Roman" w:cs="Times New Roman"/>
          <w:sz w:val="28"/>
          <w:szCs w:val="28"/>
          <w:lang w:eastAsia="ru-RU"/>
        </w:rPr>
        <w:t xml:space="preserve"> телевизоров</w:t>
      </w:r>
    </w:p>
    <w:p w:rsidR="00215BDC" w:rsidRPr="00215BDC" w:rsidRDefault="00DB5161" w:rsidP="00215BDC">
      <w:pPr>
        <w:widowControl/>
        <w:numPr>
          <w:ilvl w:val="0"/>
          <w:numId w:val="156"/>
        </w:numPr>
        <w:suppressAutoHyphens w:val="0"/>
        <w:jc w:val="both"/>
        <w:rPr>
          <w:rFonts w:eastAsia="Times New Roman" w:cs="Times New Roman"/>
          <w:sz w:val="28"/>
          <w:szCs w:val="28"/>
          <w:lang w:eastAsia="ru-RU"/>
        </w:rPr>
      </w:pPr>
      <w:r>
        <w:rPr>
          <w:rFonts w:eastAsia="Times New Roman" w:cs="Times New Roman"/>
          <w:sz w:val="28"/>
          <w:szCs w:val="28"/>
          <w:lang w:eastAsia="ru-RU"/>
        </w:rPr>
        <w:t>1  музыкальный центр</w:t>
      </w:r>
    </w:p>
    <w:p w:rsidR="00215BDC" w:rsidRPr="00215BDC" w:rsidRDefault="00215BDC" w:rsidP="00CA3517">
      <w:pPr>
        <w:widowControl/>
        <w:suppressAutoHyphens w:val="0"/>
        <w:ind w:left="644"/>
        <w:jc w:val="both"/>
        <w:rPr>
          <w:rFonts w:eastAsia="Times New Roman" w:cs="Times New Roman"/>
          <w:sz w:val="28"/>
          <w:szCs w:val="28"/>
          <w:lang w:eastAsia="ru-RU"/>
        </w:rPr>
      </w:pPr>
    </w:p>
    <w:p w:rsidR="00A54EF7" w:rsidRPr="00215BDC" w:rsidRDefault="00A54EF7" w:rsidP="00A54EF7">
      <w:pPr>
        <w:rPr>
          <w:b/>
          <w:sz w:val="28"/>
          <w:szCs w:val="28"/>
        </w:rPr>
      </w:pPr>
    </w:p>
    <w:p w:rsidR="00A54EF7" w:rsidRPr="00695B3C" w:rsidRDefault="00A54EF7" w:rsidP="00695B3C">
      <w:pPr>
        <w:jc w:val="both"/>
      </w:pPr>
      <w:r>
        <w:t xml:space="preserve">    </w:t>
      </w:r>
    </w:p>
    <w:p w:rsidR="00A54EF7" w:rsidRDefault="00695B3C" w:rsidP="00A54EF7">
      <w:pPr>
        <w:pStyle w:val="a9"/>
        <w:spacing w:before="0" w:after="0"/>
        <w:jc w:val="center"/>
        <w:rPr>
          <w:b/>
          <w:sz w:val="28"/>
          <w:szCs w:val="28"/>
        </w:rPr>
      </w:pPr>
      <w:r w:rsidRPr="00695B3C">
        <w:rPr>
          <w:b/>
          <w:sz w:val="28"/>
          <w:szCs w:val="28"/>
        </w:rPr>
        <w:t>3.</w:t>
      </w:r>
      <w:r w:rsidR="00A54EF7" w:rsidRPr="00695B3C">
        <w:rPr>
          <w:b/>
          <w:sz w:val="28"/>
          <w:szCs w:val="28"/>
        </w:rPr>
        <w:t>2.Обеспечение методическими рекомендациями и средствами обучения и воспитания</w:t>
      </w:r>
    </w:p>
    <w:p w:rsidR="001D6826" w:rsidRDefault="001D6826" w:rsidP="00A54EF7">
      <w:pPr>
        <w:pStyle w:val="a9"/>
        <w:spacing w:before="0" w:after="0"/>
        <w:jc w:val="center"/>
        <w:rPr>
          <w:b/>
          <w:sz w:val="28"/>
          <w:szCs w:val="28"/>
        </w:rPr>
      </w:pPr>
    </w:p>
    <w:tbl>
      <w:tblPr>
        <w:tblStyle w:val="af5"/>
        <w:tblW w:w="0" w:type="auto"/>
        <w:tblLook w:val="04A0"/>
      </w:tblPr>
      <w:tblGrid>
        <w:gridCol w:w="2660"/>
        <w:gridCol w:w="6804"/>
        <w:gridCol w:w="5888"/>
      </w:tblGrid>
      <w:tr w:rsidR="00C73F55" w:rsidTr="00C73F55">
        <w:tc>
          <w:tcPr>
            <w:tcW w:w="2660" w:type="dxa"/>
          </w:tcPr>
          <w:p w:rsidR="00C73F55" w:rsidRDefault="00C73F55" w:rsidP="00A54EF7">
            <w:pPr>
              <w:pStyle w:val="a9"/>
              <w:spacing w:before="0" w:after="0"/>
              <w:jc w:val="center"/>
              <w:rPr>
                <w:b/>
                <w:sz w:val="28"/>
                <w:szCs w:val="28"/>
              </w:rPr>
            </w:pPr>
            <w:r>
              <w:rPr>
                <w:b/>
                <w:sz w:val="28"/>
                <w:szCs w:val="28"/>
              </w:rPr>
              <w:t xml:space="preserve">Автор </w:t>
            </w:r>
          </w:p>
        </w:tc>
        <w:tc>
          <w:tcPr>
            <w:tcW w:w="6804" w:type="dxa"/>
          </w:tcPr>
          <w:p w:rsidR="00C73F55" w:rsidRDefault="00C73F55" w:rsidP="00A54EF7">
            <w:pPr>
              <w:pStyle w:val="a9"/>
              <w:spacing w:before="0" w:after="0"/>
              <w:jc w:val="center"/>
              <w:rPr>
                <w:b/>
                <w:sz w:val="28"/>
                <w:szCs w:val="28"/>
              </w:rPr>
            </w:pPr>
            <w:r>
              <w:rPr>
                <w:b/>
                <w:sz w:val="28"/>
                <w:szCs w:val="28"/>
              </w:rPr>
              <w:t xml:space="preserve">Название </w:t>
            </w:r>
          </w:p>
        </w:tc>
        <w:tc>
          <w:tcPr>
            <w:tcW w:w="5888" w:type="dxa"/>
          </w:tcPr>
          <w:p w:rsidR="00C73F55" w:rsidRDefault="00C73F55" w:rsidP="00A54EF7">
            <w:pPr>
              <w:pStyle w:val="a9"/>
              <w:spacing w:before="0" w:after="0"/>
              <w:jc w:val="center"/>
              <w:rPr>
                <w:b/>
                <w:sz w:val="28"/>
                <w:szCs w:val="28"/>
              </w:rPr>
            </w:pPr>
            <w:r>
              <w:rPr>
                <w:b/>
                <w:sz w:val="28"/>
                <w:szCs w:val="28"/>
              </w:rPr>
              <w:t xml:space="preserve">Издательство </w:t>
            </w:r>
          </w:p>
        </w:tc>
      </w:tr>
      <w:tr w:rsidR="00C73F55" w:rsidTr="00C73F55">
        <w:tc>
          <w:tcPr>
            <w:tcW w:w="2660" w:type="dxa"/>
          </w:tcPr>
          <w:p w:rsidR="00C73F55" w:rsidRDefault="00C73F55" w:rsidP="00A54EF7">
            <w:pPr>
              <w:pStyle w:val="a9"/>
              <w:spacing w:before="0" w:after="0"/>
              <w:jc w:val="center"/>
              <w:rPr>
                <w:b/>
                <w:sz w:val="28"/>
                <w:szCs w:val="28"/>
              </w:rPr>
            </w:pPr>
            <w:r>
              <w:rPr>
                <w:b/>
                <w:sz w:val="28"/>
                <w:szCs w:val="28"/>
              </w:rPr>
              <w:t>Н.В. Полтавцева</w:t>
            </w:r>
          </w:p>
          <w:p w:rsidR="00C73F55" w:rsidRDefault="00C73F55" w:rsidP="00A54EF7">
            <w:pPr>
              <w:pStyle w:val="a9"/>
              <w:spacing w:before="0" w:after="0"/>
              <w:jc w:val="center"/>
              <w:rPr>
                <w:b/>
                <w:sz w:val="28"/>
                <w:szCs w:val="28"/>
              </w:rPr>
            </w:pPr>
            <w:r>
              <w:rPr>
                <w:b/>
                <w:sz w:val="28"/>
                <w:szCs w:val="28"/>
              </w:rPr>
              <w:t xml:space="preserve">Н.А. Гордова  </w:t>
            </w:r>
          </w:p>
        </w:tc>
        <w:tc>
          <w:tcPr>
            <w:tcW w:w="6804" w:type="dxa"/>
          </w:tcPr>
          <w:p w:rsidR="00C73F55" w:rsidRDefault="00C73F55" w:rsidP="00A54EF7">
            <w:pPr>
              <w:pStyle w:val="a9"/>
              <w:spacing w:before="0" w:after="0"/>
              <w:jc w:val="center"/>
              <w:rPr>
                <w:b/>
                <w:sz w:val="28"/>
                <w:szCs w:val="28"/>
              </w:rPr>
            </w:pPr>
            <w:r>
              <w:rPr>
                <w:b/>
                <w:sz w:val="28"/>
                <w:szCs w:val="28"/>
              </w:rPr>
              <w:t xml:space="preserve">Физическая культура в дошкольном детстве  </w:t>
            </w:r>
          </w:p>
        </w:tc>
        <w:tc>
          <w:tcPr>
            <w:tcW w:w="5888" w:type="dxa"/>
          </w:tcPr>
          <w:p w:rsidR="00C73F55" w:rsidRDefault="00C73F55" w:rsidP="00A54EF7">
            <w:pPr>
              <w:pStyle w:val="a9"/>
              <w:spacing w:before="0" w:after="0"/>
              <w:jc w:val="center"/>
              <w:rPr>
                <w:b/>
                <w:sz w:val="28"/>
                <w:szCs w:val="28"/>
              </w:rPr>
            </w:pPr>
            <w:r>
              <w:rPr>
                <w:b/>
                <w:sz w:val="28"/>
                <w:szCs w:val="28"/>
              </w:rPr>
              <w:t xml:space="preserve">«Просвещение», 2005г. </w:t>
            </w:r>
          </w:p>
        </w:tc>
      </w:tr>
      <w:tr w:rsidR="00C73F55" w:rsidTr="00C73F55">
        <w:tc>
          <w:tcPr>
            <w:tcW w:w="2660" w:type="dxa"/>
          </w:tcPr>
          <w:p w:rsidR="00C73F55" w:rsidRDefault="00C73F55" w:rsidP="00C73F55">
            <w:pPr>
              <w:pStyle w:val="a9"/>
              <w:spacing w:before="0" w:after="0"/>
              <w:jc w:val="center"/>
              <w:rPr>
                <w:b/>
                <w:sz w:val="28"/>
                <w:szCs w:val="28"/>
              </w:rPr>
            </w:pPr>
            <w:r>
              <w:rPr>
                <w:b/>
                <w:sz w:val="28"/>
                <w:szCs w:val="28"/>
              </w:rPr>
              <w:t>Н.В. Полтавцева</w:t>
            </w:r>
          </w:p>
          <w:p w:rsidR="00C73F55" w:rsidRDefault="00C73F55" w:rsidP="00C73F55">
            <w:pPr>
              <w:pStyle w:val="a9"/>
              <w:spacing w:before="0" w:after="0"/>
              <w:jc w:val="center"/>
              <w:rPr>
                <w:b/>
                <w:sz w:val="28"/>
                <w:szCs w:val="28"/>
              </w:rPr>
            </w:pPr>
            <w:r>
              <w:rPr>
                <w:b/>
                <w:sz w:val="28"/>
                <w:szCs w:val="28"/>
              </w:rPr>
              <w:t>Н.А. Гордова</w:t>
            </w:r>
          </w:p>
        </w:tc>
        <w:tc>
          <w:tcPr>
            <w:tcW w:w="6804" w:type="dxa"/>
          </w:tcPr>
          <w:p w:rsidR="00C73F55" w:rsidRDefault="00C73F55" w:rsidP="00A54EF7">
            <w:pPr>
              <w:pStyle w:val="a9"/>
              <w:spacing w:before="0" w:after="0"/>
              <w:jc w:val="center"/>
              <w:rPr>
                <w:b/>
                <w:sz w:val="28"/>
                <w:szCs w:val="28"/>
              </w:rPr>
            </w:pPr>
            <w:r>
              <w:rPr>
                <w:b/>
                <w:sz w:val="28"/>
                <w:szCs w:val="28"/>
              </w:rPr>
              <w:t xml:space="preserve">С физкультурой в ногу, из детского сада в школу </w:t>
            </w:r>
          </w:p>
        </w:tc>
        <w:tc>
          <w:tcPr>
            <w:tcW w:w="5888" w:type="dxa"/>
          </w:tcPr>
          <w:p w:rsidR="00C73F55" w:rsidRDefault="001D6826" w:rsidP="00A54EF7">
            <w:pPr>
              <w:pStyle w:val="a9"/>
              <w:spacing w:before="0" w:after="0"/>
              <w:jc w:val="center"/>
              <w:rPr>
                <w:b/>
                <w:sz w:val="28"/>
                <w:szCs w:val="28"/>
              </w:rPr>
            </w:pPr>
            <w:r>
              <w:rPr>
                <w:b/>
                <w:sz w:val="28"/>
                <w:szCs w:val="28"/>
              </w:rPr>
              <w:t xml:space="preserve">М. </w:t>
            </w:r>
            <w:r w:rsidR="00C73F55">
              <w:rPr>
                <w:b/>
                <w:sz w:val="28"/>
                <w:szCs w:val="28"/>
              </w:rPr>
              <w:t>«Просвещение»,</w:t>
            </w:r>
            <w:r>
              <w:rPr>
                <w:b/>
                <w:sz w:val="28"/>
                <w:szCs w:val="28"/>
              </w:rPr>
              <w:t xml:space="preserve"> 1998г.</w:t>
            </w:r>
          </w:p>
        </w:tc>
      </w:tr>
      <w:tr w:rsidR="00C73F55" w:rsidTr="00C73F55">
        <w:tc>
          <w:tcPr>
            <w:tcW w:w="2660" w:type="dxa"/>
          </w:tcPr>
          <w:p w:rsidR="00C73F55" w:rsidRDefault="001D6826" w:rsidP="00A54EF7">
            <w:pPr>
              <w:pStyle w:val="a9"/>
              <w:spacing w:before="0" w:after="0"/>
              <w:jc w:val="center"/>
              <w:rPr>
                <w:b/>
                <w:sz w:val="28"/>
                <w:szCs w:val="28"/>
              </w:rPr>
            </w:pPr>
            <w:r>
              <w:rPr>
                <w:b/>
                <w:sz w:val="28"/>
                <w:szCs w:val="28"/>
              </w:rPr>
              <w:t xml:space="preserve">Л.И. Пензулаева </w:t>
            </w:r>
          </w:p>
        </w:tc>
        <w:tc>
          <w:tcPr>
            <w:tcW w:w="6804" w:type="dxa"/>
          </w:tcPr>
          <w:p w:rsidR="00C73F55" w:rsidRDefault="001D6826" w:rsidP="00A54EF7">
            <w:pPr>
              <w:pStyle w:val="a9"/>
              <w:spacing w:before="0" w:after="0"/>
              <w:jc w:val="center"/>
              <w:rPr>
                <w:b/>
                <w:sz w:val="28"/>
                <w:szCs w:val="28"/>
              </w:rPr>
            </w:pPr>
            <w:r>
              <w:rPr>
                <w:b/>
                <w:sz w:val="28"/>
                <w:szCs w:val="28"/>
              </w:rPr>
              <w:t>Физкультурные занятия с детьми  3-4 лет</w:t>
            </w:r>
          </w:p>
        </w:tc>
        <w:tc>
          <w:tcPr>
            <w:tcW w:w="5888" w:type="dxa"/>
          </w:tcPr>
          <w:p w:rsidR="00C73F55" w:rsidRDefault="001D6826" w:rsidP="00A54EF7">
            <w:pPr>
              <w:pStyle w:val="a9"/>
              <w:spacing w:before="0" w:after="0"/>
              <w:jc w:val="center"/>
              <w:rPr>
                <w:b/>
                <w:sz w:val="28"/>
                <w:szCs w:val="28"/>
              </w:rPr>
            </w:pPr>
            <w:r>
              <w:rPr>
                <w:b/>
                <w:sz w:val="28"/>
                <w:szCs w:val="28"/>
              </w:rPr>
              <w:t>М. Мозаика-Синтез, 2009г.</w:t>
            </w:r>
          </w:p>
        </w:tc>
      </w:tr>
      <w:tr w:rsidR="00C73F55" w:rsidTr="00C73F55">
        <w:tc>
          <w:tcPr>
            <w:tcW w:w="2660" w:type="dxa"/>
          </w:tcPr>
          <w:p w:rsidR="00C73F55" w:rsidRDefault="001D6826" w:rsidP="00A54EF7">
            <w:pPr>
              <w:pStyle w:val="a9"/>
              <w:spacing w:before="0" w:after="0"/>
              <w:jc w:val="center"/>
              <w:rPr>
                <w:b/>
                <w:sz w:val="28"/>
                <w:szCs w:val="28"/>
              </w:rPr>
            </w:pPr>
            <w:r>
              <w:rPr>
                <w:b/>
                <w:sz w:val="28"/>
                <w:szCs w:val="28"/>
              </w:rPr>
              <w:t>Л.И. Пензулаева</w:t>
            </w:r>
          </w:p>
        </w:tc>
        <w:tc>
          <w:tcPr>
            <w:tcW w:w="6804" w:type="dxa"/>
          </w:tcPr>
          <w:p w:rsidR="00C73F55" w:rsidRDefault="001D6826" w:rsidP="00A54EF7">
            <w:pPr>
              <w:pStyle w:val="a9"/>
              <w:spacing w:before="0" w:after="0"/>
              <w:jc w:val="center"/>
              <w:rPr>
                <w:b/>
                <w:sz w:val="28"/>
                <w:szCs w:val="28"/>
              </w:rPr>
            </w:pPr>
            <w:r>
              <w:rPr>
                <w:b/>
                <w:sz w:val="28"/>
                <w:szCs w:val="28"/>
              </w:rPr>
              <w:t>Физкультурные занятия с детьми 5-6 лет</w:t>
            </w:r>
          </w:p>
        </w:tc>
        <w:tc>
          <w:tcPr>
            <w:tcW w:w="5888" w:type="dxa"/>
          </w:tcPr>
          <w:p w:rsidR="00C73F55" w:rsidRDefault="001D6826" w:rsidP="00A54EF7">
            <w:pPr>
              <w:pStyle w:val="a9"/>
              <w:spacing w:before="0" w:after="0"/>
              <w:jc w:val="center"/>
              <w:rPr>
                <w:b/>
                <w:sz w:val="28"/>
                <w:szCs w:val="28"/>
              </w:rPr>
            </w:pPr>
            <w:r>
              <w:rPr>
                <w:b/>
                <w:sz w:val="28"/>
                <w:szCs w:val="28"/>
              </w:rPr>
              <w:t>М. «Просвещение», 1998г.</w:t>
            </w:r>
          </w:p>
        </w:tc>
      </w:tr>
      <w:tr w:rsidR="00C73F55" w:rsidTr="00C73F55">
        <w:tc>
          <w:tcPr>
            <w:tcW w:w="2660" w:type="dxa"/>
          </w:tcPr>
          <w:p w:rsidR="00C73F55" w:rsidRDefault="001D6826" w:rsidP="00A54EF7">
            <w:pPr>
              <w:pStyle w:val="a9"/>
              <w:spacing w:before="0" w:after="0"/>
              <w:jc w:val="center"/>
              <w:rPr>
                <w:b/>
                <w:sz w:val="28"/>
                <w:szCs w:val="28"/>
              </w:rPr>
            </w:pPr>
            <w:r>
              <w:rPr>
                <w:b/>
                <w:sz w:val="28"/>
                <w:szCs w:val="28"/>
              </w:rPr>
              <w:t xml:space="preserve">М.А. Рунова </w:t>
            </w:r>
          </w:p>
        </w:tc>
        <w:tc>
          <w:tcPr>
            <w:tcW w:w="6804" w:type="dxa"/>
          </w:tcPr>
          <w:p w:rsidR="00C73F55" w:rsidRDefault="001D6826" w:rsidP="00A54EF7">
            <w:pPr>
              <w:pStyle w:val="a9"/>
              <w:spacing w:before="0" w:after="0"/>
              <w:jc w:val="center"/>
              <w:rPr>
                <w:b/>
                <w:sz w:val="28"/>
                <w:szCs w:val="28"/>
              </w:rPr>
            </w:pPr>
            <w:r>
              <w:rPr>
                <w:b/>
                <w:sz w:val="28"/>
                <w:szCs w:val="28"/>
              </w:rPr>
              <w:t xml:space="preserve">Движение день за днем </w:t>
            </w:r>
          </w:p>
        </w:tc>
        <w:tc>
          <w:tcPr>
            <w:tcW w:w="5888" w:type="dxa"/>
          </w:tcPr>
          <w:p w:rsidR="00C73F55" w:rsidRDefault="001D6826" w:rsidP="00A54EF7">
            <w:pPr>
              <w:pStyle w:val="a9"/>
              <w:spacing w:before="0" w:after="0"/>
              <w:jc w:val="center"/>
              <w:rPr>
                <w:b/>
                <w:sz w:val="28"/>
                <w:szCs w:val="28"/>
              </w:rPr>
            </w:pPr>
            <w:r>
              <w:rPr>
                <w:b/>
                <w:sz w:val="28"/>
                <w:szCs w:val="28"/>
              </w:rPr>
              <w:t>М: ООО «Линка-пресс» 2007г.</w:t>
            </w:r>
          </w:p>
        </w:tc>
      </w:tr>
      <w:tr w:rsidR="00C73F55" w:rsidTr="00C73F55">
        <w:tc>
          <w:tcPr>
            <w:tcW w:w="2660" w:type="dxa"/>
          </w:tcPr>
          <w:p w:rsidR="00C73F55" w:rsidRDefault="001D6826" w:rsidP="00A54EF7">
            <w:pPr>
              <w:pStyle w:val="a9"/>
              <w:spacing w:before="0" w:after="0"/>
              <w:jc w:val="center"/>
              <w:rPr>
                <w:b/>
                <w:sz w:val="28"/>
                <w:szCs w:val="28"/>
              </w:rPr>
            </w:pPr>
            <w:r>
              <w:rPr>
                <w:b/>
                <w:sz w:val="28"/>
                <w:szCs w:val="28"/>
              </w:rPr>
              <w:t>М.А. Рунова</w:t>
            </w:r>
          </w:p>
        </w:tc>
        <w:tc>
          <w:tcPr>
            <w:tcW w:w="6804" w:type="dxa"/>
          </w:tcPr>
          <w:p w:rsidR="00C73F55" w:rsidRDefault="001D6826" w:rsidP="00A54EF7">
            <w:pPr>
              <w:pStyle w:val="a9"/>
              <w:spacing w:before="0" w:after="0"/>
              <w:jc w:val="center"/>
              <w:rPr>
                <w:b/>
                <w:sz w:val="28"/>
                <w:szCs w:val="28"/>
              </w:rPr>
            </w:pPr>
            <w:r>
              <w:rPr>
                <w:b/>
                <w:sz w:val="28"/>
                <w:szCs w:val="28"/>
              </w:rPr>
              <w:t xml:space="preserve">Дифференцированные занятия по физической культуре с детьми 5-7 лет </w:t>
            </w:r>
          </w:p>
        </w:tc>
        <w:tc>
          <w:tcPr>
            <w:tcW w:w="5888" w:type="dxa"/>
          </w:tcPr>
          <w:p w:rsidR="00C73F55" w:rsidRDefault="001D6826" w:rsidP="00A54EF7">
            <w:pPr>
              <w:pStyle w:val="a9"/>
              <w:spacing w:before="0" w:after="0"/>
              <w:jc w:val="center"/>
              <w:rPr>
                <w:b/>
                <w:sz w:val="28"/>
                <w:szCs w:val="28"/>
              </w:rPr>
            </w:pPr>
            <w:r>
              <w:rPr>
                <w:b/>
                <w:sz w:val="28"/>
                <w:szCs w:val="28"/>
              </w:rPr>
              <w:t>М. «Просвещение»</w:t>
            </w:r>
          </w:p>
        </w:tc>
      </w:tr>
      <w:tr w:rsidR="00C73F55" w:rsidTr="00C73F55">
        <w:tc>
          <w:tcPr>
            <w:tcW w:w="2660" w:type="dxa"/>
          </w:tcPr>
          <w:p w:rsidR="00C73F55" w:rsidRDefault="001D6826" w:rsidP="00A54EF7">
            <w:pPr>
              <w:pStyle w:val="a9"/>
              <w:spacing w:before="0" w:after="0"/>
              <w:jc w:val="center"/>
              <w:rPr>
                <w:b/>
                <w:sz w:val="28"/>
                <w:szCs w:val="28"/>
              </w:rPr>
            </w:pPr>
            <w:r>
              <w:rPr>
                <w:b/>
                <w:sz w:val="28"/>
                <w:szCs w:val="28"/>
              </w:rPr>
              <w:t>Идрисова З.И.</w:t>
            </w:r>
          </w:p>
        </w:tc>
        <w:tc>
          <w:tcPr>
            <w:tcW w:w="6804" w:type="dxa"/>
          </w:tcPr>
          <w:p w:rsidR="00C73F55" w:rsidRDefault="001D6826" w:rsidP="00A54EF7">
            <w:pPr>
              <w:pStyle w:val="a9"/>
              <w:spacing w:before="0" w:after="0"/>
              <w:jc w:val="center"/>
              <w:rPr>
                <w:b/>
                <w:sz w:val="28"/>
                <w:szCs w:val="28"/>
              </w:rPr>
            </w:pPr>
            <w:r>
              <w:rPr>
                <w:b/>
                <w:sz w:val="28"/>
                <w:szCs w:val="28"/>
              </w:rPr>
              <w:t xml:space="preserve">Подвижная игра-спутник жизни ребенка </w:t>
            </w:r>
          </w:p>
        </w:tc>
        <w:tc>
          <w:tcPr>
            <w:tcW w:w="5888" w:type="dxa"/>
          </w:tcPr>
          <w:p w:rsidR="00C73F55" w:rsidRDefault="001D6826" w:rsidP="00A54EF7">
            <w:pPr>
              <w:pStyle w:val="a9"/>
              <w:spacing w:before="0" w:after="0"/>
              <w:jc w:val="center"/>
              <w:rPr>
                <w:b/>
                <w:sz w:val="28"/>
                <w:szCs w:val="28"/>
              </w:rPr>
            </w:pPr>
            <w:r>
              <w:rPr>
                <w:b/>
                <w:sz w:val="28"/>
                <w:szCs w:val="28"/>
              </w:rPr>
              <w:t xml:space="preserve">Махачкала, 2003г. </w:t>
            </w:r>
          </w:p>
        </w:tc>
      </w:tr>
    </w:tbl>
    <w:p w:rsidR="00C73F55" w:rsidRPr="00695B3C" w:rsidRDefault="00C73F55" w:rsidP="00A54EF7">
      <w:pPr>
        <w:pStyle w:val="a9"/>
        <w:spacing w:before="0" w:after="0"/>
        <w:jc w:val="center"/>
        <w:rPr>
          <w:b/>
          <w:sz w:val="28"/>
          <w:szCs w:val="28"/>
        </w:rPr>
      </w:pPr>
    </w:p>
    <w:p w:rsidR="00A54EF7" w:rsidRPr="00695B3C" w:rsidRDefault="00A54EF7" w:rsidP="00A54EF7">
      <w:pPr>
        <w:pStyle w:val="a9"/>
        <w:spacing w:before="0" w:after="0"/>
        <w:rPr>
          <w:b/>
          <w:sz w:val="28"/>
          <w:szCs w:val="28"/>
        </w:rPr>
      </w:pPr>
    </w:p>
    <w:tbl>
      <w:tblPr>
        <w:tblStyle w:val="af5"/>
        <w:tblW w:w="0" w:type="auto"/>
        <w:tblLayout w:type="fixed"/>
        <w:tblLook w:val="0000"/>
      </w:tblPr>
      <w:tblGrid>
        <w:gridCol w:w="2880"/>
        <w:gridCol w:w="12438"/>
      </w:tblGrid>
      <w:tr w:rsidR="002B6EC6" w:rsidTr="00AC791B">
        <w:trPr>
          <w:trHeight w:val="350"/>
        </w:trPr>
        <w:tc>
          <w:tcPr>
            <w:tcW w:w="2880" w:type="dxa"/>
          </w:tcPr>
          <w:p w:rsidR="00A54EF7" w:rsidRDefault="00A54EF7" w:rsidP="001D1B28">
            <w:pPr>
              <w:snapToGrid w:val="0"/>
              <w:rPr>
                <w:b/>
                <w:sz w:val="28"/>
                <w:szCs w:val="28"/>
              </w:rPr>
            </w:pPr>
            <w:r>
              <w:rPr>
                <w:b/>
                <w:sz w:val="28"/>
                <w:szCs w:val="28"/>
              </w:rPr>
              <w:t>Программы,</w:t>
            </w:r>
          </w:p>
          <w:p w:rsidR="00A54EF7" w:rsidRDefault="00A54EF7" w:rsidP="001D1B28">
            <w:pPr>
              <w:pStyle w:val="a9"/>
              <w:spacing w:before="0" w:after="0"/>
              <w:rPr>
                <w:b/>
                <w:sz w:val="28"/>
                <w:szCs w:val="28"/>
              </w:rPr>
            </w:pPr>
            <w:r>
              <w:rPr>
                <w:b/>
                <w:sz w:val="28"/>
                <w:szCs w:val="28"/>
              </w:rPr>
              <w:t xml:space="preserve">технологии и пособия по </w:t>
            </w:r>
            <w:r>
              <w:rPr>
                <w:b/>
                <w:sz w:val="28"/>
                <w:szCs w:val="28"/>
              </w:rPr>
              <w:lastRenderedPageBreak/>
              <w:t>образовательной области «Социально-коммуникативное развитие»</w:t>
            </w:r>
          </w:p>
          <w:p w:rsidR="00A54EF7" w:rsidRDefault="00A54EF7" w:rsidP="001D1B28">
            <w:pPr>
              <w:rPr>
                <w:b/>
                <w:sz w:val="28"/>
                <w:szCs w:val="28"/>
              </w:rPr>
            </w:pPr>
          </w:p>
          <w:p w:rsidR="00A54EF7" w:rsidRDefault="00A54EF7" w:rsidP="001D1B28">
            <w:pPr>
              <w:rPr>
                <w:sz w:val="28"/>
                <w:szCs w:val="28"/>
              </w:rPr>
            </w:pPr>
          </w:p>
          <w:p w:rsidR="00A54EF7" w:rsidRDefault="00A54EF7" w:rsidP="001D1B28">
            <w:pPr>
              <w:rPr>
                <w:sz w:val="28"/>
                <w:szCs w:val="28"/>
              </w:rPr>
            </w:pPr>
          </w:p>
        </w:tc>
        <w:tc>
          <w:tcPr>
            <w:tcW w:w="12438" w:type="dxa"/>
          </w:tcPr>
          <w:p w:rsidR="00A54EF7" w:rsidRDefault="00A54EF7" w:rsidP="001D1B28">
            <w:pPr>
              <w:numPr>
                <w:ilvl w:val="0"/>
                <w:numId w:val="145"/>
              </w:numPr>
              <w:rPr>
                <w:sz w:val="28"/>
                <w:szCs w:val="28"/>
              </w:rPr>
            </w:pPr>
            <w:r>
              <w:rPr>
                <w:sz w:val="28"/>
                <w:szCs w:val="28"/>
              </w:rPr>
              <w:lastRenderedPageBreak/>
              <w:t>«Дружные ребята» /  Р.С. Буре и др. – М.: Просвещение, 2002.</w:t>
            </w:r>
          </w:p>
          <w:p w:rsidR="00A54EF7" w:rsidRDefault="00432E8F" w:rsidP="001D1B28">
            <w:pPr>
              <w:numPr>
                <w:ilvl w:val="0"/>
                <w:numId w:val="145"/>
              </w:numPr>
              <w:rPr>
                <w:color w:val="000000"/>
                <w:sz w:val="28"/>
                <w:szCs w:val="28"/>
              </w:rPr>
            </w:pPr>
            <w:r>
              <w:rPr>
                <w:sz w:val="28"/>
                <w:szCs w:val="28"/>
              </w:rPr>
              <w:t xml:space="preserve"> </w:t>
            </w:r>
            <w:r w:rsidR="00A54EF7">
              <w:rPr>
                <w:sz w:val="28"/>
                <w:szCs w:val="28"/>
              </w:rPr>
              <w:t>«Юный эколог» // Николаева С.Н.   В</w:t>
            </w:r>
            <w:r w:rsidR="00A54EF7">
              <w:rPr>
                <w:color w:val="000000"/>
                <w:sz w:val="28"/>
                <w:szCs w:val="28"/>
              </w:rPr>
              <w:t xml:space="preserve"> кн.: Юный эколог: Программа и условия ее реализации в дошкольном учреждении. - М., 1998.</w:t>
            </w:r>
          </w:p>
          <w:p w:rsidR="00A54EF7" w:rsidRDefault="00A54EF7" w:rsidP="001D1B28">
            <w:pPr>
              <w:numPr>
                <w:ilvl w:val="0"/>
                <w:numId w:val="145"/>
              </w:numPr>
              <w:rPr>
                <w:sz w:val="28"/>
                <w:szCs w:val="28"/>
              </w:rPr>
            </w:pPr>
            <w:r>
              <w:rPr>
                <w:sz w:val="28"/>
                <w:szCs w:val="28"/>
              </w:rPr>
              <w:lastRenderedPageBreak/>
              <w:t>«Я-ТЫ-МЫ» / О.Л.</w:t>
            </w:r>
            <w:r w:rsidR="00821E69">
              <w:rPr>
                <w:sz w:val="28"/>
                <w:szCs w:val="28"/>
              </w:rPr>
              <w:t xml:space="preserve"> </w:t>
            </w:r>
            <w:r>
              <w:rPr>
                <w:sz w:val="28"/>
                <w:szCs w:val="28"/>
              </w:rPr>
              <w:t>Князева,</w:t>
            </w:r>
            <w:r w:rsidR="00821E69">
              <w:rPr>
                <w:sz w:val="28"/>
                <w:szCs w:val="28"/>
              </w:rPr>
              <w:t xml:space="preserve"> </w:t>
            </w:r>
            <w:r>
              <w:rPr>
                <w:sz w:val="28"/>
                <w:szCs w:val="28"/>
              </w:rPr>
              <w:t>Р.Б.</w:t>
            </w:r>
            <w:r w:rsidR="00821E69">
              <w:rPr>
                <w:sz w:val="28"/>
                <w:szCs w:val="28"/>
              </w:rPr>
              <w:t xml:space="preserve"> </w:t>
            </w:r>
            <w:r>
              <w:rPr>
                <w:sz w:val="28"/>
                <w:szCs w:val="28"/>
              </w:rPr>
              <w:t>Стеркина- М: Просвещение, 2008.</w:t>
            </w:r>
          </w:p>
          <w:p w:rsidR="00A54EF7" w:rsidRDefault="00A54EF7" w:rsidP="001D1B28">
            <w:pPr>
              <w:numPr>
                <w:ilvl w:val="0"/>
                <w:numId w:val="145"/>
              </w:numPr>
              <w:rPr>
                <w:sz w:val="28"/>
                <w:szCs w:val="28"/>
              </w:rPr>
            </w:pPr>
            <w:r>
              <w:rPr>
                <w:sz w:val="28"/>
                <w:szCs w:val="28"/>
              </w:rPr>
              <w:t>«Наследие» /М.Ю.</w:t>
            </w:r>
            <w:r w:rsidR="00821E69">
              <w:rPr>
                <w:sz w:val="28"/>
                <w:szCs w:val="28"/>
              </w:rPr>
              <w:t xml:space="preserve"> </w:t>
            </w:r>
            <w:r>
              <w:rPr>
                <w:sz w:val="28"/>
                <w:szCs w:val="28"/>
              </w:rPr>
              <w:t>Новицкая – М: Линка-Пресс,2003.</w:t>
            </w:r>
          </w:p>
          <w:p w:rsidR="00A54EF7" w:rsidRDefault="00A54EF7" w:rsidP="001D1B28">
            <w:pPr>
              <w:numPr>
                <w:ilvl w:val="0"/>
                <w:numId w:val="145"/>
              </w:numPr>
              <w:rPr>
                <w:sz w:val="28"/>
                <w:szCs w:val="28"/>
              </w:rPr>
            </w:pPr>
            <w:r>
              <w:rPr>
                <w:sz w:val="28"/>
                <w:szCs w:val="28"/>
              </w:rPr>
              <w:t>«Открой себя» Е.В.</w:t>
            </w:r>
            <w:r w:rsidR="00821E69">
              <w:rPr>
                <w:sz w:val="28"/>
                <w:szCs w:val="28"/>
              </w:rPr>
              <w:t xml:space="preserve"> </w:t>
            </w:r>
            <w:r>
              <w:rPr>
                <w:sz w:val="28"/>
                <w:szCs w:val="28"/>
              </w:rPr>
              <w:t>Рылеева, изд.</w:t>
            </w:r>
          </w:p>
          <w:p w:rsidR="00A54EF7" w:rsidRDefault="00A54EF7" w:rsidP="001D1B28">
            <w:pPr>
              <w:numPr>
                <w:ilvl w:val="0"/>
                <w:numId w:val="145"/>
              </w:numPr>
              <w:tabs>
                <w:tab w:val="left" w:pos="792"/>
              </w:tabs>
              <w:rPr>
                <w:sz w:val="28"/>
                <w:szCs w:val="28"/>
              </w:rPr>
            </w:pPr>
            <w:r>
              <w:rPr>
                <w:sz w:val="28"/>
                <w:szCs w:val="28"/>
              </w:rPr>
              <w:t>Бондаренко А.К. Дидактические игры в детском саду. – М.: Просвещение, 1991.</w:t>
            </w:r>
          </w:p>
          <w:p w:rsidR="00A54EF7" w:rsidRDefault="00A54EF7" w:rsidP="001D1B28">
            <w:pPr>
              <w:numPr>
                <w:ilvl w:val="0"/>
                <w:numId w:val="145"/>
              </w:numPr>
              <w:tabs>
                <w:tab w:val="left" w:pos="792"/>
              </w:tabs>
              <w:rPr>
                <w:sz w:val="28"/>
                <w:szCs w:val="28"/>
              </w:rPr>
            </w:pPr>
            <w:r>
              <w:rPr>
                <w:sz w:val="28"/>
                <w:szCs w:val="28"/>
              </w:rPr>
              <w:t>Смирнова Е.О., Богуславская З.М. Развивающие игры для детей. – М.: Просвещение, 1991.</w:t>
            </w:r>
          </w:p>
          <w:p w:rsidR="00A54EF7" w:rsidRDefault="00A54EF7" w:rsidP="001D1B28">
            <w:pPr>
              <w:numPr>
                <w:ilvl w:val="0"/>
                <w:numId w:val="145"/>
              </w:numPr>
              <w:tabs>
                <w:tab w:val="left" w:pos="792"/>
              </w:tabs>
              <w:rPr>
                <w:sz w:val="28"/>
                <w:szCs w:val="28"/>
              </w:rPr>
            </w:pPr>
            <w:r>
              <w:rPr>
                <w:sz w:val="28"/>
                <w:szCs w:val="28"/>
              </w:rPr>
              <w:t>Михайленко И.Я., Короткова Н.А. Игра с правилами в дошкольном возрасте. – М.: Сфера, 2008.</w:t>
            </w:r>
          </w:p>
          <w:p w:rsidR="00A54EF7" w:rsidRDefault="00A54EF7" w:rsidP="001D1B28">
            <w:pPr>
              <w:numPr>
                <w:ilvl w:val="0"/>
                <w:numId w:val="145"/>
              </w:numPr>
              <w:tabs>
                <w:tab w:val="left" w:pos="792"/>
              </w:tabs>
              <w:rPr>
                <w:sz w:val="28"/>
                <w:szCs w:val="28"/>
              </w:rPr>
            </w:pPr>
            <w:r>
              <w:rPr>
                <w:sz w:val="28"/>
                <w:szCs w:val="28"/>
              </w:rPr>
              <w:t>Михайленко И.Я., Короткова Н.А. Как играть с ребенком? – М.: Сфера, 2008.</w:t>
            </w:r>
          </w:p>
          <w:p w:rsidR="00A54EF7" w:rsidRDefault="00A54EF7" w:rsidP="001D1B28">
            <w:pPr>
              <w:numPr>
                <w:ilvl w:val="0"/>
                <w:numId w:val="145"/>
              </w:numPr>
              <w:tabs>
                <w:tab w:val="left" w:pos="792"/>
              </w:tabs>
              <w:rPr>
                <w:sz w:val="28"/>
                <w:szCs w:val="28"/>
              </w:rPr>
            </w:pPr>
            <w:r>
              <w:rPr>
                <w:sz w:val="28"/>
                <w:szCs w:val="28"/>
              </w:rPr>
              <w:t>Белая К.Ю., Кондрыкинская Л.А. Патриотическое воспитание. (Учебно-методическое пособие). – М.: Элти-Кудиц, 2002.</w:t>
            </w:r>
          </w:p>
          <w:p w:rsidR="00A54EF7" w:rsidRDefault="00A54EF7" w:rsidP="001D1B28">
            <w:pPr>
              <w:numPr>
                <w:ilvl w:val="0"/>
                <w:numId w:val="145"/>
              </w:numPr>
              <w:tabs>
                <w:tab w:val="left" w:pos="792"/>
              </w:tabs>
              <w:rPr>
                <w:sz w:val="28"/>
                <w:szCs w:val="28"/>
              </w:rPr>
            </w:pPr>
            <w:r>
              <w:rPr>
                <w:sz w:val="28"/>
                <w:szCs w:val="28"/>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A54EF7" w:rsidRDefault="00A54EF7" w:rsidP="001D1B28">
            <w:pPr>
              <w:numPr>
                <w:ilvl w:val="0"/>
                <w:numId w:val="145"/>
              </w:numPr>
              <w:tabs>
                <w:tab w:val="left" w:pos="792"/>
              </w:tabs>
              <w:rPr>
                <w:sz w:val="28"/>
                <w:szCs w:val="28"/>
              </w:rPr>
            </w:pPr>
            <w:r>
              <w:rPr>
                <w:sz w:val="28"/>
                <w:szCs w:val="28"/>
              </w:rPr>
              <w:t>Буре Р., Островская Л. Воспитатель и дети. – М., 1979.</w:t>
            </w:r>
          </w:p>
          <w:p w:rsidR="00A54EF7" w:rsidRDefault="00A54EF7" w:rsidP="001D1B28">
            <w:pPr>
              <w:numPr>
                <w:ilvl w:val="0"/>
                <w:numId w:val="145"/>
              </w:numPr>
              <w:tabs>
                <w:tab w:val="left" w:pos="792"/>
              </w:tabs>
              <w:rPr>
                <w:sz w:val="28"/>
                <w:szCs w:val="28"/>
              </w:rPr>
            </w:pPr>
            <w:r>
              <w:rPr>
                <w:sz w:val="28"/>
                <w:szCs w:val="28"/>
              </w:rPr>
              <w:t>Козлова С.А. «Я – человек». Программа социального развития ребе</w:t>
            </w:r>
            <w:r w:rsidR="00A071A2">
              <w:rPr>
                <w:sz w:val="28"/>
                <w:szCs w:val="28"/>
              </w:rPr>
              <w:t>нка. – М.: Школьная Пресса, 2004</w:t>
            </w:r>
            <w:r>
              <w:rPr>
                <w:sz w:val="28"/>
                <w:szCs w:val="28"/>
              </w:rPr>
              <w:t>.</w:t>
            </w:r>
          </w:p>
          <w:p w:rsidR="00A54EF7" w:rsidRDefault="00A54EF7" w:rsidP="001D1B28">
            <w:pPr>
              <w:numPr>
                <w:ilvl w:val="0"/>
                <w:numId w:val="145"/>
              </w:numPr>
              <w:tabs>
                <w:tab w:val="left" w:pos="792"/>
              </w:tabs>
              <w:rPr>
                <w:sz w:val="28"/>
                <w:szCs w:val="28"/>
              </w:rPr>
            </w:pPr>
            <w:r>
              <w:rPr>
                <w:sz w:val="28"/>
                <w:szCs w:val="28"/>
              </w:rPr>
              <w:t>Кондрыкинская Л.А. Занятия по патриотическому воспитанию в детском саду. – М.: ТЦ Сфера, 2010.</w:t>
            </w:r>
          </w:p>
          <w:p w:rsidR="00A54EF7" w:rsidRDefault="00A54EF7" w:rsidP="001D1B28">
            <w:pPr>
              <w:numPr>
                <w:ilvl w:val="0"/>
                <w:numId w:val="145"/>
              </w:numPr>
              <w:rPr>
                <w:sz w:val="28"/>
                <w:szCs w:val="28"/>
              </w:rPr>
            </w:pPr>
            <w:r>
              <w:rPr>
                <w:sz w:val="28"/>
                <w:szCs w:val="28"/>
              </w:rPr>
              <w:t>Рылеева Е.В. «Открой себя». Программа развития самосознания дошкольников в речевой активности. – М.: Гном-Пресс, 1999.</w:t>
            </w:r>
          </w:p>
          <w:p w:rsidR="00A54EF7" w:rsidRDefault="00A54EF7" w:rsidP="001D1B28">
            <w:pPr>
              <w:numPr>
                <w:ilvl w:val="0"/>
                <w:numId w:val="145"/>
              </w:numPr>
              <w:rPr>
                <w:sz w:val="28"/>
                <w:szCs w:val="28"/>
              </w:rPr>
            </w:pPr>
            <w:r>
              <w:rPr>
                <w:sz w:val="28"/>
                <w:szCs w:val="28"/>
              </w:rPr>
              <w:t>Основы безопасности детей дошкольного возраста. / Н.Н. Авдеева, О.Л. Князева, Р.Б. Стеркина. М.: Просвещение, 2007.</w:t>
            </w:r>
          </w:p>
          <w:p w:rsidR="00A54EF7" w:rsidRDefault="00A54EF7" w:rsidP="001D1B28">
            <w:pPr>
              <w:numPr>
                <w:ilvl w:val="0"/>
                <w:numId w:val="145"/>
              </w:numPr>
              <w:rPr>
                <w:sz w:val="28"/>
                <w:szCs w:val="28"/>
              </w:rPr>
            </w:pPr>
            <w:r>
              <w:rPr>
                <w:sz w:val="28"/>
                <w:szCs w:val="28"/>
              </w:rPr>
              <w:t>Безопасность: Учебное пособие по основам безопасности жизнедеятельности детей старшего дошкольного возраста. / Н.Н. Авдеева, О.Л. Князева, Р.Б. Стеркина. – М.: ООО «Издательство АСТ-ЛТД», 1998. – 160 с.</w:t>
            </w:r>
          </w:p>
          <w:p w:rsidR="00A54EF7" w:rsidRDefault="00A54EF7" w:rsidP="001D1B28">
            <w:pPr>
              <w:numPr>
                <w:ilvl w:val="0"/>
                <w:numId w:val="145"/>
              </w:numPr>
              <w:rPr>
                <w:sz w:val="28"/>
                <w:szCs w:val="28"/>
              </w:rPr>
            </w:pPr>
            <w:r>
              <w:rPr>
                <w:sz w:val="28"/>
                <w:szCs w:val="28"/>
              </w:rPr>
              <w:t>Белая К.Ю. Я и моя безопасность. Тематический словарь в картинках: Мир человека. – М.: Школьная Пресса, 2010. – 48 с.</w:t>
            </w:r>
          </w:p>
          <w:p w:rsidR="00A54EF7" w:rsidRDefault="00A54EF7" w:rsidP="001D1B28">
            <w:pPr>
              <w:numPr>
                <w:ilvl w:val="0"/>
                <w:numId w:val="145"/>
              </w:numPr>
              <w:rPr>
                <w:sz w:val="28"/>
                <w:szCs w:val="28"/>
              </w:rPr>
            </w:pPr>
            <w:r>
              <w:rPr>
                <w:sz w:val="28"/>
                <w:szCs w:val="28"/>
              </w:rPr>
              <w:t>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 ООО «Издательство АСТ-ЛТД», 1997.</w:t>
            </w:r>
          </w:p>
          <w:p w:rsidR="00A54EF7" w:rsidRDefault="00A54EF7" w:rsidP="001D1B28">
            <w:pPr>
              <w:numPr>
                <w:ilvl w:val="0"/>
                <w:numId w:val="145"/>
              </w:numPr>
              <w:rPr>
                <w:sz w:val="28"/>
                <w:szCs w:val="28"/>
              </w:rPr>
            </w:pPr>
            <w:r>
              <w:rPr>
                <w:sz w:val="28"/>
                <w:szCs w:val="28"/>
              </w:rPr>
              <w:t xml:space="preserve">Как обеспечить безопасность дошкольников: Конспекты занятий по основам безопасности </w:t>
            </w:r>
            <w:r>
              <w:rPr>
                <w:sz w:val="28"/>
                <w:szCs w:val="28"/>
              </w:rPr>
              <w:lastRenderedPageBreak/>
              <w:t>детей дошкольного возраста: Кн. для воспитателей детского сада. / К.Ю. Белая, В.Н. Зимонина, Л.А. Кондрыкинская и др. – 5-е изд. – М.: Просвещение, 2005. – 24 с.</w:t>
            </w:r>
          </w:p>
          <w:p w:rsidR="00A54EF7" w:rsidRDefault="00A54EF7" w:rsidP="001D1B28">
            <w:pPr>
              <w:numPr>
                <w:ilvl w:val="0"/>
                <w:numId w:val="145"/>
              </w:numPr>
              <w:rPr>
                <w:sz w:val="28"/>
                <w:szCs w:val="28"/>
              </w:rPr>
            </w:pPr>
            <w:r>
              <w:rPr>
                <w:sz w:val="28"/>
                <w:szCs w:val="28"/>
              </w:rPr>
              <w:t>Стеркина Р.Б. Основы безопасности детей дошкольного возраста. – М.: Просвещение, 2000.</w:t>
            </w:r>
          </w:p>
          <w:p w:rsidR="00A54EF7" w:rsidRDefault="00A54EF7" w:rsidP="001D1B28">
            <w:pPr>
              <w:numPr>
                <w:ilvl w:val="0"/>
                <w:numId w:val="145"/>
              </w:numPr>
              <w:rPr>
                <w:sz w:val="28"/>
                <w:szCs w:val="28"/>
              </w:rPr>
            </w:pPr>
            <w:r>
              <w:rPr>
                <w:sz w:val="28"/>
                <w:szCs w:val="28"/>
              </w:rPr>
              <w:t>Твоя безопасность: Как себя вести дома и на улице. Для средн. И ст. возраста: Кн. для дошкольников, воспитателей д/сада и родителей. / К.Ю. Белая, В.Н. Зимонина, Л.А. Кондрыкинская и др. - М.: Просвещение, 2005.</w:t>
            </w:r>
          </w:p>
          <w:p w:rsidR="00A54EF7" w:rsidRDefault="00A54EF7" w:rsidP="001D1B28">
            <w:pPr>
              <w:numPr>
                <w:ilvl w:val="0"/>
                <w:numId w:val="145"/>
              </w:numPr>
              <w:rPr>
                <w:sz w:val="28"/>
                <w:szCs w:val="28"/>
              </w:rPr>
            </w:pPr>
            <w:r>
              <w:rPr>
                <w:sz w:val="28"/>
                <w:szCs w:val="28"/>
              </w:rPr>
              <w:t>Храмцова Т.Г. Воспитание безопасного поведения в быту детей дошкольного возраста. Учебное пособие. – М.: Педагогическое общество России, 2005.</w:t>
            </w:r>
          </w:p>
          <w:p w:rsidR="00A54EF7" w:rsidRDefault="00A54EF7" w:rsidP="001D1B28">
            <w:pPr>
              <w:numPr>
                <w:ilvl w:val="0"/>
                <w:numId w:val="145"/>
              </w:numPr>
              <w:rPr>
                <w:sz w:val="28"/>
                <w:szCs w:val="28"/>
              </w:rPr>
            </w:pPr>
            <w:r>
              <w:rPr>
                <w:sz w:val="28"/>
                <w:szCs w:val="28"/>
              </w:rPr>
              <w:t>Дошкольник и экономика. Программа. / А.Д.</w:t>
            </w:r>
            <w:r w:rsidR="00821E69">
              <w:rPr>
                <w:sz w:val="28"/>
                <w:szCs w:val="28"/>
              </w:rPr>
              <w:t xml:space="preserve"> </w:t>
            </w:r>
            <w:r>
              <w:rPr>
                <w:sz w:val="28"/>
                <w:szCs w:val="28"/>
              </w:rPr>
              <w:t>Шатова – М.: МИПКРО, 1996.</w:t>
            </w:r>
          </w:p>
          <w:p w:rsidR="00A54EF7" w:rsidRDefault="00A54EF7" w:rsidP="001D1B28">
            <w:pPr>
              <w:numPr>
                <w:ilvl w:val="0"/>
                <w:numId w:val="145"/>
              </w:numPr>
              <w:rPr>
                <w:sz w:val="28"/>
                <w:szCs w:val="28"/>
              </w:rPr>
            </w:pPr>
            <w:r>
              <w:rPr>
                <w:sz w:val="28"/>
                <w:szCs w:val="28"/>
              </w:rPr>
              <w:t>Дошкольник и рукотворный мир. Пед.</w:t>
            </w:r>
            <w:r w:rsidR="00821E69">
              <w:rPr>
                <w:sz w:val="28"/>
                <w:szCs w:val="28"/>
              </w:rPr>
              <w:t xml:space="preserve"> </w:t>
            </w:r>
            <w:r>
              <w:rPr>
                <w:sz w:val="28"/>
                <w:szCs w:val="28"/>
              </w:rPr>
              <w:t>технология. / М.В.</w:t>
            </w:r>
            <w:r w:rsidR="00821E69">
              <w:rPr>
                <w:sz w:val="28"/>
                <w:szCs w:val="28"/>
              </w:rPr>
              <w:t xml:space="preserve"> Крулехт</w:t>
            </w:r>
            <w:r>
              <w:rPr>
                <w:sz w:val="28"/>
                <w:szCs w:val="28"/>
              </w:rPr>
              <w:t xml:space="preserve"> – СПб.: Детство-Пресс, 2003.</w:t>
            </w:r>
          </w:p>
          <w:p w:rsidR="00A54EF7" w:rsidRDefault="00A54EF7" w:rsidP="001D1B28">
            <w:pPr>
              <w:numPr>
                <w:ilvl w:val="0"/>
                <w:numId w:val="145"/>
              </w:numPr>
              <w:rPr>
                <w:sz w:val="28"/>
                <w:szCs w:val="28"/>
              </w:rPr>
            </w:pPr>
            <w:r>
              <w:rPr>
                <w:sz w:val="28"/>
                <w:szCs w:val="28"/>
              </w:rPr>
              <w:t>Дошкольник и труд. Учебно-методическое пособие. / Р.С.</w:t>
            </w:r>
            <w:r w:rsidR="00821E69">
              <w:rPr>
                <w:sz w:val="28"/>
                <w:szCs w:val="28"/>
              </w:rPr>
              <w:t xml:space="preserve"> Буре</w:t>
            </w:r>
            <w:r>
              <w:rPr>
                <w:sz w:val="28"/>
                <w:szCs w:val="28"/>
              </w:rPr>
              <w:t xml:space="preserve"> – СПб.: Детство-Пресс, 2004.</w:t>
            </w:r>
          </w:p>
          <w:p w:rsidR="00A54EF7" w:rsidRDefault="00A54EF7" w:rsidP="001D1B28">
            <w:pPr>
              <w:numPr>
                <w:ilvl w:val="0"/>
                <w:numId w:val="145"/>
              </w:numPr>
              <w:rPr>
                <w:sz w:val="28"/>
                <w:szCs w:val="28"/>
              </w:rPr>
            </w:pPr>
            <w:r>
              <w:rPr>
                <w:sz w:val="28"/>
                <w:szCs w:val="28"/>
              </w:rPr>
              <w:t>Нравственно- трудовое воспитание детей в детском саду. / Под редакцией Р.С. Буре. –  М.: Просвещение,1987.</w:t>
            </w:r>
          </w:p>
          <w:p w:rsidR="00A54EF7" w:rsidRDefault="00A54EF7" w:rsidP="001D1B28">
            <w:pPr>
              <w:numPr>
                <w:ilvl w:val="0"/>
                <w:numId w:val="145"/>
              </w:numPr>
              <w:rPr>
                <w:sz w:val="28"/>
                <w:szCs w:val="28"/>
              </w:rPr>
            </w:pPr>
            <w:r>
              <w:rPr>
                <w:sz w:val="28"/>
                <w:szCs w:val="28"/>
              </w:rPr>
              <w:t>Воспитание дошкольника в труде.  / Под  ред. В.Г. Нечаевой. – М.: Просвещение,  1974, 1980, 1983.</w:t>
            </w:r>
          </w:p>
          <w:p w:rsidR="00A54EF7" w:rsidRDefault="00A54EF7" w:rsidP="001D1B28">
            <w:pPr>
              <w:numPr>
                <w:ilvl w:val="0"/>
                <w:numId w:val="145"/>
              </w:numPr>
              <w:rPr>
                <w:sz w:val="28"/>
                <w:szCs w:val="28"/>
              </w:rPr>
            </w:pPr>
            <w:r>
              <w:rPr>
                <w:sz w:val="28"/>
                <w:szCs w:val="28"/>
              </w:rPr>
              <w:t>Учите детей трудиться. / Р.С. Буре, Г.Н. Година. – М., 1983.</w:t>
            </w:r>
          </w:p>
          <w:p w:rsidR="00A54EF7" w:rsidRPr="00C6549F" w:rsidRDefault="00A54EF7" w:rsidP="00C6549F">
            <w:pPr>
              <w:numPr>
                <w:ilvl w:val="0"/>
                <w:numId w:val="145"/>
              </w:numPr>
              <w:rPr>
                <w:sz w:val="28"/>
                <w:szCs w:val="28"/>
              </w:rPr>
            </w:pPr>
            <w:r>
              <w:rPr>
                <w:sz w:val="28"/>
                <w:szCs w:val="28"/>
              </w:rPr>
              <w:t>Воспитатель и дети. Учебное пособие. Глава « Растим  самостоятельных и   инициативных». / Р.С. Буре, Л.Ф. Островская. – М.: Ювента, 2001.</w:t>
            </w:r>
          </w:p>
          <w:p w:rsidR="00A54EF7" w:rsidRDefault="00A54EF7" w:rsidP="001D1B28">
            <w:pPr>
              <w:numPr>
                <w:ilvl w:val="0"/>
                <w:numId w:val="145"/>
              </w:numPr>
              <w:rPr>
                <w:sz w:val="28"/>
                <w:szCs w:val="28"/>
              </w:rPr>
            </w:pPr>
            <w:r>
              <w:rPr>
                <w:sz w:val="28"/>
                <w:szCs w:val="28"/>
              </w:rPr>
              <w:t>Нравственно-трудовое воспитание ребёнка- дошкольника. Пособие для педагогов. / Л.В.</w:t>
            </w:r>
            <w:r w:rsidR="00821E69">
              <w:rPr>
                <w:sz w:val="28"/>
                <w:szCs w:val="28"/>
              </w:rPr>
              <w:t xml:space="preserve"> </w:t>
            </w:r>
            <w:r>
              <w:rPr>
                <w:sz w:val="28"/>
                <w:szCs w:val="28"/>
              </w:rPr>
              <w:t>Куцакова. – М.: Владос, 2003.</w:t>
            </w:r>
          </w:p>
          <w:p w:rsidR="00A54EF7" w:rsidRDefault="00A54EF7" w:rsidP="001D1B28">
            <w:pPr>
              <w:numPr>
                <w:ilvl w:val="0"/>
                <w:numId w:val="145"/>
              </w:numPr>
              <w:rPr>
                <w:sz w:val="28"/>
                <w:szCs w:val="28"/>
              </w:rPr>
            </w:pPr>
            <w:r>
              <w:rPr>
                <w:sz w:val="28"/>
                <w:szCs w:val="28"/>
              </w:rPr>
              <w:t>Экономическое воспитание дошкольников. Учебно-методическое пособие./ А.Д.</w:t>
            </w:r>
            <w:r w:rsidR="00821E69">
              <w:rPr>
                <w:sz w:val="28"/>
                <w:szCs w:val="28"/>
              </w:rPr>
              <w:t xml:space="preserve"> </w:t>
            </w:r>
            <w:r>
              <w:rPr>
                <w:sz w:val="28"/>
                <w:szCs w:val="28"/>
              </w:rPr>
              <w:t>Шатова. – М: Пед. общество России, 2005.</w:t>
            </w:r>
          </w:p>
          <w:p w:rsidR="00A54EF7" w:rsidRDefault="00A54EF7" w:rsidP="001D1B28">
            <w:pPr>
              <w:numPr>
                <w:ilvl w:val="0"/>
                <w:numId w:val="145"/>
              </w:numPr>
              <w:rPr>
                <w:sz w:val="28"/>
                <w:szCs w:val="28"/>
              </w:rPr>
            </w:pPr>
            <w:r>
              <w:rPr>
                <w:sz w:val="28"/>
                <w:szCs w:val="28"/>
              </w:rPr>
              <w:t>Ребёнок за столом. Методическое пособие. Глава »Дежурство». / В.Г.</w:t>
            </w:r>
            <w:r w:rsidR="00821E69">
              <w:rPr>
                <w:sz w:val="28"/>
                <w:szCs w:val="28"/>
              </w:rPr>
              <w:t xml:space="preserve"> </w:t>
            </w:r>
            <w:r>
              <w:rPr>
                <w:sz w:val="28"/>
                <w:szCs w:val="28"/>
              </w:rPr>
              <w:t>Алямовская и др. – М: Сфера, 2005.</w:t>
            </w:r>
          </w:p>
          <w:p w:rsidR="00A54EF7" w:rsidRDefault="00A54EF7" w:rsidP="001D1B28">
            <w:pPr>
              <w:numPr>
                <w:ilvl w:val="0"/>
                <w:numId w:val="145"/>
              </w:numPr>
              <w:rPr>
                <w:sz w:val="28"/>
                <w:szCs w:val="28"/>
              </w:rPr>
            </w:pPr>
            <w:r>
              <w:rPr>
                <w:sz w:val="28"/>
                <w:szCs w:val="28"/>
              </w:rPr>
              <w:t>Культура поведения за столом. Глава «Мы с Вовой дежурим по столовой». / В.Г. Алямовская, К.Ю. Белая, В.Н. Зимонина  и др.- М.: Ижица, 2004.</w:t>
            </w:r>
          </w:p>
          <w:p w:rsidR="00A54EF7" w:rsidRDefault="00A54EF7" w:rsidP="001D1B28">
            <w:pPr>
              <w:numPr>
                <w:ilvl w:val="0"/>
                <w:numId w:val="145"/>
              </w:numPr>
              <w:rPr>
                <w:sz w:val="28"/>
                <w:szCs w:val="28"/>
              </w:rPr>
            </w:pPr>
            <w:r>
              <w:rPr>
                <w:sz w:val="28"/>
                <w:szCs w:val="28"/>
              </w:rPr>
              <w:t>Трудовое воспитание  детей. Учебное пособие. / В.И. Логинова. – Ленинград, 1974.</w:t>
            </w:r>
          </w:p>
          <w:p w:rsidR="00A54EF7" w:rsidRDefault="00A54EF7" w:rsidP="001D1B28">
            <w:pPr>
              <w:numPr>
                <w:ilvl w:val="0"/>
                <w:numId w:val="145"/>
              </w:numPr>
              <w:rPr>
                <w:sz w:val="28"/>
                <w:szCs w:val="28"/>
              </w:rPr>
            </w:pPr>
            <w:r>
              <w:rPr>
                <w:sz w:val="28"/>
                <w:szCs w:val="28"/>
              </w:rPr>
              <w:t>Конструирование и ручной труд в детском саду. Пособие для воспитателей / Л.В. Куцакова. – М: Просвещение, 1990.</w:t>
            </w:r>
          </w:p>
          <w:p w:rsidR="00A54EF7" w:rsidRDefault="00A54EF7" w:rsidP="001D1B28">
            <w:pPr>
              <w:numPr>
                <w:ilvl w:val="0"/>
                <w:numId w:val="145"/>
              </w:numPr>
              <w:rPr>
                <w:sz w:val="28"/>
                <w:szCs w:val="28"/>
              </w:rPr>
            </w:pPr>
            <w:r>
              <w:rPr>
                <w:sz w:val="28"/>
                <w:szCs w:val="28"/>
              </w:rPr>
              <w:lastRenderedPageBreak/>
              <w:t>Беседы с дошкольниками о профессиях. / Т.В. Потапова – М: Сфера,2005. (Серия «Вместе с дошкольниками»).</w:t>
            </w:r>
          </w:p>
          <w:p w:rsidR="00A54EF7" w:rsidRDefault="00A54EF7" w:rsidP="001D1B28">
            <w:pPr>
              <w:numPr>
                <w:ilvl w:val="0"/>
                <w:numId w:val="145"/>
              </w:numPr>
              <w:rPr>
                <w:sz w:val="28"/>
                <w:szCs w:val="28"/>
              </w:rPr>
            </w:pPr>
            <w:r>
              <w:rPr>
                <w:sz w:val="28"/>
                <w:szCs w:val="28"/>
              </w:rPr>
              <w:t>Рукотворный мир. Сценарии игр-занятий для дошкольников. / О.В.</w:t>
            </w:r>
            <w:r w:rsidR="00821E69">
              <w:rPr>
                <w:sz w:val="28"/>
                <w:szCs w:val="28"/>
              </w:rPr>
              <w:t xml:space="preserve"> </w:t>
            </w:r>
            <w:r>
              <w:rPr>
                <w:sz w:val="28"/>
                <w:szCs w:val="28"/>
              </w:rPr>
              <w:t>Дыбина. –</w:t>
            </w:r>
            <w:r w:rsidR="00821E69">
              <w:rPr>
                <w:sz w:val="28"/>
                <w:szCs w:val="28"/>
              </w:rPr>
              <w:t xml:space="preserve"> </w:t>
            </w:r>
            <w:r>
              <w:rPr>
                <w:sz w:val="28"/>
                <w:szCs w:val="28"/>
              </w:rPr>
              <w:t>М: Сфера, 2001.</w:t>
            </w:r>
          </w:p>
          <w:p w:rsidR="00A54EF7" w:rsidRDefault="00A54EF7" w:rsidP="001D1B28">
            <w:pPr>
              <w:numPr>
                <w:ilvl w:val="0"/>
                <w:numId w:val="145"/>
              </w:numPr>
              <w:rPr>
                <w:sz w:val="28"/>
                <w:szCs w:val="28"/>
              </w:rPr>
            </w:pPr>
            <w:r>
              <w:rPr>
                <w:sz w:val="28"/>
                <w:szCs w:val="28"/>
              </w:rPr>
              <w:t>Конструирование из природного материала. / Л.А. Парамонова. – М: Карапуз.</w:t>
            </w:r>
          </w:p>
          <w:p w:rsidR="00A54EF7" w:rsidRPr="00A071A2" w:rsidRDefault="00A54EF7" w:rsidP="00A071A2">
            <w:pPr>
              <w:numPr>
                <w:ilvl w:val="0"/>
                <w:numId w:val="145"/>
              </w:numPr>
              <w:rPr>
                <w:sz w:val="28"/>
                <w:szCs w:val="28"/>
              </w:rPr>
            </w:pPr>
            <w:r>
              <w:rPr>
                <w:sz w:val="28"/>
                <w:szCs w:val="28"/>
              </w:rPr>
              <w:t>Тематический словарь в картинках. Мир человека. Современные профессии. К программе « Я</w:t>
            </w:r>
            <w:r w:rsidR="00821E69">
              <w:rPr>
                <w:sz w:val="28"/>
                <w:szCs w:val="28"/>
              </w:rPr>
              <w:t xml:space="preserve"> </w:t>
            </w:r>
            <w:r>
              <w:rPr>
                <w:sz w:val="28"/>
                <w:szCs w:val="28"/>
              </w:rPr>
              <w:t>-</w:t>
            </w:r>
            <w:r w:rsidR="00821E69">
              <w:rPr>
                <w:sz w:val="28"/>
                <w:szCs w:val="28"/>
              </w:rPr>
              <w:t xml:space="preserve"> </w:t>
            </w:r>
            <w:r>
              <w:rPr>
                <w:sz w:val="28"/>
                <w:szCs w:val="28"/>
              </w:rPr>
              <w:t>человек». К.П. Нефёдова. – М: Школьная пресса, 2008.</w:t>
            </w:r>
          </w:p>
        </w:tc>
      </w:tr>
      <w:tr w:rsidR="002B6EC6" w:rsidTr="00AC791B">
        <w:trPr>
          <w:trHeight w:val="350"/>
        </w:trPr>
        <w:tc>
          <w:tcPr>
            <w:tcW w:w="2880" w:type="dxa"/>
          </w:tcPr>
          <w:p w:rsidR="00A54EF7" w:rsidRDefault="00A54EF7" w:rsidP="001D1B28">
            <w:pPr>
              <w:snapToGrid w:val="0"/>
              <w:rPr>
                <w:b/>
                <w:sz w:val="28"/>
                <w:szCs w:val="28"/>
              </w:rPr>
            </w:pPr>
            <w:r>
              <w:rPr>
                <w:b/>
                <w:sz w:val="28"/>
                <w:szCs w:val="28"/>
              </w:rPr>
              <w:lastRenderedPageBreak/>
              <w:t>Программы,</w:t>
            </w:r>
          </w:p>
          <w:p w:rsidR="00A54EF7" w:rsidRDefault="00A54EF7" w:rsidP="001D1B28">
            <w:pPr>
              <w:rPr>
                <w:b/>
                <w:sz w:val="28"/>
                <w:szCs w:val="28"/>
              </w:rPr>
            </w:pPr>
            <w:r>
              <w:rPr>
                <w:b/>
                <w:sz w:val="28"/>
                <w:szCs w:val="28"/>
              </w:rPr>
              <w:t>технологии и пособия по образовательной области «Речевое развитие».</w:t>
            </w:r>
          </w:p>
          <w:p w:rsidR="00A54EF7" w:rsidRDefault="00A54EF7" w:rsidP="001D1B28">
            <w:pPr>
              <w:rPr>
                <w:b/>
                <w:sz w:val="28"/>
                <w:szCs w:val="28"/>
              </w:rPr>
            </w:pPr>
          </w:p>
        </w:tc>
        <w:tc>
          <w:tcPr>
            <w:tcW w:w="12438" w:type="dxa"/>
          </w:tcPr>
          <w:p w:rsidR="00A54EF7" w:rsidRDefault="00A54EF7" w:rsidP="001D1B28">
            <w:pPr>
              <w:numPr>
                <w:ilvl w:val="0"/>
                <w:numId w:val="146"/>
              </w:numPr>
              <w:snapToGrid w:val="0"/>
              <w:rPr>
                <w:sz w:val="28"/>
                <w:szCs w:val="28"/>
              </w:rPr>
            </w:pPr>
            <w:r>
              <w:rPr>
                <w:sz w:val="28"/>
                <w:szCs w:val="28"/>
              </w:rPr>
              <w:t xml:space="preserve">Арушанова А.Г. Речь и речевое общение детей: Книга для воспитателей детского сада. – М.: Мозаика-Синтез, 1999. </w:t>
            </w:r>
          </w:p>
          <w:p w:rsidR="00A54EF7" w:rsidRDefault="00A54EF7" w:rsidP="001D1B28">
            <w:pPr>
              <w:numPr>
                <w:ilvl w:val="0"/>
                <w:numId w:val="146"/>
              </w:numPr>
              <w:rPr>
                <w:sz w:val="28"/>
                <w:szCs w:val="28"/>
              </w:rPr>
            </w:pPr>
            <w:r>
              <w:rPr>
                <w:sz w:val="28"/>
                <w:szCs w:val="28"/>
              </w:rPr>
              <w:t xml:space="preserve">Бондаренко А.К. Дидактические игры в детском саду. – М.: Просвещение, 1985. </w:t>
            </w:r>
          </w:p>
          <w:p w:rsidR="00A54EF7" w:rsidRDefault="00A54EF7" w:rsidP="001D1B28">
            <w:pPr>
              <w:numPr>
                <w:ilvl w:val="0"/>
                <w:numId w:val="146"/>
              </w:numPr>
              <w:rPr>
                <w:sz w:val="28"/>
                <w:szCs w:val="28"/>
              </w:rPr>
            </w:pPr>
            <w:r>
              <w:rPr>
                <w:sz w:val="28"/>
                <w:szCs w:val="28"/>
              </w:rPr>
              <w:t xml:space="preserve">Грамматические игры в детском саду: Методические рекомендации в помощь воспитателям дошкольных учреждений / Сост. Г.И. Николайчук. – Ровно, 1989. </w:t>
            </w:r>
          </w:p>
          <w:p w:rsidR="00A54EF7" w:rsidRDefault="00A54EF7" w:rsidP="001D1B28">
            <w:pPr>
              <w:numPr>
                <w:ilvl w:val="0"/>
                <w:numId w:val="146"/>
              </w:numPr>
              <w:rPr>
                <w:sz w:val="28"/>
                <w:szCs w:val="28"/>
              </w:rPr>
            </w:pPr>
            <w:r>
              <w:rPr>
                <w:sz w:val="28"/>
                <w:szCs w:val="28"/>
              </w:rPr>
              <w:t>Занятия по развитию речи в детском саду / Под ред. О.С. Ушаковой. – М.: Просвещение, 1993.</w:t>
            </w:r>
          </w:p>
          <w:p w:rsidR="00A54EF7" w:rsidRPr="00695B3C" w:rsidRDefault="00A54EF7" w:rsidP="00695B3C">
            <w:pPr>
              <w:numPr>
                <w:ilvl w:val="0"/>
                <w:numId w:val="146"/>
              </w:numPr>
              <w:rPr>
                <w:sz w:val="28"/>
                <w:szCs w:val="28"/>
              </w:rPr>
            </w:pPr>
            <w:r>
              <w:rPr>
                <w:sz w:val="28"/>
                <w:szCs w:val="28"/>
              </w:rPr>
              <w:t>Илларионова Ю.Г. Учите детей отгадывать загадки. – М.: Просвещение, 1985.</w:t>
            </w:r>
          </w:p>
          <w:p w:rsidR="00A54EF7" w:rsidRDefault="00A54EF7" w:rsidP="001D1B28">
            <w:pPr>
              <w:numPr>
                <w:ilvl w:val="0"/>
                <w:numId w:val="146"/>
              </w:numPr>
              <w:rPr>
                <w:sz w:val="28"/>
                <w:szCs w:val="28"/>
              </w:rPr>
            </w:pPr>
            <w:r>
              <w:rPr>
                <w:sz w:val="28"/>
                <w:szCs w:val="28"/>
              </w:rPr>
              <w:t>Максаков А.И. Воспитание звуковой культуры речи у детей дошкольного возраста. – М.: 1987.</w:t>
            </w:r>
          </w:p>
          <w:p w:rsidR="00A54EF7" w:rsidRDefault="00A54EF7" w:rsidP="001D1B28">
            <w:pPr>
              <w:numPr>
                <w:ilvl w:val="0"/>
                <w:numId w:val="146"/>
              </w:numPr>
              <w:rPr>
                <w:sz w:val="28"/>
                <w:szCs w:val="28"/>
              </w:rPr>
            </w:pPr>
            <w:r>
              <w:rPr>
                <w:sz w:val="28"/>
                <w:szCs w:val="28"/>
              </w:rPr>
              <w:t>Максаков А.И., Тумакова Г.А. Учите, играя. – М.: Просвещение, 1983.</w:t>
            </w:r>
          </w:p>
          <w:p w:rsidR="00A54EF7" w:rsidRDefault="00A54EF7" w:rsidP="001D1B28">
            <w:pPr>
              <w:numPr>
                <w:ilvl w:val="0"/>
                <w:numId w:val="146"/>
              </w:numPr>
              <w:rPr>
                <w:sz w:val="28"/>
                <w:szCs w:val="28"/>
              </w:rPr>
            </w:pPr>
            <w:r>
              <w:rPr>
                <w:sz w:val="28"/>
                <w:szCs w:val="28"/>
              </w:rPr>
              <w:t>Придумай слово. Речевые игры и упражнения для дошкольников / Под ред. О.С. Ушаковой. – М.: Просвещение, 1966.</w:t>
            </w:r>
          </w:p>
          <w:p w:rsidR="00A54EF7" w:rsidRDefault="00A54EF7" w:rsidP="001D1B28">
            <w:pPr>
              <w:numPr>
                <w:ilvl w:val="0"/>
                <w:numId w:val="146"/>
              </w:numPr>
              <w:rPr>
                <w:sz w:val="28"/>
                <w:szCs w:val="28"/>
              </w:rPr>
            </w:pPr>
            <w:r>
              <w:rPr>
                <w:sz w:val="28"/>
                <w:szCs w:val="28"/>
              </w:rPr>
              <w:t>Скажи по-другому / Речевые Иры, упражнения, ситуации, сценарии / Под ред. О.С. Ушаковой. – Самара, 1994.</w:t>
            </w:r>
          </w:p>
          <w:p w:rsidR="00A54EF7" w:rsidRDefault="00A54EF7" w:rsidP="001D1B28">
            <w:pPr>
              <w:numPr>
                <w:ilvl w:val="0"/>
                <w:numId w:val="146"/>
              </w:numPr>
              <w:rPr>
                <w:sz w:val="28"/>
                <w:szCs w:val="28"/>
              </w:rPr>
            </w:pPr>
            <w:r>
              <w:rPr>
                <w:sz w:val="28"/>
                <w:szCs w:val="28"/>
              </w:rPr>
              <w:t>Тумакова Г.А. Ознакомление дошкольников со звучащим словом. – М.: Просвещение, 1991.</w:t>
            </w:r>
          </w:p>
          <w:p w:rsidR="00A54EF7" w:rsidRDefault="00A54EF7" w:rsidP="001D1B28">
            <w:pPr>
              <w:numPr>
                <w:ilvl w:val="0"/>
                <w:numId w:val="146"/>
              </w:numPr>
              <w:rPr>
                <w:sz w:val="28"/>
                <w:szCs w:val="28"/>
              </w:rPr>
            </w:pPr>
            <w:r>
              <w:rPr>
                <w:sz w:val="28"/>
                <w:szCs w:val="28"/>
              </w:rPr>
              <w:t>Учимся общаться с ребенком: Руководство для воспитателя дет. сада / В.А. Петровский, А.М. Виноградова, Л.М. Кларина и др. – М.: Просвещение, 1993.</w:t>
            </w:r>
          </w:p>
          <w:p w:rsidR="00A54EF7" w:rsidRDefault="00A54EF7" w:rsidP="001D1B28">
            <w:pPr>
              <w:numPr>
                <w:ilvl w:val="0"/>
                <w:numId w:val="146"/>
              </w:numPr>
              <w:rPr>
                <w:sz w:val="28"/>
                <w:szCs w:val="28"/>
              </w:rPr>
            </w:pPr>
            <w:r>
              <w:rPr>
                <w:sz w:val="28"/>
                <w:szCs w:val="28"/>
              </w:rPr>
              <w:t>Гриценко З. Пришли мне чтения доброго…: Методические рекомендации по детской литературе для работающих с детьми 4-6 лет. – М., 1997.</w:t>
            </w:r>
          </w:p>
          <w:p w:rsidR="00A54EF7" w:rsidRPr="00695B3C" w:rsidRDefault="00A54EF7" w:rsidP="00695B3C">
            <w:pPr>
              <w:numPr>
                <w:ilvl w:val="0"/>
                <w:numId w:val="146"/>
              </w:numPr>
              <w:rPr>
                <w:sz w:val="28"/>
                <w:szCs w:val="28"/>
              </w:rPr>
            </w:pPr>
            <w:r>
              <w:rPr>
                <w:sz w:val="28"/>
                <w:szCs w:val="28"/>
              </w:rPr>
              <w:t>Гурович Л., Береговая Л., Логинова В. Ребенок и книга. – СПб., 1996.</w:t>
            </w:r>
          </w:p>
          <w:p w:rsidR="00A54EF7" w:rsidRDefault="00A54EF7" w:rsidP="001D1B28">
            <w:pPr>
              <w:numPr>
                <w:ilvl w:val="0"/>
                <w:numId w:val="146"/>
              </w:numPr>
              <w:rPr>
                <w:sz w:val="28"/>
                <w:szCs w:val="28"/>
              </w:rPr>
            </w:pPr>
            <w:r>
              <w:rPr>
                <w:sz w:val="28"/>
                <w:szCs w:val="28"/>
              </w:rPr>
              <w:t>Ушакова О.С. Знакомим дошкольников с литературой. – М.: Сфера, 1998.</w:t>
            </w:r>
          </w:p>
          <w:p w:rsidR="00A54EF7" w:rsidRDefault="00A54EF7" w:rsidP="001D1B28">
            <w:pPr>
              <w:numPr>
                <w:ilvl w:val="0"/>
                <w:numId w:val="146"/>
              </w:numPr>
              <w:rPr>
                <w:sz w:val="28"/>
                <w:szCs w:val="28"/>
              </w:rPr>
            </w:pPr>
            <w:r>
              <w:rPr>
                <w:sz w:val="28"/>
                <w:szCs w:val="28"/>
              </w:rPr>
              <w:t>Ушакова О.С. Знакомим дошкольников 3-5 лет с литературой. – М., 2010.</w:t>
            </w:r>
          </w:p>
          <w:p w:rsidR="002211D8" w:rsidRDefault="00A54EF7" w:rsidP="002211D8">
            <w:pPr>
              <w:numPr>
                <w:ilvl w:val="0"/>
                <w:numId w:val="146"/>
              </w:numPr>
              <w:rPr>
                <w:sz w:val="28"/>
                <w:szCs w:val="28"/>
              </w:rPr>
            </w:pPr>
            <w:r>
              <w:rPr>
                <w:sz w:val="28"/>
                <w:szCs w:val="28"/>
              </w:rPr>
              <w:t>Ушакова О.С. Знакомим дошкольников 5-7 лет с литературой. – М., 2010.</w:t>
            </w:r>
          </w:p>
          <w:p w:rsidR="002211D8" w:rsidRDefault="002211D8" w:rsidP="002211D8">
            <w:pPr>
              <w:numPr>
                <w:ilvl w:val="0"/>
                <w:numId w:val="146"/>
              </w:numPr>
              <w:rPr>
                <w:sz w:val="28"/>
                <w:szCs w:val="28"/>
              </w:rPr>
            </w:pPr>
            <w:r>
              <w:rPr>
                <w:sz w:val="28"/>
                <w:szCs w:val="28"/>
              </w:rPr>
              <w:t>В.В. Гербова Развития речи в детском саду старшая группа – М., 2016.</w:t>
            </w:r>
          </w:p>
          <w:p w:rsidR="002211D8" w:rsidRDefault="002211D8" w:rsidP="002211D8">
            <w:pPr>
              <w:numPr>
                <w:ilvl w:val="0"/>
                <w:numId w:val="146"/>
              </w:numPr>
              <w:rPr>
                <w:sz w:val="28"/>
                <w:szCs w:val="28"/>
              </w:rPr>
            </w:pPr>
            <w:r>
              <w:rPr>
                <w:sz w:val="28"/>
                <w:szCs w:val="28"/>
              </w:rPr>
              <w:lastRenderedPageBreak/>
              <w:t>В.В. Гербова Развития речи в детском саду средняя группа – М., 2016.</w:t>
            </w:r>
          </w:p>
          <w:p w:rsidR="002211D8" w:rsidRPr="002211D8" w:rsidRDefault="002211D8" w:rsidP="002211D8">
            <w:pPr>
              <w:numPr>
                <w:ilvl w:val="0"/>
                <w:numId w:val="146"/>
              </w:numPr>
              <w:rPr>
                <w:sz w:val="28"/>
                <w:szCs w:val="28"/>
              </w:rPr>
            </w:pPr>
            <w:r>
              <w:rPr>
                <w:sz w:val="28"/>
                <w:szCs w:val="28"/>
              </w:rPr>
              <w:t>В.В. Гербова Развития речи в детском саду младшая группа – М., 2016.</w:t>
            </w:r>
          </w:p>
        </w:tc>
      </w:tr>
      <w:tr w:rsidR="002B6EC6" w:rsidTr="00AC791B">
        <w:trPr>
          <w:trHeight w:val="350"/>
        </w:trPr>
        <w:tc>
          <w:tcPr>
            <w:tcW w:w="2880" w:type="dxa"/>
          </w:tcPr>
          <w:p w:rsidR="00A54EF7" w:rsidRDefault="00A54EF7" w:rsidP="001D1B28">
            <w:pPr>
              <w:snapToGrid w:val="0"/>
              <w:rPr>
                <w:b/>
                <w:sz w:val="28"/>
                <w:szCs w:val="28"/>
              </w:rPr>
            </w:pPr>
            <w:r>
              <w:rPr>
                <w:b/>
                <w:sz w:val="28"/>
                <w:szCs w:val="28"/>
              </w:rPr>
              <w:lastRenderedPageBreak/>
              <w:t>Программы,</w:t>
            </w:r>
          </w:p>
          <w:p w:rsidR="00A54EF7" w:rsidRDefault="00A54EF7" w:rsidP="001D1B28">
            <w:pPr>
              <w:rPr>
                <w:b/>
                <w:sz w:val="28"/>
                <w:szCs w:val="28"/>
              </w:rPr>
            </w:pPr>
            <w:r>
              <w:rPr>
                <w:b/>
                <w:sz w:val="28"/>
                <w:szCs w:val="28"/>
              </w:rPr>
              <w:t>технологии и пособия</w:t>
            </w:r>
            <w:r>
              <w:rPr>
                <w:sz w:val="28"/>
                <w:szCs w:val="28"/>
              </w:rPr>
              <w:t xml:space="preserve"> </w:t>
            </w:r>
            <w:r>
              <w:rPr>
                <w:b/>
                <w:sz w:val="28"/>
                <w:szCs w:val="28"/>
              </w:rPr>
              <w:t>по образовательной области «Познавательное развитие»</w:t>
            </w:r>
          </w:p>
          <w:p w:rsidR="00A54EF7" w:rsidRDefault="00A54EF7" w:rsidP="001D1B28">
            <w:pPr>
              <w:rPr>
                <w:sz w:val="28"/>
                <w:szCs w:val="28"/>
              </w:rPr>
            </w:pPr>
          </w:p>
        </w:tc>
        <w:tc>
          <w:tcPr>
            <w:tcW w:w="12438" w:type="dxa"/>
          </w:tcPr>
          <w:p w:rsidR="00A54EF7" w:rsidRDefault="00A54EF7" w:rsidP="001D1B28">
            <w:pPr>
              <w:numPr>
                <w:ilvl w:val="0"/>
                <w:numId w:val="147"/>
              </w:numPr>
              <w:snapToGrid w:val="0"/>
              <w:rPr>
                <w:sz w:val="28"/>
                <w:szCs w:val="28"/>
              </w:rPr>
            </w:pPr>
            <w:r>
              <w:rPr>
                <w:sz w:val="28"/>
                <w:szCs w:val="28"/>
              </w:rPr>
              <w:t>Гризик Т. Познавательное развитие детей 4-5 лет. – М., 1997.</w:t>
            </w:r>
          </w:p>
          <w:p w:rsidR="00A54EF7" w:rsidRDefault="00A54EF7" w:rsidP="001D1B28">
            <w:pPr>
              <w:numPr>
                <w:ilvl w:val="0"/>
                <w:numId w:val="147"/>
              </w:numPr>
              <w:rPr>
                <w:sz w:val="28"/>
                <w:szCs w:val="28"/>
              </w:rPr>
            </w:pPr>
            <w:r>
              <w:rPr>
                <w:sz w:val="28"/>
                <w:szCs w:val="28"/>
              </w:rPr>
              <w:t>Ерофеева Т. Изучение возможностей интеллектуального развития ребенка в семье // Современная семья: проблемы и перспективы. – Ростов-на-Дону, 1994.</w:t>
            </w:r>
          </w:p>
          <w:p w:rsidR="00A54EF7" w:rsidRDefault="00A54EF7" w:rsidP="001D1B28">
            <w:pPr>
              <w:numPr>
                <w:ilvl w:val="0"/>
                <w:numId w:val="147"/>
              </w:numPr>
              <w:rPr>
                <w:sz w:val="28"/>
                <w:szCs w:val="28"/>
              </w:rPr>
            </w:pPr>
            <w:r>
              <w:rPr>
                <w:sz w:val="28"/>
                <w:szCs w:val="28"/>
              </w:rPr>
              <w:t>Ерофеева Т. Изучение подходов к организации вариативного обучения детей дошкольного возраста (на материале обучения математике) // Проблемы дошкольного образования: Материалы научной конференции. – М., 1994.</w:t>
            </w:r>
          </w:p>
          <w:p w:rsidR="00A54EF7" w:rsidRDefault="00A54EF7" w:rsidP="001D1B28">
            <w:pPr>
              <w:numPr>
                <w:ilvl w:val="0"/>
                <w:numId w:val="147"/>
              </w:numPr>
              <w:rPr>
                <w:sz w:val="28"/>
                <w:szCs w:val="28"/>
              </w:rPr>
            </w:pPr>
            <w:r>
              <w:rPr>
                <w:sz w:val="28"/>
                <w:szCs w:val="28"/>
              </w:rPr>
              <w:t>Ерофеева Т. Использование игровых проблемно-практических ситуаций в обучении дошкольников элементарной математике // Дошк. воспитание. – 1996. - № 2. – С. 17.</w:t>
            </w:r>
          </w:p>
          <w:p w:rsidR="00A54EF7" w:rsidRDefault="00A54EF7" w:rsidP="001D1B28">
            <w:pPr>
              <w:numPr>
                <w:ilvl w:val="0"/>
                <w:numId w:val="147"/>
              </w:numPr>
              <w:rPr>
                <w:sz w:val="28"/>
                <w:szCs w:val="28"/>
              </w:rPr>
            </w:pPr>
            <w:r>
              <w:rPr>
                <w:sz w:val="28"/>
                <w:szCs w:val="28"/>
              </w:rPr>
              <w:t>Логика и математика для дошкольников / Автор-сост. Е.А. Носова, Р.Л. Непомнящая / (Библиотека программы «Детство»). – СПб.: Акцидент, 1997.</w:t>
            </w:r>
          </w:p>
          <w:p w:rsidR="00A54EF7" w:rsidRDefault="00A54EF7" w:rsidP="001D1B28">
            <w:pPr>
              <w:numPr>
                <w:ilvl w:val="0"/>
                <w:numId w:val="147"/>
              </w:numPr>
              <w:rPr>
                <w:sz w:val="28"/>
                <w:szCs w:val="28"/>
              </w:rPr>
            </w:pPr>
            <w:r>
              <w:rPr>
                <w:sz w:val="28"/>
                <w:szCs w:val="28"/>
              </w:rPr>
              <w:t>Математика от трех до шести / Сост. З.А. Михайлова, Э.Н. Иоффе. – СПб.: Акцидент, 1996.</w:t>
            </w:r>
          </w:p>
          <w:p w:rsidR="00A54EF7" w:rsidRDefault="00A54EF7" w:rsidP="001D1B28">
            <w:pPr>
              <w:numPr>
                <w:ilvl w:val="0"/>
                <w:numId w:val="147"/>
              </w:numPr>
              <w:rPr>
                <w:sz w:val="28"/>
                <w:szCs w:val="28"/>
              </w:rPr>
            </w:pPr>
            <w:r>
              <w:rPr>
                <w:sz w:val="28"/>
                <w:szCs w:val="28"/>
              </w:rPr>
              <w:t>Михайлова З.Л. Игровые задачи для дошкольников. – СПб.: Детство-Пресс, 1999.</w:t>
            </w:r>
          </w:p>
          <w:p w:rsidR="00A54EF7" w:rsidRDefault="00A54EF7" w:rsidP="001D1B28">
            <w:pPr>
              <w:numPr>
                <w:ilvl w:val="0"/>
                <w:numId w:val="147"/>
              </w:numPr>
              <w:rPr>
                <w:sz w:val="28"/>
                <w:szCs w:val="28"/>
              </w:rPr>
            </w:pPr>
            <w:r>
              <w:rPr>
                <w:sz w:val="28"/>
                <w:szCs w:val="28"/>
              </w:rPr>
              <w:t>Новикова В.П. Математика в детском саду. Подготовительная группа. – М.: Мозаика-Синтез, 2008.</w:t>
            </w:r>
          </w:p>
          <w:p w:rsidR="00A54EF7" w:rsidRDefault="00A54EF7" w:rsidP="001D1B28">
            <w:pPr>
              <w:numPr>
                <w:ilvl w:val="0"/>
                <w:numId w:val="147"/>
              </w:numPr>
              <w:rPr>
                <w:sz w:val="28"/>
                <w:szCs w:val="28"/>
              </w:rPr>
            </w:pPr>
            <w:r>
              <w:rPr>
                <w:sz w:val="28"/>
                <w:szCs w:val="28"/>
              </w:rPr>
              <w:t>Новикова В.П. Математика в детском саду. Старшая группа. – М.: Мозаика-Синтез, 2008.</w:t>
            </w:r>
          </w:p>
          <w:p w:rsidR="00A54EF7" w:rsidRDefault="00A54EF7" w:rsidP="001D1B28">
            <w:pPr>
              <w:numPr>
                <w:ilvl w:val="0"/>
                <w:numId w:val="147"/>
              </w:numPr>
              <w:rPr>
                <w:sz w:val="28"/>
                <w:szCs w:val="28"/>
              </w:rPr>
            </w:pPr>
            <w:r>
              <w:rPr>
                <w:sz w:val="28"/>
                <w:szCs w:val="28"/>
              </w:rPr>
              <w:t>Новикова В.П. Математика в детском саду. Средняя группа. – М.: Мозаика-Синтез, 2008.</w:t>
            </w:r>
          </w:p>
          <w:p w:rsidR="00A54EF7" w:rsidRDefault="00A54EF7" w:rsidP="001D1B28">
            <w:pPr>
              <w:numPr>
                <w:ilvl w:val="0"/>
                <w:numId w:val="147"/>
              </w:numPr>
              <w:rPr>
                <w:sz w:val="28"/>
                <w:szCs w:val="28"/>
              </w:rPr>
            </w:pPr>
            <w:r>
              <w:rPr>
                <w:sz w:val="28"/>
                <w:szCs w:val="28"/>
              </w:rPr>
              <w:t>Новикова В.П. Математика в детском саду. Младшая группа. – М.: Мозаика-Синтез, 2008.</w:t>
            </w:r>
          </w:p>
          <w:p w:rsidR="00A54EF7" w:rsidRDefault="00A54EF7" w:rsidP="001D1B28">
            <w:pPr>
              <w:numPr>
                <w:ilvl w:val="0"/>
                <w:numId w:val="147"/>
              </w:numPr>
              <w:rPr>
                <w:sz w:val="28"/>
                <w:szCs w:val="28"/>
              </w:rPr>
            </w:pPr>
            <w:r>
              <w:rPr>
                <w:sz w:val="28"/>
                <w:szCs w:val="28"/>
              </w:rPr>
              <w:t>Новикова В.П., Тихонова Л.И. Воспитание ребенка-дошкольника. – М.: Владос, 2008.</w:t>
            </w:r>
          </w:p>
          <w:p w:rsidR="00A54EF7" w:rsidRDefault="00A54EF7" w:rsidP="001D1B28">
            <w:pPr>
              <w:numPr>
                <w:ilvl w:val="0"/>
                <w:numId w:val="147"/>
              </w:numPr>
              <w:rPr>
                <w:sz w:val="28"/>
                <w:szCs w:val="28"/>
              </w:rPr>
            </w:pPr>
            <w:r>
              <w:rPr>
                <w:sz w:val="28"/>
                <w:szCs w:val="28"/>
              </w:rPr>
              <w:t>План-программа образовательно-воспитательной работы в детском саду / Под ред. З.А. Михайловой. – СПб.: Акцидент, 1997.</w:t>
            </w:r>
          </w:p>
          <w:p w:rsidR="00A54EF7" w:rsidRDefault="00A54EF7" w:rsidP="001D1B28">
            <w:pPr>
              <w:numPr>
                <w:ilvl w:val="0"/>
                <w:numId w:val="147"/>
              </w:numPr>
              <w:rPr>
                <w:sz w:val="28"/>
                <w:szCs w:val="28"/>
              </w:rPr>
            </w:pPr>
            <w:r>
              <w:rPr>
                <w:sz w:val="28"/>
                <w:szCs w:val="28"/>
              </w:rPr>
              <w:t>Протасова Е.Ю., Родина Н.М. Познание окружающего мира с детьми 3-7 лет. – М., 2009.</w:t>
            </w:r>
          </w:p>
          <w:p w:rsidR="00A54EF7" w:rsidRDefault="00A54EF7" w:rsidP="001D1B28">
            <w:pPr>
              <w:numPr>
                <w:ilvl w:val="0"/>
                <w:numId w:val="147"/>
              </w:numPr>
              <w:rPr>
                <w:sz w:val="28"/>
                <w:szCs w:val="28"/>
              </w:rPr>
            </w:pPr>
            <w:r>
              <w:rPr>
                <w:sz w:val="28"/>
                <w:szCs w:val="28"/>
              </w:rPr>
              <w:t>Развивающие занятия с детьми 2-3 лет / Под ред. Л.А. Парамоновой. – М.: ОЛМА Медиа Групп, 2008.</w:t>
            </w:r>
          </w:p>
          <w:p w:rsidR="00A54EF7" w:rsidRDefault="00A54EF7" w:rsidP="001D1B28">
            <w:pPr>
              <w:numPr>
                <w:ilvl w:val="0"/>
                <w:numId w:val="147"/>
              </w:numPr>
              <w:rPr>
                <w:sz w:val="28"/>
                <w:szCs w:val="28"/>
              </w:rPr>
            </w:pPr>
            <w:r>
              <w:rPr>
                <w:sz w:val="28"/>
                <w:szCs w:val="28"/>
              </w:rPr>
              <w:t>Развивающие занятия с детьми 3-4 лет / Под ред. Л.А. Парамоновой. – М., 2009.</w:t>
            </w:r>
          </w:p>
          <w:p w:rsidR="00A54EF7" w:rsidRDefault="00A54EF7" w:rsidP="001D1B28">
            <w:pPr>
              <w:numPr>
                <w:ilvl w:val="0"/>
                <w:numId w:val="147"/>
              </w:numPr>
              <w:rPr>
                <w:sz w:val="28"/>
                <w:szCs w:val="28"/>
              </w:rPr>
            </w:pPr>
            <w:r>
              <w:rPr>
                <w:sz w:val="28"/>
                <w:szCs w:val="28"/>
              </w:rPr>
              <w:t>Развивающие занятия с детьми 4-5 ле. / Под ред. Л.А. Парамоновой. – М., 2009.</w:t>
            </w:r>
          </w:p>
          <w:p w:rsidR="00A54EF7" w:rsidRDefault="00A54EF7" w:rsidP="001D1B28">
            <w:pPr>
              <w:numPr>
                <w:ilvl w:val="0"/>
                <w:numId w:val="147"/>
              </w:numPr>
              <w:rPr>
                <w:sz w:val="28"/>
                <w:szCs w:val="28"/>
              </w:rPr>
            </w:pPr>
            <w:r>
              <w:rPr>
                <w:sz w:val="28"/>
                <w:szCs w:val="28"/>
              </w:rPr>
              <w:t>Развивающие занятия с детьми 5-6 лет / Под ред. Л.А. Парамоновой. – М.: ОЛМА Медиа Групп, 2008.</w:t>
            </w:r>
          </w:p>
          <w:p w:rsidR="00A54EF7" w:rsidRDefault="00A54EF7" w:rsidP="00C6549F">
            <w:pPr>
              <w:numPr>
                <w:ilvl w:val="0"/>
                <w:numId w:val="147"/>
              </w:numPr>
              <w:rPr>
                <w:sz w:val="28"/>
                <w:szCs w:val="28"/>
              </w:rPr>
            </w:pPr>
            <w:r>
              <w:rPr>
                <w:sz w:val="28"/>
                <w:szCs w:val="28"/>
              </w:rPr>
              <w:t xml:space="preserve">Развивающие занятия с детьми 6-7 лет / Под ред. Л.А. Парамоновой. – М.: ОЛМА Медиа </w:t>
            </w:r>
            <w:r>
              <w:rPr>
                <w:sz w:val="28"/>
                <w:szCs w:val="28"/>
              </w:rPr>
              <w:lastRenderedPageBreak/>
              <w:t>Групп, 2008.</w:t>
            </w:r>
          </w:p>
          <w:p w:rsidR="002211D8" w:rsidRDefault="002211D8" w:rsidP="00C6549F">
            <w:pPr>
              <w:numPr>
                <w:ilvl w:val="0"/>
                <w:numId w:val="147"/>
              </w:numPr>
              <w:rPr>
                <w:sz w:val="28"/>
                <w:szCs w:val="28"/>
              </w:rPr>
            </w:pPr>
            <w:r>
              <w:rPr>
                <w:sz w:val="28"/>
                <w:szCs w:val="28"/>
              </w:rPr>
              <w:t xml:space="preserve">О.В. Дыбина ознакомление с предметным и социальным окружением – старшая группа – М., 2015г. </w:t>
            </w:r>
          </w:p>
          <w:p w:rsidR="002211D8" w:rsidRDefault="002211D8" w:rsidP="00C6549F">
            <w:pPr>
              <w:numPr>
                <w:ilvl w:val="0"/>
                <w:numId w:val="147"/>
              </w:numPr>
              <w:rPr>
                <w:sz w:val="28"/>
                <w:szCs w:val="28"/>
              </w:rPr>
            </w:pPr>
            <w:r>
              <w:rPr>
                <w:sz w:val="28"/>
                <w:szCs w:val="28"/>
              </w:rPr>
              <w:t>О.В. Дыбина ознакомление с предметным и социальным окружением –средняя группа – М., 2015г.</w:t>
            </w:r>
          </w:p>
          <w:p w:rsidR="002211D8" w:rsidRDefault="002211D8" w:rsidP="002211D8">
            <w:pPr>
              <w:numPr>
                <w:ilvl w:val="0"/>
                <w:numId w:val="147"/>
              </w:numPr>
              <w:rPr>
                <w:sz w:val="28"/>
                <w:szCs w:val="28"/>
              </w:rPr>
            </w:pPr>
            <w:r>
              <w:rPr>
                <w:sz w:val="28"/>
                <w:szCs w:val="28"/>
              </w:rPr>
              <w:t>О.В. Дыбина ознакомление с предметным и социальным окружением –младшая группа – М., 2015г.</w:t>
            </w:r>
          </w:p>
          <w:p w:rsidR="002211D8" w:rsidRDefault="00E1433A" w:rsidP="002211D8">
            <w:pPr>
              <w:numPr>
                <w:ilvl w:val="0"/>
                <w:numId w:val="147"/>
              </w:numPr>
              <w:rPr>
                <w:sz w:val="28"/>
                <w:szCs w:val="28"/>
              </w:rPr>
            </w:pPr>
            <w:r>
              <w:rPr>
                <w:sz w:val="28"/>
                <w:szCs w:val="28"/>
              </w:rPr>
              <w:t xml:space="preserve">О.А. Соломенникова ознакомление с природой в детском саду – старшая группа – М.,2015г. </w:t>
            </w:r>
          </w:p>
          <w:p w:rsidR="00E1433A" w:rsidRDefault="00E1433A" w:rsidP="002211D8">
            <w:pPr>
              <w:numPr>
                <w:ilvl w:val="0"/>
                <w:numId w:val="147"/>
              </w:numPr>
              <w:rPr>
                <w:sz w:val="28"/>
                <w:szCs w:val="28"/>
              </w:rPr>
            </w:pPr>
            <w:r>
              <w:rPr>
                <w:sz w:val="28"/>
                <w:szCs w:val="28"/>
              </w:rPr>
              <w:t>О.А. Соломенникова ознакомление с природой в детском саду – средняя группа – М.,2015г.</w:t>
            </w:r>
          </w:p>
          <w:p w:rsidR="00E1433A" w:rsidRPr="00C6549F" w:rsidRDefault="00E1433A" w:rsidP="002211D8">
            <w:pPr>
              <w:numPr>
                <w:ilvl w:val="0"/>
                <w:numId w:val="147"/>
              </w:numPr>
              <w:rPr>
                <w:sz w:val="28"/>
                <w:szCs w:val="28"/>
              </w:rPr>
            </w:pPr>
            <w:r>
              <w:rPr>
                <w:sz w:val="28"/>
                <w:szCs w:val="28"/>
              </w:rPr>
              <w:t>О.А. Соломенникова ознакомление с природой в детском саду – младшая группа – М.,2015г.</w:t>
            </w:r>
          </w:p>
        </w:tc>
      </w:tr>
      <w:tr w:rsidR="002B6EC6" w:rsidTr="00AC791B">
        <w:trPr>
          <w:trHeight w:val="350"/>
        </w:trPr>
        <w:tc>
          <w:tcPr>
            <w:tcW w:w="2880" w:type="dxa"/>
          </w:tcPr>
          <w:p w:rsidR="00A54EF7" w:rsidRPr="00F44195" w:rsidRDefault="00A54EF7" w:rsidP="00A071A2">
            <w:pPr>
              <w:snapToGrid w:val="0"/>
              <w:rPr>
                <w:rFonts w:cs="Times New Roman"/>
                <w:b/>
                <w:sz w:val="28"/>
                <w:szCs w:val="28"/>
              </w:rPr>
            </w:pPr>
            <w:r w:rsidRPr="00F44195">
              <w:rPr>
                <w:rFonts w:cs="Times New Roman"/>
                <w:b/>
                <w:sz w:val="28"/>
                <w:szCs w:val="28"/>
              </w:rPr>
              <w:lastRenderedPageBreak/>
              <w:t>Программы,</w:t>
            </w:r>
          </w:p>
          <w:p w:rsidR="00A54EF7" w:rsidRPr="00F44195" w:rsidRDefault="00A54EF7" w:rsidP="00A071A2">
            <w:pPr>
              <w:rPr>
                <w:rFonts w:cs="Times New Roman"/>
                <w:b/>
                <w:sz w:val="28"/>
                <w:szCs w:val="28"/>
              </w:rPr>
            </w:pPr>
            <w:r w:rsidRPr="00F44195">
              <w:rPr>
                <w:rFonts w:cs="Times New Roman"/>
                <w:b/>
                <w:sz w:val="28"/>
                <w:szCs w:val="28"/>
              </w:rPr>
              <w:t>технологии и пособия по образовательной области «Художественно-эстетическое развитие»</w:t>
            </w:r>
          </w:p>
          <w:p w:rsidR="00A54EF7" w:rsidRPr="00F44195" w:rsidRDefault="00A54EF7" w:rsidP="00A071A2">
            <w:pPr>
              <w:pStyle w:val="a9"/>
              <w:spacing w:before="0" w:after="0"/>
              <w:rPr>
                <w:rFonts w:cs="Times New Roman"/>
                <w:b/>
                <w:sz w:val="28"/>
                <w:szCs w:val="28"/>
              </w:rPr>
            </w:pPr>
          </w:p>
        </w:tc>
        <w:tc>
          <w:tcPr>
            <w:tcW w:w="12438" w:type="dxa"/>
          </w:tcPr>
          <w:p w:rsidR="00A54EF7" w:rsidRPr="00FB7230" w:rsidRDefault="00A54EF7" w:rsidP="00A071A2">
            <w:pPr>
              <w:numPr>
                <w:ilvl w:val="0"/>
                <w:numId w:val="148"/>
              </w:numPr>
              <w:tabs>
                <w:tab w:val="left" w:pos="972"/>
              </w:tabs>
              <w:snapToGrid w:val="0"/>
              <w:rPr>
                <w:rFonts w:cs="Times New Roman"/>
                <w:sz w:val="28"/>
                <w:szCs w:val="28"/>
              </w:rPr>
            </w:pPr>
            <w:r w:rsidRPr="00FB7230">
              <w:rPr>
                <w:rFonts w:cs="Times New Roman"/>
                <w:sz w:val="28"/>
                <w:szCs w:val="28"/>
              </w:rPr>
              <w:t>Программа «Цветные ладошки» И.А. Лыковой (ООО «Карапуз - дидактика», 2007 г</w:t>
            </w:r>
          </w:p>
          <w:p w:rsidR="00A54EF7" w:rsidRPr="00FB7230" w:rsidRDefault="00A54EF7" w:rsidP="00A071A2">
            <w:pPr>
              <w:numPr>
                <w:ilvl w:val="0"/>
                <w:numId w:val="148"/>
              </w:numPr>
              <w:jc w:val="both"/>
              <w:rPr>
                <w:rFonts w:cs="Times New Roman"/>
                <w:sz w:val="28"/>
                <w:szCs w:val="28"/>
              </w:rPr>
            </w:pPr>
            <w:r w:rsidRPr="00FB7230">
              <w:rPr>
                <w:rFonts w:cs="Times New Roman"/>
                <w:sz w:val="28"/>
                <w:szCs w:val="28"/>
              </w:rPr>
              <w:t>Пантелеева Л.В. «Музей и дети»</w:t>
            </w:r>
          </w:p>
          <w:p w:rsidR="00A54EF7" w:rsidRPr="00FB7230" w:rsidRDefault="00A54EF7" w:rsidP="00A071A2">
            <w:pPr>
              <w:numPr>
                <w:ilvl w:val="0"/>
                <w:numId w:val="148"/>
              </w:numPr>
              <w:jc w:val="both"/>
              <w:rPr>
                <w:rFonts w:cs="Times New Roman"/>
                <w:sz w:val="28"/>
                <w:szCs w:val="28"/>
              </w:rPr>
            </w:pPr>
            <w:r w:rsidRPr="00FB7230">
              <w:rPr>
                <w:rFonts w:cs="Times New Roman"/>
                <w:sz w:val="28"/>
                <w:szCs w:val="28"/>
              </w:rPr>
              <w:t>Казакова Т.Г.</w:t>
            </w:r>
            <w:r w:rsidRPr="00FB7230">
              <w:rPr>
                <w:rFonts w:cs="Times New Roman"/>
                <w:iCs/>
                <w:sz w:val="28"/>
                <w:szCs w:val="28"/>
              </w:rPr>
              <w:t xml:space="preserve"> «Рисуем натюрморт»</w:t>
            </w:r>
            <w:r w:rsidR="00DB5161">
              <w:rPr>
                <w:rFonts w:cs="Times New Roman"/>
                <w:iCs/>
                <w:sz w:val="28"/>
                <w:szCs w:val="28"/>
              </w:rPr>
              <w:t xml:space="preserve"> </w:t>
            </w:r>
            <w:r w:rsidRPr="00FB7230">
              <w:rPr>
                <w:rFonts w:cs="Times New Roman"/>
                <w:iCs/>
                <w:sz w:val="28"/>
                <w:szCs w:val="28"/>
              </w:rPr>
              <w:t>(5-</w:t>
            </w:r>
            <w:r w:rsidRPr="00FB7230">
              <w:rPr>
                <w:rFonts w:cs="Times New Roman"/>
                <w:sz w:val="28"/>
                <w:szCs w:val="28"/>
              </w:rPr>
              <w:t>8 лет), «</w:t>
            </w:r>
            <w:r w:rsidRPr="00FB7230">
              <w:rPr>
                <w:rFonts w:cs="Times New Roman"/>
                <w:iCs/>
                <w:sz w:val="28"/>
                <w:szCs w:val="28"/>
              </w:rPr>
              <w:t>Цветные пейзажи»</w:t>
            </w:r>
            <w:r w:rsidR="00DB5161">
              <w:rPr>
                <w:rFonts w:cs="Times New Roman"/>
                <w:iCs/>
                <w:sz w:val="28"/>
                <w:szCs w:val="28"/>
              </w:rPr>
              <w:t xml:space="preserve"> </w:t>
            </w:r>
            <w:r w:rsidRPr="00FB7230">
              <w:rPr>
                <w:rFonts w:cs="Times New Roman"/>
                <w:iCs/>
                <w:sz w:val="28"/>
                <w:szCs w:val="28"/>
              </w:rPr>
              <w:t>(</w:t>
            </w:r>
            <w:r w:rsidRPr="00FB7230">
              <w:rPr>
                <w:rFonts w:cs="Times New Roman"/>
                <w:sz w:val="28"/>
                <w:szCs w:val="28"/>
              </w:rPr>
              <w:t>3-8 лет)</w:t>
            </w:r>
          </w:p>
          <w:p w:rsidR="00A54EF7" w:rsidRPr="00FB7230" w:rsidRDefault="00A54EF7" w:rsidP="00A071A2">
            <w:pPr>
              <w:numPr>
                <w:ilvl w:val="0"/>
                <w:numId w:val="148"/>
              </w:numPr>
              <w:jc w:val="both"/>
              <w:rPr>
                <w:rFonts w:cs="Times New Roman"/>
                <w:sz w:val="28"/>
                <w:szCs w:val="28"/>
              </w:rPr>
            </w:pPr>
            <w:r w:rsidRPr="00FB7230">
              <w:rPr>
                <w:rFonts w:cs="Times New Roman"/>
                <w:sz w:val="28"/>
                <w:szCs w:val="28"/>
              </w:rPr>
              <w:t>Копцева Т.А. «</w:t>
            </w:r>
            <w:r w:rsidRPr="00FB7230">
              <w:rPr>
                <w:rFonts w:cs="Times New Roman"/>
                <w:bCs/>
                <w:sz w:val="28"/>
                <w:szCs w:val="28"/>
              </w:rPr>
              <w:t xml:space="preserve">Природа и художник». -  </w:t>
            </w:r>
            <w:r w:rsidRPr="00FB7230">
              <w:rPr>
                <w:rFonts w:cs="Times New Roman"/>
                <w:sz w:val="28"/>
                <w:szCs w:val="28"/>
              </w:rPr>
              <w:t>М.: Сфера, 2001.</w:t>
            </w:r>
          </w:p>
          <w:p w:rsidR="00A54EF7" w:rsidRPr="00FB7230" w:rsidRDefault="00A54EF7" w:rsidP="00A071A2">
            <w:pPr>
              <w:numPr>
                <w:ilvl w:val="0"/>
                <w:numId w:val="148"/>
              </w:numPr>
              <w:jc w:val="both"/>
              <w:rPr>
                <w:rFonts w:cs="Times New Roman"/>
                <w:sz w:val="28"/>
                <w:szCs w:val="28"/>
              </w:rPr>
            </w:pPr>
            <w:r w:rsidRPr="00FB7230">
              <w:rPr>
                <w:rFonts w:cs="Times New Roman"/>
                <w:sz w:val="28"/>
                <w:szCs w:val="28"/>
              </w:rPr>
              <w:t xml:space="preserve">Курочкина Н.А. </w:t>
            </w:r>
            <w:r w:rsidRPr="00FB7230">
              <w:rPr>
                <w:rFonts w:cs="Times New Roman"/>
                <w:iCs/>
                <w:sz w:val="28"/>
                <w:szCs w:val="28"/>
              </w:rPr>
              <w:t>Знакомим с</w:t>
            </w:r>
            <w:r w:rsidRPr="00FB7230">
              <w:rPr>
                <w:rFonts w:cs="Times New Roman"/>
                <w:sz w:val="28"/>
                <w:szCs w:val="28"/>
              </w:rPr>
              <w:t xml:space="preserve"> </w:t>
            </w:r>
            <w:r w:rsidRPr="00FB7230">
              <w:rPr>
                <w:rFonts w:cs="Times New Roman"/>
                <w:iCs/>
                <w:sz w:val="28"/>
                <w:szCs w:val="28"/>
              </w:rPr>
              <w:t>натюрмортом; Детям о книжной графике; Знакомство с пейзажной живописью</w:t>
            </w:r>
            <w:r w:rsidRPr="00FB7230">
              <w:rPr>
                <w:rFonts w:cs="Times New Roman"/>
                <w:sz w:val="28"/>
                <w:szCs w:val="28"/>
              </w:rPr>
              <w:t>. – СПб.: Детство-Пресс, 2003.</w:t>
            </w:r>
          </w:p>
          <w:p w:rsidR="00A54EF7" w:rsidRPr="00FB7230" w:rsidRDefault="00A54EF7" w:rsidP="00A071A2">
            <w:pPr>
              <w:numPr>
                <w:ilvl w:val="0"/>
                <w:numId w:val="148"/>
              </w:numPr>
              <w:jc w:val="both"/>
              <w:rPr>
                <w:rFonts w:cs="Times New Roman"/>
                <w:sz w:val="28"/>
                <w:szCs w:val="28"/>
              </w:rPr>
            </w:pPr>
            <w:r w:rsidRPr="00FB7230">
              <w:rPr>
                <w:rFonts w:cs="Times New Roman"/>
                <w:sz w:val="28"/>
                <w:szCs w:val="28"/>
              </w:rPr>
              <w:t>Лыкова И.А.  Программа художественного воспитания, обучения и развития детей 2-7 лет «Цветные ладошки». - М.: Карапуз-дидактика, 2007.</w:t>
            </w:r>
          </w:p>
          <w:p w:rsidR="00A54EF7" w:rsidRPr="00FB7230" w:rsidRDefault="00A54EF7" w:rsidP="00A071A2">
            <w:pPr>
              <w:numPr>
                <w:ilvl w:val="0"/>
                <w:numId w:val="148"/>
              </w:numPr>
              <w:jc w:val="both"/>
              <w:rPr>
                <w:rFonts w:cs="Times New Roman"/>
                <w:color w:val="000000"/>
                <w:sz w:val="28"/>
                <w:szCs w:val="28"/>
              </w:rPr>
            </w:pPr>
            <w:r w:rsidRPr="00FB7230">
              <w:rPr>
                <w:rFonts w:cs="Times New Roman"/>
                <w:sz w:val="28"/>
                <w:szCs w:val="28"/>
              </w:rPr>
              <w:t>Программа эстетического воспитания детей 2-7 лет «</w:t>
            </w:r>
            <w:r w:rsidRPr="00FB7230">
              <w:rPr>
                <w:rFonts w:cs="Times New Roman"/>
                <w:bCs/>
                <w:sz w:val="28"/>
                <w:szCs w:val="28"/>
              </w:rPr>
              <w:t>Красота.</w:t>
            </w:r>
            <w:r w:rsidRPr="00FB7230">
              <w:rPr>
                <w:rFonts w:cs="Times New Roman"/>
                <w:sz w:val="28"/>
                <w:szCs w:val="28"/>
              </w:rPr>
              <w:t xml:space="preserve"> </w:t>
            </w:r>
            <w:r w:rsidRPr="00FB7230">
              <w:rPr>
                <w:rFonts w:cs="Times New Roman"/>
                <w:bCs/>
                <w:sz w:val="28"/>
                <w:szCs w:val="28"/>
              </w:rPr>
              <w:t>Радость. Творчество»</w:t>
            </w:r>
            <w:r w:rsidRPr="00FB7230">
              <w:rPr>
                <w:rFonts w:cs="Times New Roman"/>
                <w:sz w:val="28"/>
                <w:szCs w:val="28"/>
              </w:rPr>
              <w:t xml:space="preserve"> / Комарова Т.С., Антонова А.В., Зацепина М.Б. -  М., </w:t>
            </w:r>
            <w:r w:rsidRPr="00FB7230">
              <w:rPr>
                <w:rFonts w:cs="Times New Roman"/>
                <w:color w:val="000000"/>
                <w:sz w:val="28"/>
                <w:szCs w:val="28"/>
              </w:rPr>
              <w:t>2002.</w:t>
            </w:r>
          </w:p>
          <w:p w:rsidR="00A54EF7" w:rsidRPr="00FB7230" w:rsidRDefault="00A54EF7" w:rsidP="00A071A2">
            <w:pPr>
              <w:numPr>
                <w:ilvl w:val="0"/>
                <w:numId w:val="148"/>
              </w:numPr>
              <w:rPr>
                <w:rFonts w:cs="Times New Roman"/>
                <w:sz w:val="28"/>
                <w:szCs w:val="28"/>
              </w:rPr>
            </w:pPr>
            <w:r w:rsidRPr="00FB7230">
              <w:rPr>
                <w:rFonts w:cs="Times New Roman"/>
                <w:sz w:val="28"/>
                <w:szCs w:val="28"/>
              </w:rPr>
              <w:t>Грибовская А.А.  Аппликация в детском саду (в 2-х частях).</w:t>
            </w:r>
          </w:p>
          <w:p w:rsidR="00A54EF7" w:rsidRPr="00FB7230" w:rsidRDefault="00A54EF7" w:rsidP="00A071A2">
            <w:pPr>
              <w:numPr>
                <w:ilvl w:val="0"/>
                <w:numId w:val="148"/>
              </w:numPr>
              <w:rPr>
                <w:rFonts w:cs="Times New Roman"/>
                <w:sz w:val="28"/>
                <w:szCs w:val="28"/>
              </w:rPr>
            </w:pPr>
            <w:r w:rsidRPr="00FB7230">
              <w:rPr>
                <w:rFonts w:cs="Times New Roman"/>
                <w:sz w:val="28"/>
                <w:szCs w:val="28"/>
              </w:rPr>
              <w:t>Грибовская А.А. Дошкольникам о графике, живописи, архитектуре и скульптуре. – М.  МИПКРО, 2001.</w:t>
            </w:r>
          </w:p>
          <w:p w:rsidR="00A54EF7" w:rsidRPr="00FB7230" w:rsidRDefault="00A54EF7" w:rsidP="00A071A2">
            <w:pPr>
              <w:numPr>
                <w:ilvl w:val="0"/>
                <w:numId w:val="148"/>
              </w:numPr>
              <w:rPr>
                <w:rFonts w:cs="Times New Roman"/>
                <w:sz w:val="28"/>
                <w:szCs w:val="28"/>
              </w:rPr>
            </w:pPr>
            <w:r w:rsidRPr="00FB7230">
              <w:rPr>
                <w:rFonts w:cs="Times New Roman"/>
                <w:sz w:val="28"/>
                <w:szCs w:val="28"/>
              </w:rPr>
              <w:t>Григорьева Г.Г.  Изобразительная деятельность дошкольников. – М.: Академия, 1997.</w:t>
            </w:r>
          </w:p>
          <w:p w:rsidR="00A54EF7" w:rsidRPr="00FB7230" w:rsidRDefault="00A54EF7" w:rsidP="00A071A2">
            <w:pPr>
              <w:numPr>
                <w:ilvl w:val="0"/>
                <w:numId w:val="148"/>
              </w:numPr>
              <w:rPr>
                <w:rFonts w:cs="Times New Roman"/>
                <w:sz w:val="28"/>
                <w:szCs w:val="28"/>
              </w:rPr>
            </w:pPr>
            <w:r w:rsidRPr="00FB7230">
              <w:rPr>
                <w:rFonts w:cs="Times New Roman"/>
                <w:sz w:val="28"/>
                <w:szCs w:val="28"/>
              </w:rPr>
              <w:t>Григорьева Г.Г.  Игровые приемы в обучении дошкольников изобразительной деятельности. М.: Просвещение, 1995.</w:t>
            </w:r>
          </w:p>
          <w:p w:rsidR="00A54EF7" w:rsidRPr="00FB7230" w:rsidRDefault="00A54EF7" w:rsidP="00A071A2">
            <w:pPr>
              <w:numPr>
                <w:ilvl w:val="0"/>
                <w:numId w:val="148"/>
              </w:numPr>
              <w:rPr>
                <w:rFonts w:cs="Times New Roman"/>
                <w:sz w:val="28"/>
                <w:szCs w:val="28"/>
              </w:rPr>
            </w:pPr>
            <w:r w:rsidRPr="00FB7230">
              <w:rPr>
                <w:rFonts w:cs="Times New Roman"/>
                <w:sz w:val="28"/>
                <w:szCs w:val="28"/>
              </w:rPr>
              <w:t xml:space="preserve">Доронова Т.Н. </w:t>
            </w:r>
            <w:r w:rsidRPr="00FB7230">
              <w:rPr>
                <w:rFonts w:cs="Times New Roman"/>
                <w:iCs/>
                <w:sz w:val="28"/>
                <w:szCs w:val="28"/>
              </w:rPr>
              <w:t>Дошкольникам об искусстве. –</w:t>
            </w:r>
            <w:r w:rsidRPr="00FB7230">
              <w:rPr>
                <w:rFonts w:cs="Times New Roman"/>
                <w:sz w:val="28"/>
                <w:szCs w:val="28"/>
              </w:rPr>
              <w:t xml:space="preserve"> М., 2002.</w:t>
            </w:r>
          </w:p>
          <w:p w:rsidR="00A54EF7" w:rsidRPr="00FB7230" w:rsidRDefault="00A54EF7" w:rsidP="00A071A2">
            <w:pPr>
              <w:numPr>
                <w:ilvl w:val="0"/>
                <w:numId w:val="148"/>
              </w:numPr>
              <w:rPr>
                <w:rFonts w:cs="Times New Roman"/>
                <w:sz w:val="28"/>
                <w:szCs w:val="28"/>
              </w:rPr>
            </w:pPr>
            <w:r w:rsidRPr="00FB7230">
              <w:rPr>
                <w:rFonts w:cs="Times New Roman"/>
                <w:sz w:val="28"/>
                <w:szCs w:val="28"/>
              </w:rPr>
              <w:t xml:space="preserve">Казакова Т.Г.  Занятие с дошкольниками по изобразительной деятельности: Кн. для воспитателей дет. сада и родителей. – 2-е изд., дораб. – М.: Просвещение, 1996. </w:t>
            </w:r>
          </w:p>
          <w:p w:rsidR="00A54EF7" w:rsidRPr="00FB7230" w:rsidRDefault="00A54EF7" w:rsidP="00A071A2">
            <w:pPr>
              <w:numPr>
                <w:ilvl w:val="0"/>
                <w:numId w:val="148"/>
              </w:numPr>
              <w:rPr>
                <w:rFonts w:cs="Times New Roman"/>
                <w:sz w:val="28"/>
                <w:szCs w:val="28"/>
              </w:rPr>
            </w:pPr>
            <w:r w:rsidRPr="00FB7230">
              <w:rPr>
                <w:rFonts w:cs="Times New Roman"/>
                <w:sz w:val="28"/>
                <w:szCs w:val="28"/>
              </w:rPr>
              <w:t xml:space="preserve">Казакова Т.Г. Изобразительная деятельность младших дошкольников: Пособие для </w:t>
            </w:r>
            <w:r w:rsidRPr="00FB7230">
              <w:rPr>
                <w:rFonts w:cs="Times New Roman"/>
                <w:sz w:val="28"/>
                <w:szCs w:val="28"/>
              </w:rPr>
              <w:lastRenderedPageBreak/>
              <w:t>воспитателя.- М.: Просвещение, 1980.</w:t>
            </w:r>
          </w:p>
          <w:p w:rsidR="00A54EF7" w:rsidRPr="00FB7230" w:rsidRDefault="00A54EF7" w:rsidP="00A071A2">
            <w:pPr>
              <w:numPr>
                <w:ilvl w:val="0"/>
                <w:numId w:val="148"/>
              </w:numPr>
              <w:rPr>
                <w:rFonts w:cs="Times New Roman"/>
                <w:sz w:val="28"/>
                <w:szCs w:val="28"/>
              </w:rPr>
            </w:pPr>
            <w:r w:rsidRPr="00FB7230">
              <w:rPr>
                <w:rFonts w:cs="Times New Roman"/>
                <w:sz w:val="28"/>
                <w:szCs w:val="28"/>
              </w:rPr>
              <w:t>Казакова Т.Г. Развивайте у дошкольников творчество (Конспекты занятий рисованием, лепкой, аппликацией): Пособие для воспитателей дет. сада.- М.: Просвещение, 1985.</w:t>
            </w:r>
          </w:p>
          <w:p w:rsidR="00A54EF7" w:rsidRPr="00FB7230" w:rsidRDefault="00A54EF7" w:rsidP="00A071A2">
            <w:pPr>
              <w:numPr>
                <w:ilvl w:val="0"/>
                <w:numId w:val="148"/>
              </w:numPr>
              <w:rPr>
                <w:rFonts w:cs="Times New Roman"/>
                <w:sz w:val="28"/>
                <w:szCs w:val="28"/>
              </w:rPr>
            </w:pPr>
            <w:r w:rsidRPr="00FB7230">
              <w:rPr>
                <w:rFonts w:cs="Times New Roman"/>
                <w:sz w:val="28"/>
                <w:szCs w:val="28"/>
              </w:rPr>
              <w:t>Комарова Т.С. Занятие по изобразительной деятельности в детском саду: Кн. для воспитателя дет.</w:t>
            </w:r>
            <w:r w:rsidR="00821E69">
              <w:rPr>
                <w:rFonts w:cs="Times New Roman"/>
                <w:sz w:val="28"/>
                <w:szCs w:val="28"/>
              </w:rPr>
              <w:t xml:space="preserve"> </w:t>
            </w:r>
            <w:r w:rsidRPr="00FB7230">
              <w:rPr>
                <w:rFonts w:cs="Times New Roman"/>
                <w:sz w:val="28"/>
                <w:szCs w:val="28"/>
              </w:rPr>
              <w:t>сада.- 3-е изд., перераб. и доп. – М.: Просвещение, 1991.</w:t>
            </w:r>
          </w:p>
          <w:p w:rsidR="00A54EF7" w:rsidRDefault="00A54EF7" w:rsidP="00A071A2">
            <w:pPr>
              <w:numPr>
                <w:ilvl w:val="0"/>
                <w:numId w:val="148"/>
              </w:numPr>
              <w:rPr>
                <w:rFonts w:cs="Times New Roman"/>
                <w:sz w:val="28"/>
                <w:szCs w:val="28"/>
              </w:rPr>
            </w:pPr>
            <w:r w:rsidRPr="00FB7230">
              <w:rPr>
                <w:rFonts w:cs="Times New Roman"/>
                <w:sz w:val="28"/>
                <w:szCs w:val="28"/>
              </w:rPr>
              <w:t>Комарова Т.С., Размыслова А.В. Цвет в детском изобразительном творчестве. – М.: Пед. общество России, 2002.</w:t>
            </w:r>
          </w:p>
          <w:p w:rsidR="000E744A" w:rsidRDefault="000E744A" w:rsidP="00A071A2">
            <w:pPr>
              <w:numPr>
                <w:ilvl w:val="0"/>
                <w:numId w:val="148"/>
              </w:numPr>
              <w:rPr>
                <w:rFonts w:cs="Times New Roman"/>
                <w:sz w:val="28"/>
                <w:szCs w:val="28"/>
              </w:rPr>
            </w:pPr>
            <w:r>
              <w:rPr>
                <w:rFonts w:cs="Times New Roman"/>
                <w:sz w:val="28"/>
                <w:szCs w:val="28"/>
              </w:rPr>
              <w:t>Комарова Т.С. изобразительная деятельность</w:t>
            </w:r>
            <w:r w:rsidRPr="00FB7230">
              <w:rPr>
                <w:rFonts w:cs="Times New Roman"/>
                <w:sz w:val="28"/>
                <w:szCs w:val="28"/>
              </w:rPr>
              <w:t xml:space="preserve"> в детском саду:</w:t>
            </w:r>
            <w:r>
              <w:rPr>
                <w:rFonts w:cs="Times New Roman"/>
                <w:sz w:val="28"/>
                <w:szCs w:val="28"/>
              </w:rPr>
              <w:t xml:space="preserve"> старшая группа – М., 2016г.</w:t>
            </w:r>
          </w:p>
          <w:p w:rsidR="000E744A" w:rsidRPr="00FB7230" w:rsidRDefault="000E744A" w:rsidP="000E744A">
            <w:pPr>
              <w:numPr>
                <w:ilvl w:val="0"/>
                <w:numId w:val="148"/>
              </w:numPr>
              <w:rPr>
                <w:rFonts w:cs="Times New Roman"/>
                <w:sz w:val="28"/>
                <w:szCs w:val="28"/>
              </w:rPr>
            </w:pPr>
            <w:r>
              <w:rPr>
                <w:rFonts w:cs="Times New Roman"/>
                <w:sz w:val="28"/>
                <w:szCs w:val="28"/>
              </w:rPr>
              <w:t>Комарова Т.С. изобразительная деятельность</w:t>
            </w:r>
            <w:r w:rsidRPr="00FB7230">
              <w:rPr>
                <w:rFonts w:cs="Times New Roman"/>
                <w:sz w:val="28"/>
                <w:szCs w:val="28"/>
              </w:rPr>
              <w:t xml:space="preserve"> в детском саду:</w:t>
            </w:r>
            <w:r>
              <w:rPr>
                <w:rFonts w:cs="Times New Roman"/>
                <w:sz w:val="28"/>
                <w:szCs w:val="28"/>
              </w:rPr>
              <w:t xml:space="preserve"> средняя группа – М., 2016г.</w:t>
            </w:r>
          </w:p>
          <w:p w:rsidR="000E744A" w:rsidRPr="000E744A" w:rsidRDefault="000E744A" w:rsidP="000E744A">
            <w:pPr>
              <w:numPr>
                <w:ilvl w:val="0"/>
                <w:numId w:val="148"/>
              </w:numPr>
              <w:rPr>
                <w:rFonts w:cs="Times New Roman"/>
                <w:sz w:val="28"/>
                <w:szCs w:val="28"/>
              </w:rPr>
            </w:pPr>
            <w:r>
              <w:rPr>
                <w:rFonts w:cs="Times New Roman"/>
                <w:sz w:val="28"/>
                <w:szCs w:val="28"/>
              </w:rPr>
              <w:t>Комарова Т.С. изобразительная деятельность</w:t>
            </w:r>
            <w:r w:rsidRPr="00FB7230">
              <w:rPr>
                <w:rFonts w:cs="Times New Roman"/>
                <w:sz w:val="28"/>
                <w:szCs w:val="28"/>
              </w:rPr>
              <w:t xml:space="preserve"> в детском саду:</w:t>
            </w:r>
            <w:r>
              <w:rPr>
                <w:rFonts w:cs="Times New Roman"/>
                <w:sz w:val="28"/>
                <w:szCs w:val="28"/>
              </w:rPr>
              <w:t xml:space="preserve"> младшая группа – М., 2016г.</w:t>
            </w:r>
          </w:p>
          <w:p w:rsidR="00A54EF7" w:rsidRPr="00FB7230" w:rsidRDefault="00A54EF7" w:rsidP="00A071A2">
            <w:pPr>
              <w:numPr>
                <w:ilvl w:val="0"/>
                <w:numId w:val="148"/>
              </w:numPr>
              <w:rPr>
                <w:rFonts w:cs="Times New Roman"/>
                <w:sz w:val="28"/>
                <w:szCs w:val="28"/>
              </w:rPr>
            </w:pPr>
            <w:r w:rsidRPr="00FB7230">
              <w:rPr>
                <w:rFonts w:cs="Times New Roman"/>
                <w:sz w:val="28"/>
                <w:szCs w:val="28"/>
              </w:rPr>
              <w:t>Лыкова И.А. Изобразительное творчество в детском саду. Занятия в изостудии. – М.: Карапуз-Дидактика, 2007.</w:t>
            </w:r>
          </w:p>
          <w:p w:rsidR="00A54EF7" w:rsidRPr="00FB7230" w:rsidRDefault="00A54EF7" w:rsidP="00A071A2">
            <w:pPr>
              <w:numPr>
                <w:ilvl w:val="0"/>
                <w:numId w:val="148"/>
              </w:numPr>
              <w:rPr>
                <w:rFonts w:cs="Times New Roman"/>
                <w:sz w:val="28"/>
                <w:szCs w:val="28"/>
              </w:rPr>
            </w:pPr>
            <w:r w:rsidRPr="00FB7230">
              <w:rPr>
                <w:rFonts w:cs="Times New Roman"/>
                <w:sz w:val="28"/>
                <w:szCs w:val="28"/>
              </w:rPr>
              <w:t>Лыкова И.А.</w:t>
            </w:r>
            <w:r w:rsidR="00821E69">
              <w:rPr>
                <w:rFonts w:cs="Times New Roman"/>
                <w:sz w:val="28"/>
                <w:szCs w:val="28"/>
              </w:rPr>
              <w:t xml:space="preserve"> Х</w:t>
            </w:r>
            <w:r w:rsidRPr="00FB7230">
              <w:rPr>
                <w:rFonts w:cs="Times New Roman"/>
                <w:sz w:val="28"/>
                <w:szCs w:val="28"/>
              </w:rPr>
              <w:t>удожественный труд в детском саду: 4-7 лет. – М.: Карапуз-Дидактика, 2006.</w:t>
            </w:r>
          </w:p>
          <w:p w:rsidR="00A54EF7" w:rsidRPr="00FB7230" w:rsidRDefault="00A54EF7" w:rsidP="00A071A2">
            <w:pPr>
              <w:numPr>
                <w:ilvl w:val="0"/>
                <w:numId w:val="148"/>
              </w:numPr>
              <w:rPr>
                <w:rFonts w:cs="Times New Roman"/>
                <w:sz w:val="28"/>
                <w:szCs w:val="28"/>
              </w:rPr>
            </w:pPr>
            <w:r w:rsidRPr="00FB7230">
              <w:rPr>
                <w:rFonts w:cs="Times New Roman"/>
                <w:sz w:val="28"/>
                <w:szCs w:val="28"/>
              </w:rPr>
              <w:t>Куцакова Л.В. Конструирование и ручной труд в детском саду: Программа и конспекты занятий. М.,2007</w:t>
            </w:r>
          </w:p>
          <w:p w:rsidR="00A54EF7" w:rsidRPr="00FB7230" w:rsidRDefault="00A54EF7" w:rsidP="00A071A2">
            <w:pPr>
              <w:numPr>
                <w:ilvl w:val="0"/>
                <w:numId w:val="148"/>
              </w:numPr>
              <w:rPr>
                <w:rFonts w:cs="Times New Roman"/>
                <w:sz w:val="28"/>
                <w:szCs w:val="28"/>
              </w:rPr>
            </w:pPr>
            <w:r w:rsidRPr="00FB7230">
              <w:rPr>
                <w:rFonts w:cs="Times New Roman"/>
                <w:sz w:val="28"/>
                <w:szCs w:val="28"/>
              </w:rPr>
              <w:t>Куцакова Л.В. Занятия по конструированию из строительного материала. М.2006.</w:t>
            </w:r>
          </w:p>
          <w:p w:rsidR="00A54EF7" w:rsidRPr="00FB7230" w:rsidRDefault="00A54EF7" w:rsidP="00A071A2">
            <w:pPr>
              <w:numPr>
                <w:ilvl w:val="0"/>
                <w:numId w:val="148"/>
              </w:numPr>
              <w:rPr>
                <w:rFonts w:cs="Times New Roman"/>
                <w:sz w:val="28"/>
                <w:szCs w:val="28"/>
              </w:rPr>
            </w:pPr>
            <w:r w:rsidRPr="00FB7230">
              <w:rPr>
                <w:rFonts w:cs="Times New Roman"/>
                <w:sz w:val="28"/>
                <w:szCs w:val="28"/>
              </w:rPr>
              <w:t>Куцакова Л.В. Творим и мастерим. Ручной труд: Пособие для педагогов и родителей. –</w:t>
            </w:r>
            <w:r w:rsidR="00821E69">
              <w:rPr>
                <w:rFonts w:cs="Times New Roman"/>
                <w:sz w:val="28"/>
                <w:szCs w:val="28"/>
              </w:rPr>
              <w:t xml:space="preserve"> </w:t>
            </w:r>
            <w:r w:rsidRPr="00FB7230">
              <w:rPr>
                <w:rFonts w:cs="Times New Roman"/>
                <w:sz w:val="28"/>
                <w:szCs w:val="28"/>
              </w:rPr>
              <w:t>М., 2007.</w:t>
            </w:r>
          </w:p>
          <w:p w:rsidR="00A54EF7" w:rsidRPr="00FB7230" w:rsidRDefault="00A54EF7" w:rsidP="00A071A2">
            <w:pPr>
              <w:numPr>
                <w:ilvl w:val="0"/>
                <w:numId w:val="148"/>
              </w:numPr>
              <w:jc w:val="both"/>
              <w:rPr>
                <w:rFonts w:cs="Times New Roman"/>
                <w:sz w:val="28"/>
                <w:szCs w:val="28"/>
              </w:rPr>
            </w:pPr>
            <w:r w:rsidRPr="00FB7230">
              <w:rPr>
                <w:rFonts w:cs="Times New Roman"/>
                <w:sz w:val="28"/>
                <w:szCs w:val="28"/>
              </w:rPr>
              <w:t>Парамонова Л.А. Теория и методика творческого конструирования в детском саду: Учебное пособие для студентов высших педагогических заведений. – М., 2002.</w:t>
            </w:r>
          </w:p>
          <w:p w:rsidR="00A54EF7" w:rsidRPr="00FB7230" w:rsidRDefault="00A54EF7" w:rsidP="00A071A2">
            <w:pPr>
              <w:numPr>
                <w:ilvl w:val="0"/>
                <w:numId w:val="148"/>
              </w:numPr>
              <w:rPr>
                <w:rFonts w:cs="Times New Roman"/>
                <w:color w:val="000000"/>
                <w:sz w:val="28"/>
                <w:szCs w:val="28"/>
              </w:rPr>
            </w:pPr>
            <w:r w:rsidRPr="00FB7230">
              <w:rPr>
                <w:rFonts w:cs="Times New Roman"/>
                <w:color w:val="000000"/>
                <w:sz w:val="28"/>
                <w:szCs w:val="28"/>
              </w:rPr>
              <w:t xml:space="preserve">Каплунова И., Новоскольцева И. Праздник каждый день. Программа музыкального воспитания детей дошкольного возраста «Ладушки», младшая группа. СПб.: Изд-во «Композитор», 1999. </w:t>
            </w:r>
          </w:p>
          <w:p w:rsidR="00A54EF7" w:rsidRPr="00FB7230" w:rsidRDefault="00A54EF7" w:rsidP="00A071A2">
            <w:pPr>
              <w:numPr>
                <w:ilvl w:val="0"/>
                <w:numId w:val="148"/>
              </w:numPr>
              <w:rPr>
                <w:rFonts w:cs="Times New Roman"/>
                <w:color w:val="000000"/>
                <w:sz w:val="28"/>
                <w:szCs w:val="28"/>
              </w:rPr>
            </w:pPr>
            <w:r w:rsidRPr="00FB7230">
              <w:rPr>
                <w:rFonts w:cs="Times New Roman"/>
                <w:color w:val="000000"/>
                <w:sz w:val="28"/>
                <w:szCs w:val="28"/>
              </w:rPr>
              <w:t>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 / Музыка и музыкальная деятельность / В мире прекрасного: Програм.-метод. пособие. – М.: ВЛАДОС, 2004.  – («Росинка»).</w:t>
            </w:r>
          </w:p>
          <w:p w:rsidR="00A54EF7" w:rsidRPr="00FB7230" w:rsidRDefault="00A54EF7" w:rsidP="00A071A2">
            <w:pPr>
              <w:numPr>
                <w:ilvl w:val="0"/>
                <w:numId w:val="148"/>
              </w:numPr>
              <w:rPr>
                <w:rFonts w:cs="Times New Roman"/>
                <w:color w:val="000000"/>
                <w:sz w:val="28"/>
                <w:szCs w:val="28"/>
              </w:rPr>
            </w:pPr>
            <w:r w:rsidRPr="00FB7230">
              <w:rPr>
                <w:rFonts w:cs="Times New Roman"/>
                <w:color w:val="000000"/>
                <w:sz w:val="28"/>
                <w:szCs w:val="28"/>
              </w:rPr>
              <w:t xml:space="preserve">Мерзлякова С.И. «Волшебный мир театра». Программа развития сценического творчества детей средствами театрализованных игр и игровых представлений». – М.: «Владос», 1999. </w:t>
            </w:r>
          </w:p>
          <w:p w:rsidR="00A54EF7" w:rsidRPr="00FB7230" w:rsidRDefault="00A54EF7" w:rsidP="00A071A2">
            <w:pPr>
              <w:numPr>
                <w:ilvl w:val="0"/>
                <w:numId w:val="148"/>
              </w:numPr>
              <w:rPr>
                <w:rFonts w:cs="Times New Roman"/>
                <w:color w:val="000000"/>
                <w:sz w:val="28"/>
                <w:szCs w:val="28"/>
              </w:rPr>
            </w:pPr>
            <w:r w:rsidRPr="00FB7230">
              <w:rPr>
                <w:rFonts w:cs="Times New Roman"/>
                <w:color w:val="000000"/>
                <w:sz w:val="28"/>
                <w:szCs w:val="28"/>
              </w:rPr>
              <w:t xml:space="preserve">Меркулова Л.Р. «Оркестр в детском саду». Программа формирования эмоционального сопереживания и осознания музыки через музицирование. – М., 1999. </w:t>
            </w:r>
          </w:p>
          <w:p w:rsidR="00A54EF7" w:rsidRPr="00FB7230" w:rsidRDefault="00A54EF7" w:rsidP="00A071A2">
            <w:pPr>
              <w:numPr>
                <w:ilvl w:val="0"/>
                <w:numId w:val="148"/>
              </w:numPr>
              <w:rPr>
                <w:rFonts w:cs="Times New Roman"/>
                <w:color w:val="000000"/>
                <w:sz w:val="28"/>
                <w:szCs w:val="28"/>
              </w:rPr>
            </w:pPr>
            <w:r w:rsidRPr="00FB7230">
              <w:rPr>
                <w:rFonts w:cs="Times New Roman"/>
                <w:color w:val="000000"/>
                <w:sz w:val="28"/>
                <w:szCs w:val="28"/>
              </w:rPr>
              <w:lastRenderedPageBreak/>
              <w:t xml:space="preserve">Петрова В.А. «Малыш». Программа развития музыкальности у детей раннего возраста (третий год жизни). – М.: «Виоланта», 1998. </w:t>
            </w:r>
          </w:p>
          <w:p w:rsidR="00A54EF7" w:rsidRPr="00FB7230" w:rsidRDefault="00A54EF7" w:rsidP="00A071A2">
            <w:pPr>
              <w:numPr>
                <w:ilvl w:val="0"/>
                <w:numId w:val="148"/>
              </w:numPr>
              <w:rPr>
                <w:rFonts w:cs="Times New Roman"/>
                <w:color w:val="000000"/>
                <w:sz w:val="28"/>
                <w:szCs w:val="28"/>
              </w:rPr>
            </w:pPr>
            <w:r w:rsidRPr="00FB7230">
              <w:rPr>
                <w:rFonts w:cs="Times New Roman"/>
                <w:color w:val="000000"/>
                <w:sz w:val="28"/>
                <w:szCs w:val="28"/>
              </w:rPr>
              <w:t xml:space="preserve">Радынова О.П. Музыкальные шедевры. Авторская программа и методические рекомендации. – М.: «Издательство ГНОМ и Д», 2000. – (Музыка для дошкольников и младших школьников.) </w:t>
            </w:r>
          </w:p>
          <w:p w:rsidR="00A54EF7" w:rsidRPr="00FB7230" w:rsidRDefault="00A54EF7" w:rsidP="00A071A2">
            <w:pPr>
              <w:numPr>
                <w:ilvl w:val="0"/>
                <w:numId w:val="148"/>
              </w:numPr>
              <w:rPr>
                <w:rFonts w:cs="Times New Roman"/>
                <w:color w:val="000000"/>
                <w:sz w:val="28"/>
                <w:szCs w:val="28"/>
              </w:rPr>
            </w:pPr>
            <w:r w:rsidRPr="00FB7230">
              <w:rPr>
                <w:rFonts w:cs="Times New Roman"/>
                <w:color w:val="000000"/>
                <w:sz w:val="28"/>
                <w:szCs w:val="28"/>
              </w:rPr>
              <w:t xml:space="preserve">Тарасова К.В. , Нестеренко Т.В. , Рубан Т.Г. «Гармония». Программа развития музыкальности у детей. – М.: Центр «Гармония», 1993. </w:t>
            </w:r>
          </w:p>
          <w:p w:rsidR="00A54EF7" w:rsidRPr="00FB7230" w:rsidRDefault="00A54EF7" w:rsidP="00A071A2">
            <w:pPr>
              <w:numPr>
                <w:ilvl w:val="0"/>
                <w:numId w:val="148"/>
              </w:numPr>
              <w:rPr>
                <w:rFonts w:cs="Times New Roman"/>
                <w:color w:val="000000"/>
                <w:sz w:val="28"/>
                <w:szCs w:val="28"/>
              </w:rPr>
            </w:pPr>
            <w:r w:rsidRPr="00FB7230">
              <w:rPr>
                <w:rFonts w:cs="Times New Roman"/>
                <w:color w:val="000000"/>
                <w:sz w:val="28"/>
                <w:szCs w:val="28"/>
              </w:rPr>
              <w:t xml:space="preserve">Тарасова К.В. , Петрова М.Л. , Рубан Т.Г. «Синтез». Программа развития музыкального восприятия на основе трех видов искусств. – М.: «Виоланта», 1999. </w:t>
            </w:r>
          </w:p>
          <w:p w:rsidR="00A54EF7" w:rsidRDefault="00A54EF7" w:rsidP="00A071A2">
            <w:pPr>
              <w:numPr>
                <w:ilvl w:val="0"/>
                <w:numId w:val="148"/>
              </w:numPr>
              <w:rPr>
                <w:rFonts w:cs="Times New Roman"/>
                <w:color w:val="000000"/>
                <w:sz w:val="28"/>
                <w:szCs w:val="28"/>
              </w:rPr>
            </w:pPr>
            <w:r w:rsidRPr="00FB7230">
              <w:rPr>
                <w:rFonts w:cs="Times New Roman"/>
                <w:color w:val="000000"/>
                <w:sz w:val="28"/>
                <w:szCs w:val="28"/>
              </w:rPr>
              <w:t xml:space="preserve">Ветлугина Н.А. Музыкальное воспитание в детском саду. – М.: Просвещение, 1981. – 240 с., нот. – (Б-ка воспитателя дет. сада). </w:t>
            </w:r>
          </w:p>
          <w:p w:rsidR="00D461ED" w:rsidRPr="00FB7230" w:rsidRDefault="00D461ED" w:rsidP="00A071A2">
            <w:pPr>
              <w:numPr>
                <w:ilvl w:val="0"/>
                <w:numId w:val="148"/>
              </w:numPr>
              <w:rPr>
                <w:rFonts w:cs="Times New Roman"/>
                <w:color w:val="000000"/>
                <w:sz w:val="28"/>
                <w:szCs w:val="28"/>
              </w:rPr>
            </w:pPr>
            <w:r>
              <w:rPr>
                <w:rFonts w:cs="Times New Roman"/>
                <w:color w:val="000000"/>
                <w:sz w:val="28"/>
                <w:szCs w:val="28"/>
              </w:rPr>
              <w:t xml:space="preserve">Ветлугина Н.А. Музыкальные занятия в детском саду – М., Просвещение, 1984 </w:t>
            </w:r>
          </w:p>
          <w:p w:rsidR="00A54EF7" w:rsidRPr="00FB7230" w:rsidRDefault="00A54EF7" w:rsidP="00A071A2">
            <w:pPr>
              <w:numPr>
                <w:ilvl w:val="0"/>
                <w:numId w:val="148"/>
              </w:numPr>
              <w:rPr>
                <w:rFonts w:cs="Times New Roman"/>
                <w:color w:val="000000"/>
                <w:sz w:val="28"/>
                <w:szCs w:val="28"/>
              </w:rPr>
            </w:pPr>
            <w:r w:rsidRPr="00FB7230">
              <w:rPr>
                <w:rFonts w:cs="Times New Roman"/>
                <w:color w:val="000000"/>
                <w:sz w:val="28"/>
                <w:szCs w:val="28"/>
              </w:rPr>
              <w:t xml:space="preserve">Дзержинская И.Л., Музыкальное воспитание младших дошкольников: Пособие для воспитателя и муз. руководителя дет. сада. (из опыта работы) – М.: Просвещение , 1985 - 160c., нот. </w:t>
            </w:r>
          </w:p>
          <w:p w:rsidR="00A54EF7" w:rsidRPr="00432E8F" w:rsidRDefault="00A54EF7" w:rsidP="00A071A2">
            <w:pPr>
              <w:numPr>
                <w:ilvl w:val="0"/>
                <w:numId w:val="148"/>
              </w:numPr>
              <w:rPr>
                <w:rFonts w:cs="Times New Roman"/>
                <w:color w:val="000000"/>
                <w:sz w:val="28"/>
                <w:szCs w:val="28"/>
              </w:rPr>
            </w:pPr>
            <w:r w:rsidRPr="00FB7230">
              <w:rPr>
                <w:rFonts w:cs="Times New Roman"/>
                <w:color w:val="000000"/>
                <w:sz w:val="28"/>
                <w:szCs w:val="28"/>
              </w:rPr>
              <w:t xml:space="preserve">Коренева Т.Ф., «Музыкально-ритмические движения для детей дошкольного и младшего школьного возраста» в 2частях. – Учеб.-метод. пособие.– </w:t>
            </w:r>
            <w:r w:rsidRPr="00432E8F">
              <w:rPr>
                <w:rFonts w:cs="Times New Roman"/>
                <w:color w:val="000000"/>
                <w:sz w:val="28"/>
                <w:szCs w:val="28"/>
              </w:rPr>
              <w:t xml:space="preserve">(Б-ка музыкального руководителя и педагога музыки). - М.: Гуманит. изд.центр «ВЛАДОС», 2001. – ч.1. – 112с.: ноты. </w:t>
            </w:r>
          </w:p>
          <w:p w:rsidR="00A54EF7" w:rsidRPr="00FB7230" w:rsidRDefault="00A54EF7" w:rsidP="00A071A2">
            <w:pPr>
              <w:numPr>
                <w:ilvl w:val="0"/>
                <w:numId w:val="148"/>
              </w:numPr>
              <w:rPr>
                <w:rFonts w:cs="Times New Roman"/>
                <w:color w:val="000000"/>
                <w:sz w:val="28"/>
                <w:szCs w:val="28"/>
              </w:rPr>
            </w:pPr>
            <w:r w:rsidRPr="00FB7230">
              <w:rPr>
                <w:rFonts w:cs="Times New Roman"/>
                <w:color w:val="000000"/>
                <w:sz w:val="28"/>
                <w:szCs w:val="28"/>
              </w:rPr>
              <w:t xml:space="preserve">Куцакова Л.В., Мерзлякова С И. Воспитание ребенка – дошкольника: развитого, образованного, самостоятельного, инициативного, неповторимого, культурного, активно-творческого: В мире прекрасного: Програм.-метод. пособие. – М.: Гуманит. изд. центр ВЛАДОС, 2004. – 368с.: ил. – («Росинка»). </w:t>
            </w:r>
          </w:p>
          <w:p w:rsidR="00A54EF7" w:rsidRPr="00FB7230" w:rsidRDefault="00A54EF7" w:rsidP="00A071A2">
            <w:pPr>
              <w:numPr>
                <w:ilvl w:val="0"/>
                <w:numId w:val="148"/>
              </w:numPr>
              <w:rPr>
                <w:rFonts w:cs="Times New Roman"/>
                <w:color w:val="000000"/>
                <w:sz w:val="28"/>
                <w:szCs w:val="28"/>
              </w:rPr>
            </w:pPr>
            <w:r w:rsidRPr="00FB7230">
              <w:rPr>
                <w:rFonts w:cs="Times New Roman"/>
                <w:color w:val="000000"/>
                <w:sz w:val="28"/>
                <w:szCs w:val="28"/>
              </w:rPr>
              <w:t xml:space="preserve">Петрова В.А. Музыка-малышам. – М.: Мозаика-Синтез, 2001. </w:t>
            </w:r>
          </w:p>
          <w:p w:rsidR="00A54EF7" w:rsidRPr="00FB7230" w:rsidRDefault="00A54EF7" w:rsidP="00A071A2">
            <w:pPr>
              <w:numPr>
                <w:ilvl w:val="0"/>
                <w:numId w:val="148"/>
              </w:numPr>
              <w:rPr>
                <w:rFonts w:cs="Times New Roman"/>
                <w:color w:val="000000"/>
                <w:sz w:val="28"/>
                <w:szCs w:val="28"/>
              </w:rPr>
            </w:pPr>
            <w:r w:rsidRPr="00FB7230">
              <w:rPr>
                <w:rFonts w:cs="Times New Roman"/>
                <w:color w:val="000000"/>
                <w:sz w:val="28"/>
                <w:szCs w:val="28"/>
              </w:rPr>
              <w:t xml:space="preserve">Петрова В.А., Мы танцуем и поем. – М.: Карапуз, 2003. </w:t>
            </w:r>
          </w:p>
          <w:p w:rsidR="00A54EF7" w:rsidRPr="00FB7230" w:rsidRDefault="00A54EF7" w:rsidP="00A071A2">
            <w:pPr>
              <w:numPr>
                <w:ilvl w:val="0"/>
                <w:numId w:val="148"/>
              </w:numPr>
              <w:rPr>
                <w:rFonts w:cs="Times New Roman"/>
                <w:color w:val="000000"/>
                <w:sz w:val="28"/>
                <w:szCs w:val="28"/>
              </w:rPr>
            </w:pPr>
            <w:r w:rsidRPr="00FB7230">
              <w:rPr>
                <w:rFonts w:cs="Times New Roman"/>
                <w:color w:val="000000"/>
                <w:sz w:val="28"/>
                <w:szCs w:val="28"/>
              </w:rPr>
              <w:t xml:space="preserve">Тарасова К.В., Рубан Т.Г. Дети слушают музыку: методические рекомендации к занятиям с дошкольниками по слушанию музыки. – М.: Мозаика-синтез, 2001. </w:t>
            </w:r>
          </w:p>
          <w:p w:rsidR="00A54EF7" w:rsidRDefault="00A54EF7" w:rsidP="001B2C5A">
            <w:pPr>
              <w:numPr>
                <w:ilvl w:val="0"/>
                <w:numId w:val="148"/>
              </w:numPr>
              <w:rPr>
                <w:rFonts w:cs="Times New Roman"/>
                <w:color w:val="000000"/>
                <w:sz w:val="28"/>
                <w:szCs w:val="28"/>
              </w:rPr>
            </w:pPr>
            <w:r w:rsidRPr="00FB7230">
              <w:rPr>
                <w:rFonts w:cs="Times New Roman"/>
                <w:color w:val="000000"/>
                <w:sz w:val="28"/>
                <w:szCs w:val="28"/>
              </w:rPr>
              <w:t xml:space="preserve">Трубникова М. А. «Играем в оркестре по слуху». – М.: Центр «Гармония», 1994. </w:t>
            </w:r>
          </w:p>
          <w:p w:rsidR="00D461ED" w:rsidRDefault="00D461ED" w:rsidP="001B2C5A">
            <w:pPr>
              <w:numPr>
                <w:ilvl w:val="0"/>
                <w:numId w:val="148"/>
              </w:numPr>
              <w:rPr>
                <w:rFonts w:cs="Times New Roman"/>
                <w:color w:val="000000"/>
                <w:sz w:val="28"/>
                <w:szCs w:val="28"/>
              </w:rPr>
            </w:pPr>
          </w:p>
          <w:p w:rsidR="000E744A" w:rsidRPr="001B2C5A" w:rsidRDefault="000E744A" w:rsidP="00D461ED">
            <w:pPr>
              <w:ind w:left="720"/>
              <w:rPr>
                <w:rFonts w:cs="Times New Roman"/>
                <w:color w:val="000000"/>
                <w:sz w:val="28"/>
                <w:szCs w:val="28"/>
              </w:rPr>
            </w:pPr>
          </w:p>
        </w:tc>
      </w:tr>
    </w:tbl>
    <w:p w:rsidR="00E1433A" w:rsidRDefault="00E1433A" w:rsidP="00740742">
      <w:pPr>
        <w:pStyle w:val="BODY0"/>
        <w:spacing w:line="240" w:lineRule="auto"/>
        <w:ind w:firstLine="0"/>
        <w:rPr>
          <w:rFonts w:ascii="Times New Roman" w:hAnsi="Times New Roman" w:cs="Times New Roman"/>
          <w:b/>
          <w:sz w:val="28"/>
          <w:szCs w:val="28"/>
        </w:rPr>
      </w:pPr>
    </w:p>
    <w:p w:rsidR="00E1433A" w:rsidRDefault="00E1433A" w:rsidP="005218BD">
      <w:pPr>
        <w:pStyle w:val="BODY0"/>
        <w:spacing w:line="240" w:lineRule="auto"/>
        <w:ind w:firstLine="0"/>
        <w:jc w:val="center"/>
        <w:rPr>
          <w:rFonts w:ascii="Times New Roman" w:hAnsi="Times New Roman" w:cs="Times New Roman"/>
          <w:b/>
          <w:sz w:val="28"/>
          <w:szCs w:val="28"/>
        </w:rPr>
      </w:pPr>
    </w:p>
    <w:p w:rsidR="00A54EF7" w:rsidRDefault="008F647A" w:rsidP="005218BD">
      <w:pPr>
        <w:pStyle w:val="BODY0"/>
        <w:spacing w:line="240" w:lineRule="auto"/>
        <w:ind w:firstLine="0"/>
        <w:jc w:val="center"/>
        <w:rPr>
          <w:rFonts w:ascii="Times New Roman" w:hAnsi="Times New Roman" w:cs="Times New Roman"/>
          <w:b/>
          <w:sz w:val="28"/>
          <w:szCs w:val="28"/>
        </w:rPr>
      </w:pPr>
      <w:r w:rsidRPr="008F647A">
        <w:rPr>
          <w:rFonts w:ascii="Times New Roman" w:hAnsi="Times New Roman" w:cs="Times New Roman"/>
          <w:b/>
          <w:sz w:val="28"/>
          <w:szCs w:val="28"/>
        </w:rPr>
        <w:lastRenderedPageBreak/>
        <w:t>Вариативная часть</w:t>
      </w:r>
    </w:p>
    <w:p w:rsidR="00AC791B" w:rsidRPr="008F647A" w:rsidRDefault="00AC791B" w:rsidP="00A54EF7">
      <w:pPr>
        <w:pStyle w:val="BODY0"/>
        <w:spacing w:line="240" w:lineRule="auto"/>
        <w:ind w:firstLine="0"/>
        <w:rPr>
          <w:rFonts w:ascii="Times New Roman" w:hAnsi="Times New Roman" w:cs="Times New Roman"/>
          <w:b/>
          <w:sz w:val="28"/>
          <w:szCs w:val="28"/>
        </w:rPr>
      </w:pPr>
    </w:p>
    <w:tbl>
      <w:tblPr>
        <w:tblStyle w:val="af5"/>
        <w:tblW w:w="0" w:type="auto"/>
        <w:tblLook w:val="04A0"/>
      </w:tblPr>
      <w:tblGrid>
        <w:gridCol w:w="3227"/>
        <w:gridCol w:w="12049"/>
      </w:tblGrid>
      <w:tr w:rsidR="002A24FB" w:rsidTr="005218BD">
        <w:tc>
          <w:tcPr>
            <w:tcW w:w="3227" w:type="dxa"/>
          </w:tcPr>
          <w:p w:rsidR="000B2CBD" w:rsidRDefault="000B2CBD" w:rsidP="000B2CBD">
            <w:pPr>
              <w:snapToGrid w:val="0"/>
              <w:rPr>
                <w:b/>
                <w:sz w:val="28"/>
                <w:szCs w:val="28"/>
              </w:rPr>
            </w:pPr>
            <w:r>
              <w:rPr>
                <w:b/>
                <w:sz w:val="28"/>
                <w:szCs w:val="28"/>
              </w:rPr>
              <w:t>Программы,</w:t>
            </w:r>
          </w:p>
          <w:p w:rsidR="000B2CBD" w:rsidRDefault="000B2CBD" w:rsidP="000B2CBD">
            <w:pPr>
              <w:rPr>
                <w:rFonts w:cs="Times New Roman"/>
                <w:sz w:val="28"/>
                <w:szCs w:val="28"/>
              </w:rPr>
            </w:pPr>
            <w:r>
              <w:rPr>
                <w:b/>
                <w:sz w:val="28"/>
                <w:szCs w:val="28"/>
              </w:rPr>
              <w:t>технологии и пособия</w:t>
            </w:r>
            <w:r>
              <w:rPr>
                <w:sz w:val="28"/>
                <w:szCs w:val="28"/>
              </w:rPr>
              <w:t xml:space="preserve"> </w:t>
            </w:r>
            <w:r>
              <w:rPr>
                <w:b/>
                <w:sz w:val="28"/>
                <w:szCs w:val="28"/>
              </w:rPr>
              <w:t>по образовательной области</w:t>
            </w:r>
          </w:p>
          <w:p w:rsidR="002A24FB" w:rsidRPr="000B2CBD" w:rsidRDefault="000B2CBD" w:rsidP="00A54EF7">
            <w:pPr>
              <w:pStyle w:val="BODY0"/>
              <w:spacing w:line="240" w:lineRule="auto"/>
              <w:ind w:firstLine="0"/>
              <w:rPr>
                <w:rFonts w:ascii="Times New Roman" w:hAnsi="Times New Roman" w:cs="Times New Roman"/>
                <w:b/>
                <w:sz w:val="28"/>
                <w:szCs w:val="28"/>
              </w:rPr>
            </w:pPr>
            <w:r w:rsidRPr="000B2CBD">
              <w:rPr>
                <w:rFonts w:ascii="Times New Roman" w:hAnsi="Times New Roman" w:cs="Times New Roman"/>
                <w:b/>
                <w:sz w:val="28"/>
                <w:szCs w:val="28"/>
              </w:rPr>
              <w:t>«Физическое развитие»</w:t>
            </w:r>
          </w:p>
        </w:tc>
        <w:tc>
          <w:tcPr>
            <w:tcW w:w="12049" w:type="dxa"/>
          </w:tcPr>
          <w:p w:rsidR="002A24FB" w:rsidRDefault="002A24FB" w:rsidP="002A24FB">
            <w:pPr>
              <w:rPr>
                <w:sz w:val="28"/>
                <w:szCs w:val="28"/>
              </w:rPr>
            </w:pPr>
            <w:r w:rsidRPr="002A24FB">
              <w:rPr>
                <w:sz w:val="28"/>
                <w:szCs w:val="28"/>
              </w:rPr>
              <w:t>Идрисова З.И. Подвижная игра – спутник жизни ребенка. Махачкала: ДИПКПК, 2003.</w:t>
            </w:r>
          </w:p>
          <w:p w:rsidR="00740742" w:rsidRDefault="00740742" w:rsidP="002A24FB">
            <w:pPr>
              <w:rPr>
                <w:sz w:val="28"/>
                <w:szCs w:val="28"/>
              </w:rPr>
            </w:pPr>
            <w:r>
              <w:rPr>
                <w:sz w:val="28"/>
                <w:szCs w:val="28"/>
              </w:rPr>
              <w:t>У.А.Исмаилова – Орлята – Махачкала 2016г.</w:t>
            </w:r>
          </w:p>
          <w:p w:rsidR="000E744A" w:rsidRPr="002A24FB" w:rsidRDefault="000E744A" w:rsidP="002A24FB">
            <w:pPr>
              <w:rPr>
                <w:rFonts w:cs="Times New Roman"/>
                <w:sz w:val="28"/>
                <w:szCs w:val="28"/>
              </w:rPr>
            </w:pPr>
          </w:p>
        </w:tc>
      </w:tr>
      <w:tr w:rsidR="002A24FB" w:rsidTr="005218BD">
        <w:tc>
          <w:tcPr>
            <w:tcW w:w="3227" w:type="dxa"/>
          </w:tcPr>
          <w:p w:rsidR="000B2CBD" w:rsidRDefault="000B2CBD" w:rsidP="000B2CBD">
            <w:pPr>
              <w:snapToGrid w:val="0"/>
              <w:rPr>
                <w:b/>
                <w:sz w:val="28"/>
                <w:szCs w:val="28"/>
              </w:rPr>
            </w:pPr>
            <w:r>
              <w:rPr>
                <w:b/>
                <w:sz w:val="28"/>
                <w:szCs w:val="28"/>
              </w:rPr>
              <w:t>Программы,</w:t>
            </w:r>
          </w:p>
          <w:p w:rsidR="000B2CBD" w:rsidRDefault="000B2CBD" w:rsidP="000B2CBD">
            <w:pPr>
              <w:rPr>
                <w:rFonts w:cs="Times New Roman"/>
                <w:sz w:val="28"/>
                <w:szCs w:val="28"/>
              </w:rPr>
            </w:pPr>
            <w:r>
              <w:rPr>
                <w:b/>
                <w:sz w:val="28"/>
                <w:szCs w:val="28"/>
              </w:rPr>
              <w:t>технологии и пособия</w:t>
            </w:r>
            <w:r>
              <w:rPr>
                <w:sz w:val="28"/>
                <w:szCs w:val="28"/>
              </w:rPr>
              <w:t xml:space="preserve"> </w:t>
            </w:r>
            <w:r>
              <w:rPr>
                <w:b/>
                <w:sz w:val="28"/>
                <w:szCs w:val="28"/>
              </w:rPr>
              <w:t>по образовательной области</w:t>
            </w:r>
          </w:p>
          <w:p w:rsidR="002A24FB" w:rsidRPr="000B2CBD" w:rsidRDefault="000B2CBD" w:rsidP="00A54EF7">
            <w:pPr>
              <w:pStyle w:val="BODY0"/>
              <w:spacing w:line="240" w:lineRule="auto"/>
              <w:ind w:firstLine="0"/>
              <w:rPr>
                <w:rFonts w:ascii="Times New Roman" w:hAnsi="Times New Roman" w:cs="Times New Roman"/>
                <w:b/>
                <w:sz w:val="28"/>
                <w:szCs w:val="28"/>
              </w:rPr>
            </w:pPr>
            <w:r w:rsidRPr="000B2CBD">
              <w:rPr>
                <w:rFonts w:ascii="Times New Roman" w:hAnsi="Times New Roman" w:cs="Times New Roman"/>
                <w:b/>
                <w:sz w:val="28"/>
                <w:szCs w:val="28"/>
              </w:rPr>
              <w:t>«Социально-коммуникативное развитие</w:t>
            </w:r>
          </w:p>
        </w:tc>
        <w:tc>
          <w:tcPr>
            <w:tcW w:w="12049" w:type="dxa"/>
          </w:tcPr>
          <w:p w:rsidR="002A24FB" w:rsidRPr="002A24FB" w:rsidRDefault="002A24FB" w:rsidP="002A24FB">
            <w:pPr>
              <w:rPr>
                <w:sz w:val="28"/>
                <w:szCs w:val="28"/>
              </w:rPr>
            </w:pPr>
            <w:r w:rsidRPr="002A24FB">
              <w:rPr>
                <w:sz w:val="28"/>
                <w:szCs w:val="28"/>
              </w:rPr>
              <w:t>Программа-руководство «Отчий дом» для дошкольных образовательных учреждений. – Махачкала: Издательство НИИ педагогики, 2002.</w:t>
            </w:r>
          </w:p>
          <w:p w:rsidR="000B2CBD" w:rsidRDefault="000B2CBD" w:rsidP="000B2CBD">
            <w:pPr>
              <w:pStyle w:val="a9"/>
              <w:spacing w:before="0" w:after="0"/>
              <w:rPr>
                <w:sz w:val="28"/>
                <w:szCs w:val="28"/>
              </w:rPr>
            </w:pPr>
            <w:r>
              <w:rPr>
                <w:sz w:val="28"/>
                <w:szCs w:val="28"/>
              </w:rPr>
              <w:t>Гусарова Л.Ф. Гендерное воспитание дошкольников.</w:t>
            </w:r>
            <w:r w:rsidRPr="00576650">
              <w:rPr>
                <w:sz w:val="28"/>
                <w:szCs w:val="28"/>
              </w:rPr>
              <w:t xml:space="preserve"> </w:t>
            </w:r>
            <w:r>
              <w:rPr>
                <w:sz w:val="28"/>
                <w:szCs w:val="28"/>
              </w:rPr>
              <w:t>Махачкала 2013.</w:t>
            </w:r>
          </w:p>
          <w:p w:rsidR="002A24FB" w:rsidRDefault="000B2CBD" w:rsidP="000B2CBD">
            <w:pPr>
              <w:pStyle w:val="a9"/>
              <w:spacing w:before="0" w:after="0"/>
              <w:rPr>
                <w:sz w:val="28"/>
                <w:szCs w:val="28"/>
              </w:rPr>
            </w:pPr>
            <w:r w:rsidRPr="00576650">
              <w:rPr>
                <w:sz w:val="28"/>
                <w:szCs w:val="28"/>
              </w:rPr>
              <w:t>Гришина А.В. Добрый мир игры. Дидактические и сюжетно-ролевые игры в процессе приобщения детей к культуре и традициям народов Дагестана. Махачкала 2014.</w:t>
            </w:r>
          </w:p>
          <w:p w:rsidR="0090297C" w:rsidRDefault="0090297C" w:rsidP="000B2CBD">
            <w:pPr>
              <w:pStyle w:val="a9"/>
              <w:spacing w:before="0" w:after="0"/>
              <w:rPr>
                <w:sz w:val="28"/>
                <w:szCs w:val="28"/>
              </w:rPr>
            </w:pPr>
            <w:r>
              <w:rPr>
                <w:sz w:val="28"/>
                <w:szCs w:val="28"/>
              </w:rPr>
              <w:t>Магомедов Р.М. Обычаи и традиции народов Дагестана. Махачкала: Дагучпедгиз, 1992.</w:t>
            </w:r>
          </w:p>
          <w:p w:rsidR="0090297C" w:rsidRDefault="0090297C" w:rsidP="000B2CBD">
            <w:pPr>
              <w:pStyle w:val="a9"/>
              <w:spacing w:before="0" w:after="0"/>
              <w:rPr>
                <w:sz w:val="28"/>
                <w:szCs w:val="28"/>
              </w:rPr>
            </w:pPr>
            <w:r>
              <w:rPr>
                <w:sz w:val="28"/>
                <w:szCs w:val="28"/>
              </w:rPr>
              <w:t>Мирзоев Ш.А. Народная педагогика Дагестана. Махачкала: Дагучпедгиз, 1992.</w:t>
            </w:r>
          </w:p>
          <w:p w:rsidR="0014145E" w:rsidRDefault="0014145E" w:rsidP="000B2CBD">
            <w:pPr>
              <w:pStyle w:val="a9"/>
              <w:spacing w:before="0" w:after="0"/>
              <w:rPr>
                <w:sz w:val="28"/>
                <w:szCs w:val="28"/>
              </w:rPr>
            </w:pPr>
            <w:r>
              <w:rPr>
                <w:sz w:val="28"/>
                <w:szCs w:val="28"/>
              </w:rPr>
              <w:t>Кондратова В.В. Организация воспитательного процесса в детском саду при подготовке шестилетних детей к школе. Махачкала: Дагучпедгиз, 1987.</w:t>
            </w:r>
          </w:p>
          <w:p w:rsidR="00740742" w:rsidRDefault="00740742" w:rsidP="000B2CBD">
            <w:pPr>
              <w:pStyle w:val="a9"/>
              <w:spacing w:before="0" w:after="0"/>
              <w:rPr>
                <w:sz w:val="28"/>
                <w:szCs w:val="28"/>
              </w:rPr>
            </w:pPr>
            <w:r>
              <w:rPr>
                <w:sz w:val="28"/>
                <w:szCs w:val="28"/>
              </w:rPr>
              <w:t>С.А.Амирова – Салам Алейкум – Махачкала 2016г.</w:t>
            </w:r>
          </w:p>
          <w:p w:rsidR="00740742" w:rsidRPr="000B2CBD" w:rsidRDefault="00740742" w:rsidP="000B2CBD">
            <w:pPr>
              <w:pStyle w:val="a9"/>
              <w:spacing w:before="0" w:after="0"/>
              <w:rPr>
                <w:sz w:val="28"/>
                <w:szCs w:val="28"/>
              </w:rPr>
            </w:pPr>
            <w:r>
              <w:rPr>
                <w:sz w:val="28"/>
                <w:szCs w:val="28"/>
              </w:rPr>
              <w:t>Л.Ф.Гусарова – Я и Ты – Махачкала 2016г.</w:t>
            </w:r>
          </w:p>
        </w:tc>
      </w:tr>
      <w:tr w:rsidR="002A24FB" w:rsidTr="005218BD">
        <w:tc>
          <w:tcPr>
            <w:tcW w:w="3227" w:type="dxa"/>
          </w:tcPr>
          <w:p w:rsidR="002A24FB" w:rsidRDefault="002A24FB" w:rsidP="002A24FB">
            <w:pPr>
              <w:snapToGrid w:val="0"/>
              <w:rPr>
                <w:b/>
                <w:sz w:val="28"/>
                <w:szCs w:val="28"/>
              </w:rPr>
            </w:pPr>
            <w:r>
              <w:rPr>
                <w:b/>
                <w:sz w:val="28"/>
                <w:szCs w:val="28"/>
              </w:rPr>
              <w:t>Программы,</w:t>
            </w:r>
          </w:p>
          <w:p w:rsidR="002A24FB" w:rsidRDefault="002A24FB" w:rsidP="002A24FB">
            <w:pPr>
              <w:rPr>
                <w:b/>
                <w:sz w:val="28"/>
                <w:szCs w:val="28"/>
              </w:rPr>
            </w:pPr>
            <w:r>
              <w:rPr>
                <w:b/>
                <w:sz w:val="28"/>
                <w:szCs w:val="28"/>
              </w:rPr>
              <w:t>технологии и пособия по образовательной области «Речевое развитие».</w:t>
            </w:r>
          </w:p>
          <w:p w:rsidR="002A24FB" w:rsidRDefault="002A24FB" w:rsidP="00A54EF7">
            <w:pPr>
              <w:pStyle w:val="BODY0"/>
              <w:spacing w:line="240" w:lineRule="auto"/>
              <w:ind w:firstLine="0"/>
              <w:rPr>
                <w:rFonts w:ascii="Times New Roman" w:hAnsi="Times New Roman" w:cs="Times New Roman"/>
                <w:sz w:val="28"/>
                <w:szCs w:val="28"/>
              </w:rPr>
            </w:pPr>
          </w:p>
        </w:tc>
        <w:tc>
          <w:tcPr>
            <w:tcW w:w="12049" w:type="dxa"/>
          </w:tcPr>
          <w:p w:rsidR="002A24FB" w:rsidRPr="002A24FB" w:rsidRDefault="002A24FB" w:rsidP="002A24FB">
            <w:pPr>
              <w:rPr>
                <w:rFonts w:asciiTheme="minorHAnsi" w:hAnsiTheme="minorHAnsi"/>
                <w:sz w:val="28"/>
                <w:szCs w:val="28"/>
              </w:rPr>
            </w:pPr>
            <w:r w:rsidRPr="002A24FB">
              <w:rPr>
                <w:sz w:val="28"/>
                <w:szCs w:val="28"/>
              </w:rPr>
              <w:t>Фольклор и литература народов Дагестана. Хрестоматия  для дошкольных учреждений. ООО «Лотос», Махачкала</w:t>
            </w:r>
            <w:r w:rsidR="001115AE">
              <w:rPr>
                <w:sz w:val="28"/>
                <w:szCs w:val="28"/>
              </w:rPr>
              <w:t>, 2005.</w:t>
            </w:r>
          </w:p>
          <w:p w:rsidR="00331DD2" w:rsidRDefault="002A24FB" w:rsidP="002A24FB">
            <w:pPr>
              <w:rPr>
                <w:sz w:val="28"/>
                <w:szCs w:val="28"/>
              </w:rPr>
            </w:pPr>
            <w:r w:rsidRPr="002A24FB">
              <w:rPr>
                <w:sz w:val="28"/>
                <w:szCs w:val="28"/>
              </w:rPr>
              <w:t>Гасанова Р.Х. Дагестанский фольклор детям. /Методические рекомендации/. ООО «Лотос», Махачкала 2005.</w:t>
            </w:r>
          </w:p>
          <w:p w:rsidR="00331DD2" w:rsidRDefault="00331DD2" w:rsidP="002A24FB">
            <w:pPr>
              <w:rPr>
                <w:sz w:val="28"/>
                <w:szCs w:val="28"/>
              </w:rPr>
            </w:pPr>
            <w:r>
              <w:rPr>
                <w:sz w:val="28"/>
                <w:szCs w:val="28"/>
              </w:rPr>
              <w:t>П</w:t>
            </w:r>
            <w:r w:rsidR="00D461ED">
              <w:rPr>
                <w:sz w:val="28"/>
                <w:szCs w:val="28"/>
              </w:rPr>
              <w:t>рог</w:t>
            </w:r>
            <w:r>
              <w:rPr>
                <w:sz w:val="28"/>
                <w:szCs w:val="28"/>
              </w:rPr>
              <w:t xml:space="preserve">рамма – руководства, Шурпаева М.И., Гасанова Р.Х. Русский язык </w:t>
            </w:r>
          </w:p>
          <w:p w:rsidR="00740742" w:rsidRDefault="00740742" w:rsidP="002A24FB">
            <w:pPr>
              <w:rPr>
                <w:sz w:val="28"/>
                <w:szCs w:val="28"/>
              </w:rPr>
            </w:pPr>
            <w:r>
              <w:rPr>
                <w:sz w:val="28"/>
                <w:szCs w:val="28"/>
              </w:rPr>
              <w:t xml:space="preserve">М.И.Шурпаева – Мы учимся говорить по-русски – Махачкала 2016г. </w:t>
            </w:r>
          </w:p>
          <w:p w:rsidR="00D461ED" w:rsidRPr="002A24FB" w:rsidRDefault="00331DD2" w:rsidP="002A24FB">
            <w:pPr>
              <w:rPr>
                <w:rFonts w:asciiTheme="minorHAnsi" w:hAnsiTheme="minorHAnsi" w:cs="Times New Roman"/>
                <w:sz w:val="28"/>
                <w:szCs w:val="28"/>
              </w:rPr>
            </w:pPr>
            <w:r>
              <w:rPr>
                <w:sz w:val="28"/>
                <w:szCs w:val="28"/>
              </w:rPr>
              <w:t xml:space="preserve"> </w:t>
            </w:r>
          </w:p>
        </w:tc>
      </w:tr>
      <w:tr w:rsidR="002A24FB" w:rsidTr="005218BD">
        <w:tc>
          <w:tcPr>
            <w:tcW w:w="3227" w:type="dxa"/>
          </w:tcPr>
          <w:p w:rsidR="002A24FB" w:rsidRPr="00740742" w:rsidRDefault="002A24FB" w:rsidP="002A24FB">
            <w:pPr>
              <w:snapToGrid w:val="0"/>
              <w:rPr>
                <w:b/>
                <w:sz w:val="26"/>
                <w:szCs w:val="26"/>
              </w:rPr>
            </w:pPr>
            <w:r w:rsidRPr="00740742">
              <w:rPr>
                <w:b/>
                <w:sz w:val="26"/>
                <w:szCs w:val="26"/>
              </w:rPr>
              <w:t>Программы,</w:t>
            </w:r>
          </w:p>
          <w:p w:rsidR="002A24FB" w:rsidRPr="00740742" w:rsidRDefault="002A24FB" w:rsidP="002A24FB">
            <w:pPr>
              <w:rPr>
                <w:b/>
                <w:sz w:val="26"/>
                <w:szCs w:val="26"/>
              </w:rPr>
            </w:pPr>
            <w:r w:rsidRPr="00740742">
              <w:rPr>
                <w:b/>
                <w:sz w:val="26"/>
                <w:szCs w:val="26"/>
              </w:rPr>
              <w:t>технологии и пособия</w:t>
            </w:r>
            <w:r w:rsidRPr="00740742">
              <w:rPr>
                <w:sz w:val="26"/>
                <w:szCs w:val="26"/>
              </w:rPr>
              <w:t xml:space="preserve"> </w:t>
            </w:r>
            <w:r w:rsidRPr="00740742">
              <w:rPr>
                <w:b/>
                <w:sz w:val="26"/>
                <w:szCs w:val="26"/>
              </w:rPr>
              <w:t>по образовательной области «Познавательное развитие»</w:t>
            </w:r>
          </w:p>
          <w:p w:rsidR="002A24FB" w:rsidRDefault="002A24FB" w:rsidP="00A54EF7">
            <w:pPr>
              <w:pStyle w:val="BODY0"/>
              <w:spacing w:line="240" w:lineRule="auto"/>
              <w:ind w:firstLine="0"/>
              <w:rPr>
                <w:rFonts w:ascii="Times New Roman" w:hAnsi="Times New Roman" w:cs="Times New Roman"/>
                <w:sz w:val="28"/>
                <w:szCs w:val="28"/>
              </w:rPr>
            </w:pPr>
          </w:p>
        </w:tc>
        <w:tc>
          <w:tcPr>
            <w:tcW w:w="12049" w:type="dxa"/>
          </w:tcPr>
          <w:p w:rsidR="00331DD2" w:rsidRDefault="00331DD2" w:rsidP="002A24FB">
            <w:pPr>
              <w:rPr>
                <w:sz w:val="28"/>
                <w:szCs w:val="28"/>
              </w:rPr>
            </w:pPr>
            <w:r>
              <w:rPr>
                <w:sz w:val="28"/>
                <w:szCs w:val="28"/>
              </w:rPr>
              <w:lastRenderedPageBreak/>
              <w:t>М.И.Шурпаева, М.М.Байрамбекова</w:t>
            </w:r>
            <w:r w:rsidR="00B75BF7">
              <w:rPr>
                <w:sz w:val="28"/>
                <w:szCs w:val="28"/>
              </w:rPr>
              <w:t xml:space="preserve">. – Региональная образовательная программа дошкольного образования РД Издательство НИИ педагогики. 2015г.  </w:t>
            </w:r>
          </w:p>
          <w:p w:rsidR="002A24FB" w:rsidRPr="002A24FB" w:rsidRDefault="002A24FB" w:rsidP="002A24FB">
            <w:pPr>
              <w:rPr>
                <w:rFonts w:asciiTheme="minorHAnsi" w:hAnsiTheme="minorHAnsi"/>
                <w:sz w:val="28"/>
                <w:szCs w:val="28"/>
              </w:rPr>
            </w:pPr>
            <w:r w:rsidRPr="002A24FB">
              <w:rPr>
                <w:sz w:val="28"/>
                <w:szCs w:val="28"/>
              </w:rPr>
              <w:t>Родничок. Программа воспитания и развития детей в дошкольных учреждениях Дагестана.-  Махачкала: Дагучпедгиз</w:t>
            </w:r>
          </w:p>
          <w:p w:rsidR="00740742" w:rsidRDefault="002A24FB" w:rsidP="002A24FB">
            <w:pPr>
              <w:rPr>
                <w:sz w:val="28"/>
                <w:szCs w:val="28"/>
              </w:rPr>
            </w:pPr>
            <w:r w:rsidRPr="00F7678A">
              <w:rPr>
                <w:sz w:val="28"/>
                <w:szCs w:val="28"/>
              </w:rPr>
              <w:t xml:space="preserve">Дети гор. Региональная программа развития и воспитания дошкольников Дагестана. – М., </w:t>
            </w:r>
          </w:p>
          <w:p w:rsidR="002A24FB" w:rsidRPr="00F7678A" w:rsidRDefault="002A24FB" w:rsidP="002A24FB">
            <w:pPr>
              <w:rPr>
                <w:sz w:val="28"/>
                <w:szCs w:val="28"/>
              </w:rPr>
            </w:pPr>
            <w:r w:rsidRPr="00F7678A">
              <w:rPr>
                <w:sz w:val="28"/>
                <w:szCs w:val="28"/>
              </w:rPr>
              <w:lastRenderedPageBreak/>
              <w:t>«Издательство ГНОМ и Д», 2002.</w:t>
            </w:r>
          </w:p>
          <w:p w:rsidR="002A24FB" w:rsidRDefault="002A24FB" w:rsidP="002A24FB">
            <w:pPr>
              <w:rPr>
                <w:sz w:val="28"/>
                <w:szCs w:val="28"/>
              </w:rPr>
            </w:pPr>
            <w:r w:rsidRPr="00F7678A">
              <w:rPr>
                <w:sz w:val="28"/>
                <w:szCs w:val="28"/>
              </w:rPr>
              <w:t>Формирование экологической личности дошкольника. /Учебно-методические рекомендации для воспитателей детских  дошкольных образовательных учреждений  Республики Дагестан. ДИПКПК - 2012.</w:t>
            </w:r>
          </w:p>
          <w:p w:rsidR="005F63B7" w:rsidRDefault="005F63B7" w:rsidP="002A24FB">
            <w:pPr>
              <w:rPr>
                <w:sz w:val="28"/>
                <w:szCs w:val="28"/>
              </w:rPr>
            </w:pPr>
            <w:r>
              <w:rPr>
                <w:sz w:val="28"/>
                <w:szCs w:val="28"/>
              </w:rPr>
              <w:t>Гаприндашвили О.Б.</w:t>
            </w:r>
            <w:r w:rsidR="00DB5161">
              <w:rPr>
                <w:sz w:val="28"/>
                <w:szCs w:val="28"/>
              </w:rPr>
              <w:t xml:space="preserve"> </w:t>
            </w:r>
            <w:r>
              <w:rPr>
                <w:sz w:val="28"/>
                <w:szCs w:val="28"/>
              </w:rPr>
              <w:t>Методическое сопровождение поисково-исследовательской деятельности дошкольников. Махачкала 2013.</w:t>
            </w:r>
          </w:p>
          <w:p w:rsidR="000B2CBD" w:rsidRDefault="000B2CBD" w:rsidP="000B2CBD">
            <w:pPr>
              <w:pStyle w:val="a9"/>
              <w:spacing w:before="0" w:after="0"/>
              <w:rPr>
                <w:sz w:val="28"/>
                <w:szCs w:val="28"/>
              </w:rPr>
            </w:pPr>
            <w:r w:rsidRPr="00576650">
              <w:rPr>
                <w:sz w:val="28"/>
                <w:szCs w:val="28"/>
              </w:rPr>
              <w:t>Гришина А.В. Примерное перспективное планирование. Региональный компонент. Методическое пособие по познавательному развитию детей 3-7 лет. Махачкала 2014.</w:t>
            </w:r>
          </w:p>
          <w:p w:rsidR="005F63B7" w:rsidRDefault="005F63B7" w:rsidP="000B2CBD">
            <w:pPr>
              <w:pStyle w:val="a9"/>
              <w:spacing w:before="0" w:after="0"/>
              <w:rPr>
                <w:sz w:val="28"/>
                <w:szCs w:val="28"/>
              </w:rPr>
            </w:pPr>
            <w:r>
              <w:rPr>
                <w:sz w:val="28"/>
                <w:szCs w:val="28"/>
              </w:rPr>
              <w:t>Гусарова Л.Ф. Проектная деятельность в детском саду.</w:t>
            </w:r>
            <w:r w:rsidR="0090297C">
              <w:rPr>
                <w:sz w:val="28"/>
                <w:szCs w:val="28"/>
              </w:rPr>
              <w:t xml:space="preserve"> Махачкала, 2013.</w:t>
            </w:r>
          </w:p>
          <w:p w:rsidR="005F63B7" w:rsidRDefault="005F63B7" w:rsidP="000B2CBD">
            <w:pPr>
              <w:pStyle w:val="a9"/>
              <w:spacing w:before="0" w:after="0"/>
              <w:rPr>
                <w:sz w:val="28"/>
                <w:szCs w:val="28"/>
              </w:rPr>
            </w:pPr>
            <w:r>
              <w:rPr>
                <w:sz w:val="28"/>
                <w:szCs w:val="28"/>
              </w:rPr>
              <w:t>Магомедова Д.М., Трофимова С.Н. «И захотелось мне узнать про этот мир».</w:t>
            </w:r>
          </w:p>
          <w:p w:rsidR="0090297C" w:rsidRDefault="0090297C" w:rsidP="000B2CBD">
            <w:pPr>
              <w:pStyle w:val="a9"/>
              <w:spacing w:before="0" w:after="0"/>
              <w:rPr>
                <w:sz w:val="28"/>
                <w:szCs w:val="28"/>
              </w:rPr>
            </w:pPr>
            <w:r>
              <w:rPr>
                <w:sz w:val="28"/>
                <w:szCs w:val="28"/>
              </w:rPr>
              <w:t>Айтберова Н.А., Кондратова В.В. Патриотическое воспитание дошкольников. Махачкала, 2004.</w:t>
            </w:r>
          </w:p>
          <w:p w:rsidR="00740742" w:rsidRDefault="00740742" w:rsidP="000B2CBD">
            <w:pPr>
              <w:pStyle w:val="a9"/>
              <w:spacing w:before="0" w:after="0"/>
              <w:rPr>
                <w:sz w:val="28"/>
                <w:szCs w:val="28"/>
              </w:rPr>
            </w:pPr>
            <w:r>
              <w:rPr>
                <w:sz w:val="28"/>
                <w:szCs w:val="28"/>
              </w:rPr>
              <w:t xml:space="preserve">У.А.Исмаилова – Мир вокруг – Махачкала 2016г. </w:t>
            </w:r>
          </w:p>
          <w:p w:rsidR="00740742" w:rsidRPr="002A24FB" w:rsidRDefault="00740742" w:rsidP="000B2CBD">
            <w:pPr>
              <w:pStyle w:val="a9"/>
              <w:spacing w:before="0" w:after="0"/>
              <w:rPr>
                <w:sz w:val="28"/>
                <w:szCs w:val="28"/>
              </w:rPr>
            </w:pPr>
            <w:r>
              <w:rPr>
                <w:sz w:val="28"/>
                <w:szCs w:val="28"/>
              </w:rPr>
              <w:t>А.В.Гришина – Познаем наш край родной – Махачкала 2016г.</w:t>
            </w:r>
          </w:p>
        </w:tc>
      </w:tr>
      <w:tr w:rsidR="002A24FB" w:rsidTr="005218BD">
        <w:tc>
          <w:tcPr>
            <w:tcW w:w="3227" w:type="dxa"/>
          </w:tcPr>
          <w:p w:rsidR="002A24FB" w:rsidRDefault="002A24FB" w:rsidP="002A24FB">
            <w:pPr>
              <w:snapToGrid w:val="0"/>
              <w:rPr>
                <w:b/>
                <w:sz w:val="28"/>
                <w:szCs w:val="28"/>
              </w:rPr>
            </w:pPr>
            <w:r>
              <w:rPr>
                <w:b/>
                <w:sz w:val="28"/>
                <w:szCs w:val="28"/>
              </w:rPr>
              <w:lastRenderedPageBreak/>
              <w:t>Программы,</w:t>
            </w:r>
          </w:p>
          <w:p w:rsidR="002A24FB" w:rsidRDefault="002A24FB" w:rsidP="002A24FB">
            <w:pPr>
              <w:rPr>
                <w:rFonts w:cs="Times New Roman"/>
                <w:sz w:val="28"/>
                <w:szCs w:val="28"/>
              </w:rPr>
            </w:pPr>
            <w:r>
              <w:rPr>
                <w:b/>
                <w:sz w:val="28"/>
                <w:szCs w:val="28"/>
              </w:rPr>
              <w:t>технологии и пособия</w:t>
            </w:r>
            <w:r>
              <w:rPr>
                <w:sz w:val="28"/>
                <w:szCs w:val="28"/>
              </w:rPr>
              <w:t xml:space="preserve"> </w:t>
            </w:r>
            <w:r>
              <w:rPr>
                <w:b/>
                <w:sz w:val="28"/>
                <w:szCs w:val="28"/>
              </w:rPr>
              <w:t>по образовательной области</w:t>
            </w:r>
          </w:p>
          <w:p w:rsidR="002A24FB" w:rsidRPr="002A24FB" w:rsidRDefault="002A24FB" w:rsidP="002A24FB">
            <w:pPr>
              <w:rPr>
                <w:rFonts w:cs="Times New Roman"/>
                <w:b/>
                <w:sz w:val="28"/>
                <w:szCs w:val="28"/>
              </w:rPr>
            </w:pPr>
            <w:r w:rsidRPr="002A24FB">
              <w:rPr>
                <w:rFonts w:cs="Times New Roman"/>
                <w:b/>
                <w:sz w:val="28"/>
                <w:szCs w:val="28"/>
              </w:rPr>
              <w:t>«Художественно-эстетическое развитие»</w:t>
            </w:r>
          </w:p>
        </w:tc>
        <w:tc>
          <w:tcPr>
            <w:tcW w:w="12049" w:type="dxa"/>
          </w:tcPr>
          <w:p w:rsidR="002A24FB" w:rsidRPr="002A24FB" w:rsidRDefault="002A24FB" w:rsidP="002A24FB">
            <w:pPr>
              <w:rPr>
                <w:rFonts w:asciiTheme="minorHAnsi" w:hAnsiTheme="minorHAnsi"/>
                <w:sz w:val="28"/>
                <w:szCs w:val="28"/>
              </w:rPr>
            </w:pPr>
            <w:r w:rsidRPr="002A24FB">
              <w:rPr>
                <w:sz w:val="28"/>
                <w:szCs w:val="28"/>
              </w:rPr>
              <w:t>Байрамбеков М.М. Система занятий по ознакомлению дошкольников с народно-прикладным искусством Дагестана</w:t>
            </w:r>
            <w:r w:rsidR="0090297C">
              <w:rPr>
                <w:sz w:val="28"/>
                <w:szCs w:val="28"/>
              </w:rPr>
              <w:t>. Махачкала: Дагучпедгиз, 1996.</w:t>
            </w:r>
          </w:p>
          <w:p w:rsidR="002A24FB" w:rsidRPr="002A24FB" w:rsidRDefault="002A24FB" w:rsidP="002A24FB">
            <w:pPr>
              <w:rPr>
                <w:rFonts w:asciiTheme="minorHAnsi" w:hAnsiTheme="minorHAnsi"/>
                <w:sz w:val="28"/>
                <w:szCs w:val="28"/>
              </w:rPr>
            </w:pPr>
            <w:r w:rsidRPr="002A24FB">
              <w:rPr>
                <w:sz w:val="28"/>
                <w:szCs w:val="28"/>
              </w:rPr>
              <w:t>Байрамбеков М.М. Сказки в картинках. /Дидактический материал/. Махачкала, издательство «Лотос», 2013</w:t>
            </w:r>
          </w:p>
          <w:p w:rsidR="002A24FB" w:rsidRPr="002A24FB" w:rsidRDefault="0090297C" w:rsidP="002A24FB">
            <w:pPr>
              <w:rPr>
                <w:rFonts w:asciiTheme="minorHAnsi" w:hAnsiTheme="minorHAnsi"/>
                <w:sz w:val="28"/>
                <w:szCs w:val="28"/>
              </w:rPr>
            </w:pPr>
            <w:r>
              <w:rPr>
                <w:sz w:val="28"/>
                <w:szCs w:val="28"/>
              </w:rPr>
              <w:t xml:space="preserve">Байрамбеков М.М., Агарагимова В.К. </w:t>
            </w:r>
            <w:r w:rsidR="002A24FB" w:rsidRPr="002A24FB">
              <w:rPr>
                <w:sz w:val="28"/>
                <w:szCs w:val="28"/>
              </w:rPr>
              <w:t>Комплексные занятия по ознакомлению с народно-прикладным искусством Дагестана.</w:t>
            </w:r>
            <w:r>
              <w:rPr>
                <w:sz w:val="28"/>
                <w:szCs w:val="28"/>
              </w:rPr>
              <w:t xml:space="preserve"> Махачкала: Юпитер, 2004.</w:t>
            </w:r>
          </w:p>
          <w:p w:rsidR="00E95D0A" w:rsidRDefault="00E95D0A" w:rsidP="002A24FB">
            <w:pPr>
              <w:rPr>
                <w:sz w:val="28"/>
                <w:szCs w:val="28"/>
              </w:rPr>
            </w:pPr>
            <w:r w:rsidRPr="00E95D0A">
              <w:rPr>
                <w:sz w:val="28"/>
                <w:szCs w:val="28"/>
              </w:rPr>
              <w:t>Агарагимова В.К., Магомедова З.Ш.,</w:t>
            </w:r>
            <w:r>
              <w:rPr>
                <w:sz w:val="28"/>
                <w:szCs w:val="28"/>
              </w:rPr>
              <w:t xml:space="preserve"> Агафонова Е.А. </w:t>
            </w:r>
            <w:r w:rsidR="004225F0">
              <w:rPr>
                <w:sz w:val="28"/>
                <w:szCs w:val="28"/>
              </w:rPr>
              <w:t>Знакомство с искусством Балхара: методическое пос</w:t>
            </w:r>
            <w:r w:rsidR="0090297C">
              <w:rPr>
                <w:sz w:val="28"/>
                <w:szCs w:val="28"/>
              </w:rPr>
              <w:t>обие для педагогов дошкольных о</w:t>
            </w:r>
            <w:r w:rsidR="004225F0">
              <w:rPr>
                <w:sz w:val="28"/>
                <w:szCs w:val="28"/>
              </w:rPr>
              <w:t>бразовательных</w:t>
            </w:r>
            <w:r w:rsidR="0090297C">
              <w:rPr>
                <w:sz w:val="28"/>
                <w:szCs w:val="28"/>
              </w:rPr>
              <w:t xml:space="preserve"> учреждений. Махачкала: Планета Дагестан, 2009.</w:t>
            </w:r>
          </w:p>
          <w:p w:rsidR="0090297C" w:rsidRDefault="0090297C" w:rsidP="002A24FB">
            <w:pPr>
              <w:rPr>
                <w:sz w:val="28"/>
                <w:szCs w:val="28"/>
              </w:rPr>
            </w:pPr>
            <w:r w:rsidRPr="00E95D0A">
              <w:rPr>
                <w:sz w:val="28"/>
                <w:szCs w:val="28"/>
              </w:rPr>
              <w:t>Агарагимова В.К., Магомедова З.Ш.,</w:t>
            </w:r>
            <w:r>
              <w:rPr>
                <w:sz w:val="28"/>
                <w:szCs w:val="28"/>
              </w:rPr>
              <w:t xml:space="preserve"> Агафонова Е.А. Знакомство с искусством Кубачи: методическое пособие для педагогов дошкольных образовательных учреждений. Махачкала: ИП Овчинников, 2009.</w:t>
            </w:r>
          </w:p>
          <w:p w:rsidR="00723429" w:rsidRDefault="00723429" w:rsidP="002A24FB">
            <w:pPr>
              <w:rPr>
                <w:sz w:val="28"/>
                <w:szCs w:val="28"/>
              </w:rPr>
            </w:pPr>
            <w:r w:rsidRPr="002A24FB">
              <w:rPr>
                <w:sz w:val="28"/>
                <w:szCs w:val="28"/>
              </w:rPr>
              <w:t>Агабекова С.С. Музыкальное воспитание дошкольников /Программа для дагестанских дошкольных учреждений</w:t>
            </w:r>
            <w:r w:rsidRPr="00F7678A">
              <w:t xml:space="preserve">/. </w:t>
            </w:r>
            <w:r w:rsidRPr="002A24FB">
              <w:rPr>
                <w:sz w:val="28"/>
                <w:szCs w:val="28"/>
              </w:rPr>
              <w:t>-  Махачкала: Дагучпедгиз, 1994.</w:t>
            </w:r>
          </w:p>
          <w:p w:rsidR="00740742" w:rsidRPr="00E95D0A" w:rsidRDefault="00740742" w:rsidP="002A24FB">
            <w:pPr>
              <w:rPr>
                <w:sz w:val="28"/>
                <w:szCs w:val="28"/>
              </w:rPr>
            </w:pPr>
            <w:r>
              <w:rPr>
                <w:sz w:val="28"/>
                <w:szCs w:val="28"/>
              </w:rPr>
              <w:t>М.М.Байрамбекова – От истоков прекрасного – к творчеству – Махачкала 2016г.</w:t>
            </w:r>
          </w:p>
        </w:tc>
      </w:tr>
    </w:tbl>
    <w:p w:rsidR="00042679" w:rsidRDefault="00042679" w:rsidP="00A54EF7">
      <w:pPr>
        <w:pStyle w:val="BODY0"/>
        <w:spacing w:line="240" w:lineRule="auto"/>
        <w:ind w:firstLine="0"/>
        <w:rPr>
          <w:rFonts w:ascii="Times New Roman" w:hAnsi="Times New Roman" w:cs="Times New Roman"/>
          <w:sz w:val="28"/>
          <w:szCs w:val="28"/>
        </w:rPr>
        <w:sectPr w:rsidR="00042679" w:rsidSect="00A70F7C">
          <w:pgSz w:w="16838" w:h="11906" w:orient="landscape"/>
          <w:pgMar w:top="1128" w:right="851" w:bottom="958" w:left="851" w:header="851" w:footer="680" w:gutter="0"/>
          <w:cols w:space="720"/>
          <w:docGrid w:linePitch="360"/>
        </w:sectPr>
      </w:pPr>
    </w:p>
    <w:p w:rsidR="00A54EF7" w:rsidRDefault="003E623D" w:rsidP="00A54EF7">
      <w:pPr>
        <w:ind w:firstLine="748"/>
        <w:jc w:val="center"/>
        <w:rPr>
          <w:b/>
          <w:sz w:val="28"/>
          <w:szCs w:val="28"/>
        </w:rPr>
      </w:pPr>
      <w:r>
        <w:rPr>
          <w:b/>
          <w:sz w:val="28"/>
          <w:szCs w:val="28"/>
        </w:rPr>
        <w:lastRenderedPageBreak/>
        <w:t>3.</w:t>
      </w:r>
      <w:r w:rsidR="00A54EF7">
        <w:rPr>
          <w:b/>
          <w:sz w:val="28"/>
          <w:szCs w:val="28"/>
        </w:rPr>
        <w:t xml:space="preserve">3. Организация режима пребывания детей в образовательном учреждении </w:t>
      </w:r>
    </w:p>
    <w:p w:rsidR="00A54EF7" w:rsidRDefault="00821E69" w:rsidP="00A54EF7">
      <w:pPr>
        <w:ind w:firstLine="748"/>
        <w:jc w:val="both"/>
        <w:rPr>
          <w:sz w:val="28"/>
          <w:szCs w:val="28"/>
        </w:rPr>
      </w:pPr>
      <w:r>
        <w:rPr>
          <w:i/>
          <w:sz w:val="28"/>
          <w:szCs w:val="28"/>
        </w:rPr>
        <w:t>Ежедневная организация</w:t>
      </w:r>
      <w:r w:rsidR="00A54EF7">
        <w:rPr>
          <w:i/>
          <w:sz w:val="28"/>
          <w:szCs w:val="28"/>
        </w:rPr>
        <w:t xml:space="preserve"> жизни и деятельности детей </w:t>
      </w:r>
      <w:r w:rsidR="00A54EF7">
        <w:rPr>
          <w:sz w:val="28"/>
          <w:szCs w:val="28"/>
        </w:rPr>
        <w:t>осуществляется с учетом:</w:t>
      </w:r>
    </w:p>
    <w:p w:rsidR="00A54EF7" w:rsidRDefault="00A54EF7" w:rsidP="00A54EF7">
      <w:pPr>
        <w:numPr>
          <w:ilvl w:val="0"/>
          <w:numId w:val="149"/>
        </w:numPr>
        <w:jc w:val="both"/>
        <w:rPr>
          <w:sz w:val="28"/>
          <w:szCs w:val="28"/>
        </w:rPr>
      </w:pPr>
      <w:r>
        <w:rPr>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A54EF7" w:rsidRDefault="00A54EF7" w:rsidP="00A54EF7">
      <w:pPr>
        <w:numPr>
          <w:ilvl w:val="0"/>
          <w:numId w:val="150"/>
        </w:numPr>
        <w:jc w:val="both"/>
        <w:rPr>
          <w:i/>
          <w:sz w:val="16"/>
          <w:szCs w:val="16"/>
        </w:rPr>
      </w:pPr>
      <w:r>
        <w:rPr>
          <w:sz w:val="28"/>
          <w:szCs w:val="28"/>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Pr>
          <w:i/>
          <w:sz w:val="16"/>
          <w:szCs w:val="16"/>
        </w:rPr>
        <w:t xml:space="preserve">        </w:t>
      </w:r>
    </w:p>
    <w:p w:rsidR="00A54EF7" w:rsidRDefault="00A54EF7" w:rsidP="00A54EF7">
      <w:pPr>
        <w:jc w:val="both"/>
        <w:rPr>
          <w:i/>
          <w:sz w:val="28"/>
          <w:szCs w:val="28"/>
        </w:rPr>
      </w:pPr>
      <w:r>
        <w:rPr>
          <w:i/>
          <w:sz w:val="28"/>
          <w:szCs w:val="28"/>
        </w:rPr>
        <w:t xml:space="preserve"> </w:t>
      </w:r>
      <w:r>
        <w:rPr>
          <w:i/>
          <w:sz w:val="28"/>
          <w:szCs w:val="28"/>
          <w:u w:val="single"/>
        </w:rPr>
        <w:t>Организация  режима  дня</w:t>
      </w:r>
      <w:r>
        <w:rPr>
          <w:i/>
          <w:sz w:val="28"/>
          <w:szCs w:val="28"/>
        </w:rPr>
        <w:t>.</w:t>
      </w:r>
    </w:p>
    <w:p w:rsidR="00A54EF7" w:rsidRDefault="00A54EF7" w:rsidP="00A54EF7">
      <w:pPr>
        <w:rPr>
          <w:sz w:val="28"/>
          <w:szCs w:val="28"/>
        </w:rPr>
      </w:pPr>
      <w:r>
        <w:rPr>
          <w:sz w:val="28"/>
          <w:szCs w:val="28"/>
        </w:rPr>
        <w:t xml:space="preserve">       При проведении режимных процессов М</w:t>
      </w:r>
      <w:r w:rsidR="00A071A2">
        <w:rPr>
          <w:sz w:val="28"/>
          <w:szCs w:val="28"/>
        </w:rPr>
        <w:t>Б</w:t>
      </w:r>
      <w:r>
        <w:rPr>
          <w:sz w:val="28"/>
          <w:szCs w:val="28"/>
        </w:rPr>
        <w:t xml:space="preserve">ДОУ придерживается следующих </w:t>
      </w:r>
      <w:r>
        <w:rPr>
          <w:b/>
          <w:i/>
          <w:sz w:val="28"/>
          <w:szCs w:val="28"/>
        </w:rPr>
        <w:t>правил</w:t>
      </w:r>
      <w:r>
        <w:rPr>
          <w:sz w:val="28"/>
          <w:szCs w:val="28"/>
        </w:rPr>
        <w:t>:</w:t>
      </w:r>
    </w:p>
    <w:p w:rsidR="00A54EF7" w:rsidRDefault="00A54EF7" w:rsidP="00A54EF7">
      <w:pPr>
        <w:numPr>
          <w:ilvl w:val="0"/>
          <w:numId w:val="150"/>
        </w:numPr>
        <w:jc w:val="both"/>
        <w:rPr>
          <w:sz w:val="28"/>
          <w:szCs w:val="28"/>
        </w:rPr>
      </w:pPr>
      <w:r>
        <w:rPr>
          <w:sz w:val="28"/>
          <w:szCs w:val="28"/>
        </w:rPr>
        <w:t>Полное и своевременное удовлетворение всех органических потребностей детей (в</w:t>
      </w:r>
      <w:r w:rsidR="0078122D">
        <w:rPr>
          <w:sz w:val="28"/>
          <w:szCs w:val="28"/>
        </w:rPr>
        <w:t>о</w:t>
      </w:r>
      <w:r>
        <w:rPr>
          <w:sz w:val="28"/>
          <w:szCs w:val="28"/>
        </w:rPr>
        <w:t xml:space="preserve"> сне, питании).</w:t>
      </w:r>
    </w:p>
    <w:p w:rsidR="00A54EF7" w:rsidRDefault="00A54EF7" w:rsidP="00A54EF7">
      <w:pPr>
        <w:numPr>
          <w:ilvl w:val="0"/>
          <w:numId w:val="150"/>
        </w:numPr>
        <w:jc w:val="both"/>
        <w:rPr>
          <w:sz w:val="28"/>
          <w:szCs w:val="28"/>
        </w:rPr>
      </w:pPr>
      <w:r>
        <w:rPr>
          <w:sz w:val="28"/>
          <w:szCs w:val="28"/>
        </w:rPr>
        <w:t>Тщательный гигиенический уход, обеспечение чистоты тела, одежды, постели.</w:t>
      </w:r>
    </w:p>
    <w:p w:rsidR="00A54EF7" w:rsidRDefault="00A54EF7" w:rsidP="00A54EF7">
      <w:pPr>
        <w:numPr>
          <w:ilvl w:val="0"/>
          <w:numId w:val="150"/>
        </w:numPr>
        <w:jc w:val="both"/>
        <w:rPr>
          <w:sz w:val="28"/>
          <w:szCs w:val="28"/>
        </w:rPr>
      </w:pPr>
      <w:r>
        <w:rPr>
          <w:sz w:val="28"/>
          <w:szCs w:val="28"/>
        </w:rPr>
        <w:t>Привлечение детей к посильному участию в режимных процессах; поощрение самостоятельности и активности.</w:t>
      </w:r>
    </w:p>
    <w:p w:rsidR="00A54EF7" w:rsidRDefault="00A54EF7" w:rsidP="00A54EF7">
      <w:pPr>
        <w:numPr>
          <w:ilvl w:val="0"/>
          <w:numId w:val="150"/>
        </w:numPr>
        <w:jc w:val="both"/>
        <w:rPr>
          <w:sz w:val="28"/>
          <w:szCs w:val="28"/>
        </w:rPr>
      </w:pPr>
      <w:r>
        <w:rPr>
          <w:sz w:val="28"/>
          <w:szCs w:val="28"/>
        </w:rPr>
        <w:t>Формирование культурно-гигиенических навыков.</w:t>
      </w:r>
    </w:p>
    <w:p w:rsidR="00A54EF7" w:rsidRDefault="00A54EF7" w:rsidP="00A54EF7">
      <w:pPr>
        <w:numPr>
          <w:ilvl w:val="0"/>
          <w:numId w:val="150"/>
        </w:numPr>
        <w:jc w:val="both"/>
        <w:rPr>
          <w:sz w:val="28"/>
          <w:szCs w:val="28"/>
        </w:rPr>
      </w:pPr>
      <w:r>
        <w:rPr>
          <w:sz w:val="28"/>
          <w:szCs w:val="28"/>
        </w:rPr>
        <w:t>Эмоциональное общение в ходе выполнения режимных процессов.</w:t>
      </w:r>
    </w:p>
    <w:p w:rsidR="00A54EF7" w:rsidRDefault="00A54EF7" w:rsidP="00A54EF7">
      <w:pPr>
        <w:numPr>
          <w:ilvl w:val="0"/>
          <w:numId w:val="150"/>
        </w:numPr>
        <w:jc w:val="both"/>
        <w:rPr>
          <w:sz w:val="28"/>
          <w:szCs w:val="28"/>
        </w:rPr>
      </w:pPr>
      <w:r>
        <w:rPr>
          <w:sz w:val="28"/>
          <w:szCs w:val="28"/>
        </w:rPr>
        <w:t>Учет потребностей детей, индивидуальных особенностей каждого ребенка.</w:t>
      </w:r>
    </w:p>
    <w:p w:rsidR="00A54EF7" w:rsidRDefault="00A54EF7" w:rsidP="00A54EF7">
      <w:pPr>
        <w:numPr>
          <w:ilvl w:val="0"/>
          <w:numId w:val="150"/>
        </w:numPr>
        <w:jc w:val="both"/>
        <w:rPr>
          <w:sz w:val="28"/>
          <w:szCs w:val="28"/>
        </w:rPr>
      </w:pPr>
      <w:r>
        <w:rPr>
          <w:sz w:val="28"/>
          <w:szCs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A54EF7" w:rsidRPr="00A621FA" w:rsidRDefault="00A54EF7" w:rsidP="00A621FA">
      <w:pPr>
        <w:rPr>
          <w:sz w:val="28"/>
          <w:szCs w:val="28"/>
          <w:u w:val="single"/>
        </w:rPr>
      </w:pPr>
      <w:r w:rsidRPr="00A621FA">
        <w:rPr>
          <w:sz w:val="28"/>
          <w:szCs w:val="28"/>
          <w:u w:val="single"/>
        </w:rPr>
        <w:t xml:space="preserve">Основные  </w:t>
      </w:r>
      <w:r w:rsidRPr="00A621FA">
        <w:rPr>
          <w:i/>
          <w:sz w:val="28"/>
          <w:szCs w:val="28"/>
          <w:u w:val="single"/>
        </w:rPr>
        <w:t>принципы</w:t>
      </w:r>
      <w:r w:rsidRPr="00A621FA">
        <w:rPr>
          <w:sz w:val="28"/>
          <w:szCs w:val="28"/>
          <w:u w:val="single"/>
        </w:rPr>
        <w:t xml:space="preserve">  построения  режима  дня:</w:t>
      </w:r>
    </w:p>
    <w:p w:rsidR="00A54EF7" w:rsidRDefault="00A54EF7" w:rsidP="00A54EF7">
      <w:pPr>
        <w:numPr>
          <w:ilvl w:val="0"/>
          <w:numId w:val="150"/>
        </w:numPr>
        <w:jc w:val="both"/>
        <w:rPr>
          <w:sz w:val="28"/>
          <w:szCs w:val="28"/>
        </w:rPr>
      </w:pPr>
      <w:r>
        <w:rPr>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A54EF7" w:rsidRPr="001B2C5A" w:rsidRDefault="00A54EF7" w:rsidP="00F44195">
      <w:pPr>
        <w:numPr>
          <w:ilvl w:val="0"/>
          <w:numId w:val="150"/>
        </w:numPr>
        <w:spacing w:after="120"/>
        <w:jc w:val="both"/>
        <w:rPr>
          <w:sz w:val="28"/>
          <w:szCs w:val="28"/>
        </w:rPr>
      </w:pPr>
      <w:r w:rsidRPr="001B2C5A">
        <w:rPr>
          <w:sz w:val="28"/>
          <w:szCs w:val="28"/>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A54EF7" w:rsidRDefault="00A54EF7" w:rsidP="00F44195">
      <w:pPr>
        <w:numPr>
          <w:ilvl w:val="0"/>
          <w:numId w:val="150"/>
        </w:numPr>
        <w:spacing w:after="120"/>
        <w:jc w:val="both"/>
        <w:rPr>
          <w:sz w:val="28"/>
          <w:szCs w:val="28"/>
        </w:rPr>
      </w:pPr>
      <w:r w:rsidRPr="001B2C5A">
        <w:rPr>
          <w:sz w:val="28"/>
          <w:szCs w:val="28"/>
        </w:rPr>
        <w:t>Организация  режима  дня  проводится  с  учетом  теплого  и  холодного  периода  года</w:t>
      </w:r>
      <w:r w:rsidR="00F44195" w:rsidRPr="001B2C5A">
        <w:rPr>
          <w:sz w:val="28"/>
          <w:szCs w:val="28"/>
        </w:rPr>
        <w:t>.</w:t>
      </w:r>
      <w:r w:rsidRPr="001B2C5A">
        <w:rPr>
          <w:sz w:val="28"/>
          <w:szCs w:val="28"/>
        </w:rPr>
        <w:t xml:space="preserve"> </w:t>
      </w:r>
    </w:p>
    <w:p w:rsidR="00576650" w:rsidRDefault="00576650" w:rsidP="00A621FA">
      <w:pPr>
        <w:spacing w:after="120"/>
        <w:ind w:firstLine="540"/>
        <w:jc w:val="both"/>
        <w:rPr>
          <w:color w:val="000000" w:themeColor="text1"/>
          <w:sz w:val="28"/>
          <w:szCs w:val="28"/>
        </w:rPr>
      </w:pPr>
      <w:r w:rsidRPr="00B923EF">
        <w:rPr>
          <w:color w:val="000000" w:themeColor="text1"/>
          <w:sz w:val="28"/>
          <w:szCs w:val="28"/>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r w:rsidR="00A621FA">
        <w:rPr>
          <w:color w:val="000000" w:themeColor="text1"/>
          <w:sz w:val="28"/>
          <w:szCs w:val="28"/>
        </w:rPr>
        <w:t xml:space="preserve"> </w:t>
      </w:r>
      <w:r w:rsidRPr="00B923EF">
        <w:rPr>
          <w:color w:val="000000" w:themeColor="text1"/>
          <w:sz w:val="28"/>
          <w:szCs w:val="28"/>
        </w:rPr>
        <w:t>Режим   дня  разработан с учётом  сезонных  особенностей,  требований САНПИН  2</w:t>
      </w:r>
      <w:r w:rsidR="00A071A2">
        <w:rPr>
          <w:color w:val="000000" w:themeColor="text1"/>
          <w:sz w:val="28"/>
          <w:szCs w:val="28"/>
        </w:rPr>
        <w:t>.4.1.2660-13</w:t>
      </w:r>
      <w:r w:rsidRPr="00B923EF">
        <w:rPr>
          <w:color w:val="000000" w:themeColor="text1"/>
          <w:sz w:val="28"/>
          <w:szCs w:val="28"/>
        </w:rPr>
        <w:t xml:space="preserve"> и концепций  образовательных программ, а также соответствует функциональным возможностям детей, их возрасту и состоянию здоровья. Представлены в программе режимы дня для каждой возрастной группы. Режим скорректирован с учётом работы учреждения и с учётом климата (тёплого и холодного периода). </w:t>
      </w:r>
    </w:p>
    <w:p w:rsidR="00576650" w:rsidRDefault="00576650" w:rsidP="0057665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Gungsuh"/>
          <w:b/>
          <w:sz w:val="36"/>
          <w:szCs w:val="36"/>
        </w:rPr>
      </w:pPr>
      <w:r w:rsidRPr="00843FBA">
        <w:rPr>
          <w:rFonts w:eastAsia="Gungsuh"/>
          <w:b/>
          <w:sz w:val="36"/>
          <w:szCs w:val="36"/>
        </w:rPr>
        <w:lastRenderedPageBreak/>
        <w:t>Р</w:t>
      </w:r>
      <w:r w:rsidR="00843FBA" w:rsidRPr="00843FBA">
        <w:rPr>
          <w:rFonts w:eastAsia="Gungsuh"/>
          <w:b/>
          <w:sz w:val="36"/>
          <w:szCs w:val="36"/>
        </w:rPr>
        <w:t>ежим дня</w:t>
      </w:r>
      <w:r w:rsidR="00843FBA" w:rsidRPr="00843FBA">
        <w:rPr>
          <w:rFonts w:eastAsia="Gungsuh"/>
          <w:b/>
          <w:sz w:val="32"/>
          <w:szCs w:val="32"/>
        </w:rPr>
        <w:t xml:space="preserve"> </w:t>
      </w:r>
      <w:r w:rsidRPr="00843FBA">
        <w:rPr>
          <w:rFonts w:eastAsia="Gungsuh"/>
          <w:b/>
          <w:sz w:val="36"/>
          <w:szCs w:val="36"/>
        </w:rPr>
        <w:t xml:space="preserve"> в холодный период</w:t>
      </w:r>
    </w:p>
    <w:p w:rsidR="00D74D55" w:rsidRPr="00843FBA" w:rsidRDefault="00D74D55" w:rsidP="0057665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Gungsuh"/>
          <w:b/>
          <w:sz w:val="36"/>
          <w:szCs w:val="36"/>
        </w:rPr>
      </w:pPr>
    </w:p>
    <w:tbl>
      <w:tblPr>
        <w:tblStyle w:val="af5"/>
        <w:tblW w:w="9889" w:type="dxa"/>
        <w:tblLook w:val="04A0"/>
      </w:tblPr>
      <w:tblGrid>
        <w:gridCol w:w="4219"/>
        <w:gridCol w:w="1985"/>
        <w:gridCol w:w="1842"/>
        <w:gridCol w:w="1843"/>
      </w:tblGrid>
      <w:tr w:rsidR="00E5333D" w:rsidTr="007B1F9B">
        <w:tc>
          <w:tcPr>
            <w:tcW w:w="4219" w:type="dxa"/>
          </w:tcPr>
          <w:p w:rsidR="00E5333D" w:rsidRPr="00432E8F" w:rsidRDefault="00E5333D" w:rsidP="00B434C9">
            <w:pPr>
              <w:spacing w:line="360" w:lineRule="auto"/>
              <w:jc w:val="center"/>
              <w:rPr>
                <w:b/>
                <w:color w:val="000000" w:themeColor="text1"/>
                <w:sz w:val="28"/>
                <w:szCs w:val="28"/>
              </w:rPr>
            </w:pPr>
            <w:r w:rsidRPr="00432E8F">
              <w:rPr>
                <w:b/>
                <w:color w:val="000000" w:themeColor="text1"/>
                <w:sz w:val="28"/>
                <w:szCs w:val="28"/>
              </w:rPr>
              <w:t>Режимные моменты</w:t>
            </w:r>
          </w:p>
        </w:tc>
        <w:tc>
          <w:tcPr>
            <w:tcW w:w="1985" w:type="dxa"/>
          </w:tcPr>
          <w:p w:rsidR="00E5333D" w:rsidRDefault="00E5333D" w:rsidP="00843FBA">
            <w:pPr>
              <w:pStyle w:val="a9"/>
              <w:spacing w:before="0" w:after="0"/>
              <w:jc w:val="center"/>
              <w:rPr>
                <w:b/>
                <w:sz w:val="32"/>
                <w:szCs w:val="32"/>
              </w:rPr>
            </w:pPr>
            <w:r>
              <w:rPr>
                <w:b/>
                <w:sz w:val="32"/>
                <w:szCs w:val="32"/>
              </w:rPr>
              <w:t>2 мл. гр.</w:t>
            </w:r>
          </w:p>
        </w:tc>
        <w:tc>
          <w:tcPr>
            <w:tcW w:w="1842" w:type="dxa"/>
          </w:tcPr>
          <w:p w:rsidR="00E5333D" w:rsidRDefault="00E5333D" w:rsidP="00843FBA">
            <w:pPr>
              <w:pStyle w:val="a9"/>
              <w:spacing w:before="0" w:after="0"/>
              <w:jc w:val="center"/>
              <w:rPr>
                <w:b/>
                <w:sz w:val="32"/>
                <w:szCs w:val="32"/>
              </w:rPr>
            </w:pPr>
            <w:r>
              <w:rPr>
                <w:b/>
                <w:sz w:val="32"/>
                <w:szCs w:val="32"/>
              </w:rPr>
              <w:t>Сред. гр.</w:t>
            </w:r>
          </w:p>
        </w:tc>
        <w:tc>
          <w:tcPr>
            <w:tcW w:w="1843" w:type="dxa"/>
          </w:tcPr>
          <w:p w:rsidR="00E5333D" w:rsidRDefault="00E5333D" w:rsidP="00843FBA">
            <w:pPr>
              <w:pStyle w:val="a9"/>
              <w:spacing w:before="0" w:after="0"/>
              <w:jc w:val="center"/>
              <w:rPr>
                <w:b/>
                <w:sz w:val="32"/>
                <w:szCs w:val="32"/>
              </w:rPr>
            </w:pPr>
            <w:r>
              <w:rPr>
                <w:b/>
                <w:sz w:val="32"/>
                <w:szCs w:val="32"/>
              </w:rPr>
              <w:t>Ст. гр.</w:t>
            </w:r>
          </w:p>
        </w:tc>
      </w:tr>
      <w:tr w:rsidR="00E5333D" w:rsidTr="007B1F9B">
        <w:tc>
          <w:tcPr>
            <w:tcW w:w="4219" w:type="dxa"/>
          </w:tcPr>
          <w:p w:rsidR="00E5333D" w:rsidRPr="00A775E2" w:rsidRDefault="00E5333D" w:rsidP="00CF5E8D">
            <w:pPr>
              <w:rPr>
                <w:b/>
                <w:sz w:val="28"/>
                <w:szCs w:val="28"/>
              </w:rPr>
            </w:pPr>
            <w:r w:rsidRPr="00A775E2">
              <w:rPr>
                <w:sz w:val="28"/>
                <w:szCs w:val="28"/>
              </w:rPr>
              <w:t>Прием детей, самостоятельная деятельность, игры</w:t>
            </w:r>
          </w:p>
        </w:tc>
        <w:tc>
          <w:tcPr>
            <w:tcW w:w="1985" w:type="dxa"/>
          </w:tcPr>
          <w:p w:rsidR="00E5333D" w:rsidRPr="00432E8F" w:rsidRDefault="00CA3517" w:rsidP="00B434C9">
            <w:pPr>
              <w:jc w:val="center"/>
              <w:rPr>
                <w:sz w:val="28"/>
                <w:szCs w:val="28"/>
              </w:rPr>
            </w:pPr>
            <w:r>
              <w:rPr>
                <w:sz w:val="28"/>
                <w:szCs w:val="28"/>
              </w:rPr>
              <w:t>7.30</w:t>
            </w:r>
            <w:r w:rsidR="00774379">
              <w:rPr>
                <w:sz w:val="28"/>
                <w:szCs w:val="28"/>
              </w:rPr>
              <w:t>-8.30</w:t>
            </w:r>
          </w:p>
        </w:tc>
        <w:tc>
          <w:tcPr>
            <w:tcW w:w="1842" w:type="dxa"/>
          </w:tcPr>
          <w:p w:rsidR="00E5333D" w:rsidRPr="00432E8F" w:rsidRDefault="002E423F" w:rsidP="00B434C9">
            <w:pPr>
              <w:jc w:val="center"/>
              <w:rPr>
                <w:sz w:val="28"/>
                <w:szCs w:val="28"/>
              </w:rPr>
            </w:pPr>
            <w:r>
              <w:rPr>
                <w:sz w:val="28"/>
                <w:szCs w:val="28"/>
              </w:rPr>
              <w:t>7.3</w:t>
            </w:r>
            <w:r w:rsidR="00836CEC">
              <w:rPr>
                <w:sz w:val="28"/>
                <w:szCs w:val="28"/>
              </w:rPr>
              <w:t>0-8.3</w:t>
            </w:r>
            <w:r w:rsidR="00E5333D" w:rsidRPr="00432E8F">
              <w:rPr>
                <w:sz w:val="28"/>
                <w:szCs w:val="28"/>
              </w:rPr>
              <w:t>0</w:t>
            </w:r>
          </w:p>
        </w:tc>
        <w:tc>
          <w:tcPr>
            <w:tcW w:w="1843" w:type="dxa"/>
          </w:tcPr>
          <w:p w:rsidR="00E5333D" w:rsidRPr="00432E8F" w:rsidRDefault="00836CEC" w:rsidP="00B434C9">
            <w:pPr>
              <w:jc w:val="center"/>
              <w:rPr>
                <w:sz w:val="28"/>
                <w:szCs w:val="28"/>
              </w:rPr>
            </w:pPr>
            <w:r>
              <w:rPr>
                <w:sz w:val="28"/>
                <w:szCs w:val="28"/>
              </w:rPr>
              <w:t>7.30-8.2</w:t>
            </w:r>
            <w:r w:rsidR="00E5333D" w:rsidRPr="00432E8F">
              <w:rPr>
                <w:sz w:val="28"/>
                <w:szCs w:val="28"/>
              </w:rPr>
              <w:t>0</w:t>
            </w:r>
          </w:p>
        </w:tc>
      </w:tr>
      <w:tr w:rsidR="00E5333D" w:rsidTr="007B1F9B">
        <w:tc>
          <w:tcPr>
            <w:tcW w:w="4219" w:type="dxa"/>
          </w:tcPr>
          <w:p w:rsidR="00E5333D" w:rsidRPr="00A775E2" w:rsidRDefault="00E5333D" w:rsidP="00B434C9">
            <w:pPr>
              <w:pStyle w:val="Default"/>
              <w:rPr>
                <w:sz w:val="28"/>
                <w:szCs w:val="28"/>
                <w:lang w:eastAsia="en-US"/>
              </w:rPr>
            </w:pPr>
            <w:r w:rsidRPr="00A775E2">
              <w:rPr>
                <w:sz w:val="28"/>
                <w:szCs w:val="28"/>
                <w:lang w:eastAsia="en-US"/>
              </w:rPr>
              <w:t>Утренняя гимнастика</w:t>
            </w:r>
          </w:p>
        </w:tc>
        <w:tc>
          <w:tcPr>
            <w:tcW w:w="1985" w:type="dxa"/>
          </w:tcPr>
          <w:p w:rsidR="00E5333D" w:rsidRPr="00432E8F" w:rsidRDefault="00774379" w:rsidP="00B434C9">
            <w:pPr>
              <w:jc w:val="center"/>
              <w:rPr>
                <w:sz w:val="28"/>
                <w:szCs w:val="28"/>
              </w:rPr>
            </w:pPr>
            <w:r>
              <w:rPr>
                <w:sz w:val="28"/>
                <w:szCs w:val="28"/>
              </w:rPr>
              <w:t>8.30-8.</w:t>
            </w:r>
            <w:r w:rsidR="00836CEC">
              <w:rPr>
                <w:sz w:val="28"/>
                <w:szCs w:val="28"/>
              </w:rPr>
              <w:t>50</w:t>
            </w:r>
          </w:p>
        </w:tc>
        <w:tc>
          <w:tcPr>
            <w:tcW w:w="1842" w:type="dxa"/>
          </w:tcPr>
          <w:p w:rsidR="00E5333D" w:rsidRPr="00432E8F" w:rsidRDefault="00774379" w:rsidP="00B434C9">
            <w:pPr>
              <w:jc w:val="center"/>
              <w:rPr>
                <w:sz w:val="28"/>
                <w:szCs w:val="28"/>
              </w:rPr>
            </w:pPr>
            <w:r>
              <w:rPr>
                <w:sz w:val="28"/>
                <w:szCs w:val="28"/>
              </w:rPr>
              <w:t>8.30-8.</w:t>
            </w:r>
            <w:r w:rsidR="00836CEC">
              <w:rPr>
                <w:sz w:val="28"/>
                <w:szCs w:val="28"/>
              </w:rPr>
              <w:t>55</w:t>
            </w:r>
          </w:p>
        </w:tc>
        <w:tc>
          <w:tcPr>
            <w:tcW w:w="1843" w:type="dxa"/>
          </w:tcPr>
          <w:p w:rsidR="00E5333D" w:rsidRPr="00432E8F" w:rsidRDefault="00836CEC" w:rsidP="00B434C9">
            <w:pPr>
              <w:jc w:val="center"/>
              <w:rPr>
                <w:sz w:val="28"/>
                <w:szCs w:val="28"/>
              </w:rPr>
            </w:pPr>
            <w:r>
              <w:rPr>
                <w:sz w:val="28"/>
                <w:szCs w:val="28"/>
              </w:rPr>
              <w:t>8.2</w:t>
            </w:r>
            <w:r w:rsidR="00774379">
              <w:rPr>
                <w:sz w:val="28"/>
                <w:szCs w:val="28"/>
              </w:rPr>
              <w:t>0-8.</w:t>
            </w:r>
            <w:r>
              <w:rPr>
                <w:sz w:val="28"/>
                <w:szCs w:val="28"/>
              </w:rPr>
              <w:t>30</w:t>
            </w:r>
          </w:p>
        </w:tc>
      </w:tr>
      <w:tr w:rsidR="00E5333D" w:rsidTr="007B1F9B">
        <w:tc>
          <w:tcPr>
            <w:tcW w:w="4219" w:type="dxa"/>
          </w:tcPr>
          <w:p w:rsidR="00E5333D" w:rsidRPr="00A775E2" w:rsidRDefault="00E5333D" w:rsidP="00B434C9">
            <w:pPr>
              <w:pStyle w:val="Default"/>
              <w:rPr>
                <w:sz w:val="28"/>
                <w:szCs w:val="28"/>
                <w:lang w:eastAsia="en-US"/>
              </w:rPr>
            </w:pPr>
            <w:r w:rsidRPr="00A775E2">
              <w:rPr>
                <w:sz w:val="28"/>
                <w:szCs w:val="28"/>
                <w:lang w:eastAsia="en-US"/>
              </w:rPr>
              <w:t xml:space="preserve">Гигиенические процедуры                                                                                                    </w:t>
            </w:r>
          </w:p>
        </w:tc>
        <w:tc>
          <w:tcPr>
            <w:tcW w:w="1985" w:type="dxa"/>
          </w:tcPr>
          <w:p w:rsidR="00E5333D" w:rsidRPr="00432E8F" w:rsidRDefault="00E5333D" w:rsidP="00B434C9">
            <w:pPr>
              <w:jc w:val="center"/>
              <w:rPr>
                <w:sz w:val="28"/>
                <w:szCs w:val="28"/>
              </w:rPr>
            </w:pPr>
            <w:r w:rsidRPr="00432E8F">
              <w:rPr>
                <w:sz w:val="28"/>
                <w:szCs w:val="28"/>
              </w:rPr>
              <w:t>8.25-8.45</w:t>
            </w:r>
          </w:p>
        </w:tc>
        <w:tc>
          <w:tcPr>
            <w:tcW w:w="1842" w:type="dxa"/>
          </w:tcPr>
          <w:p w:rsidR="00E5333D" w:rsidRPr="00432E8F" w:rsidRDefault="00E5333D" w:rsidP="00B434C9">
            <w:pPr>
              <w:jc w:val="center"/>
              <w:rPr>
                <w:sz w:val="28"/>
                <w:szCs w:val="28"/>
              </w:rPr>
            </w:pPr>
            <w:r w:rsidRPr="00432E8F">
              <w:rPr>
                <w:sz w:val="28"/>
                <w:szCs w:val="28"/>
              </w:rPr>
              <w:t>8.30-8.40</w:t>
            </w:r>
          </w:p>
        </w:tc>
        <w:tc>
          <w:tcPr>
            <w:tcW w:w="1843" w:type="dxa"/>
          </w:tcPr>
          <w:p w:rsidR="00E5333D" w:rsidRPr="00432E8F" w:rsidRDefault="00836CEC" w:rsidP="00B434C9">
            <w:pPr>
              <w:jc w:val="center"/>
              <w:rPr>
                <w:sz w:val="28"/>
                <w:szCs w:val="28"/>
              </w:rPr>
            </w:pPr>
            <w:r>
              <w:rPr>
                <w:sz w:val="28"/>
                <w:szCs w:val="28"/>
              </w:rPr>
              <w:t>8.30-8.55</w:t>
            </w:r>
          </w:p>
        </w:tc>
      </w:tr>
      <w:tr w:rsidR="00E5333D" w:rsidTr="007B1F9B">
        <w:tc>
          <w:tcPr>
            <w:tcW w:w="4219" w:type="dxa"/>
          </w:tcPr>
          <w:p w:rsidR="00E5333D" w:rsidRPr="00A775E2" w:rsidRDefault="00E5333D" w:rsidP="00B434C9">
            <w:pPr>
              <w:pStyle w:val="Default"/>
              <w:rPr>
                <w:sz w:val="28"/>
                <w:szCs w:val="28"/>
                <w:lang w:eastAsia="en-US"/>
              </w:rPr>
            </w:pPr>
            <w:r w:rsidRPr="00A775E2">
              <w:rPr>
                <w:sz w:val="28"/>
                <w:szCs w:val="28"/>
                <w:lang w:eastAsia="en-US"/>
              </w:rPr>
              <w:t xml:space="preserve">Подготовка к завтраку, завтрак </w:t>
            </w:r>
          </w:p>
        </w:tc>
        <w:tc>
          <w:tcPr>
            <w:tcW w:w="1985" w:type="dxa"/>
          </w:tcPr>
          <w:p w:rsidR="00E5333D" w:rsidRPr="00432E8F" w:rsidRDefault="00836CEC" w:rsidP="00B434C9">
            <w:pPr>
              <w:jc w:val="center"/>
              <w:rPr>
                <w:sz w:val="28"/>
                <w:szCs w:val="28"/>
              </w:rPr>
            </w:pPr>
            <w:r>
              <w:rPr>
                <w:sz w:val="28"/>
                <w:szCs w:val="28"/>
              </w:rPr>
              <w:t>8.</w:t>
            </w:r>
            <w:r w:rsidR="00E5333D" w:rsidRPr="00432E8F">
              <w:rPr>
                <w:sz w:val="28"/>
                <w:szCs w:val="28"/>
              </w:rPr>
              <w:t>5</w:t>
            </w:r>
            <w:r>
              <w:rPr>
                <w:sz w:val="28"/>
                <w:szCs w:val="28"/>
              </w:rPr>
              <w:t>0-9.2</w:t>
            </w:r>
            <w:r w:rsidR="00E5333D" w:rsidRPr="00432E8F">
              <w:rPr>
                <w:sz w:val="28"/>
                <w:szCs w:val="28"/>
              </w:rPr>
              <w:t>0</w:t>
            </w:r>
          </w:p>
        </w:tc>
        <w:tc>
          <w:tcPr>
            <w:tcW w:w="1842" w:type="dxa"/>
          </w:tcPr>
          <w:p w:rsidR="00E5333D" w:rsidRPr="00432E8F" w:rsidRDefault="00836CEC" w:rsidP="00B434C9">
            <w:pPr>
              <w:jc w:val="center"/>
              <w:rPr>
                <w:sz w:val="28"/>
                <w:szCs w:val="28"/>
              </w:rPr>
            </w:pPr>
            <w:r>
              <w:rPr>
                <w:sz w:val="28"/>
                <w:szCs w:val="28"/>
              </w:rPr>
              <w:t>8.55-9.2</w:t>
            </w:r>
            <w:r w:rsidR="00E5333D" w:rsidRPr="00432E8F">
              <w:rPr>
                <w:sz w:val="28"/>
                <w:szCs w:val="28"/>
              </w:rPr>
              <w:t>0</w:t>
            </w:r>
          </w:p>
        </w:tc>
        <w:tc>
          <w:tcPr>
            <w:tcW w:w="1843" w:type="dxa"/>
          </w:tcPr>
          <w:p w:rsidR="00E5333D" w:rsidRPr="00432E8F" w:rsidRDefault="00836CEC" w:rsidP="00B434C9">
            <w:pPr>
              <w:jc w:val="center"/>
              <w:rPr>
                <w:sz w:val="28"/>
                <w:szCs w:val="28"/>
              </w:rPr>
            </w:pPr>
            <w:r>
              <w:rPr>
                <w:sz w:val="28"/>
                <w:szCs w:val="28"/>
              </w:rPr>
              <w:t>9.00-9.35</w:t>
            </w:r>
          </w:p>
        </w:tc>
      </w:tr>
      <w:tr w:rsidR="00E5333D" w:rsidTr="007B1F9B">
        <w:tc>
          <w:tcPr>
            <w:tcW w:w="4219" w:type="dxa"/>
          </w:tcPr>
          <w:p w:rsidR="00E5333D" w:rsidRPr="00A775E2" w:rsidRDefault="00E5333D" w:rsidP="00B434C9">
            <w:pPr>
              <w:pStyle w:val="Default"/>
              <w:rPr>
                <w:sz w:val="28"/>
                <w:szCs w:val="28"/>
                <w:lang w:eastAsia="en-US"/>
              </w:rPr>
            </w:pPr>
            <w:r w:rsidRPr="00A775E2">
              <w:rPr>
                <w:sz w:val="28"/>
                <w:szCs w:val="28"/>
                <w:lang w:eastAsia="en-US"/>
              </w:rPr>
              <w:t xml:space="preserve">Самостоятельная деятельность, игры </w:t>
            </w:r>
          </w:p>
        </w:tc>
        <w:tc>
          <w:tcPr>
            <w:tcW w:w="1985" w:type="dxa"/>
          </w:tcPr>
          <w:p w:rsidR="00E5333D" w:rsidRPr="00432E8F" w:rsidRDefault="00E5333D" w:rsidP="00B434C9">
            <w:pPr>
              <w:jc w:val="center"/>
              <w:rPr>
                <w:sz w:val="28"/>
                <w:szCs w:val="28"/>
              </w:rPr>
            </w:pPr>
            <w:r w:rsidRPr="00432E8F">
              <w:rPr>
                <w:sz w:val="28"/>
                <w:szCs w:val="28"/>
              </w:rPr>
              <w:t>9.00-9.10</w:t>
            </w:r>
          </w:p>
        </w:tc>
        <w:tc>
          <w:tcPr>
            <w:tcW w:w="1842" w:type="dxa"/>
          </w:tcPr>
          <w:p w:rsidR="00E5333D" w:rsidRPr="00432E8F" w:rsidRDefault="00E5333D" w:rsidP="00B434C9">
            <w:pPr>
              <w:jc w:val="center"/>
              <w:rPr>
                <w:sz w:val="28"/>
                <w:szCs w:val="28"/>
              </w:rPr>
            </w:pPr>
            <w:r w:rsidRPr="00432E8F">
              <w:rPr>
                <w:sz w:val="28"/>
                <w:szCs w:val="28"/>
              </w:rPr>
              <w:t>9.00-9.10</w:t>
            </w:r>
          </w:p>
        </w:tc>
        <w:tc>
          <w:tcPr>
            <w:tcW w:w="1843" w:type="dxa"/>
          </w:tcPr>
          <w:p w:rsidR="00E5333D" w:rsidRPr="00432E8F" w:rsidRDefault="00836CEC" w:rsidP="00B434C9">
            <w:pPr>
              <w:jc w:val="center"/>
              <w:rPr>
                <w:sz w:val="28"/>
                <w:szCs w:val="28"/>
              </w:rPr>
            </w:pPr>
            <w:r>
              <w:rPr>
                <w:sz w:val="28"/>
                <w:szCs w:val="28"/>
              </w:rPr>
              <w:t>9.35-9.4</w:t>
            </w:r>
            <w:r w:rsidR="00E5333D" w:rsidRPr="00432E8F">
              <w:rPr>
                <w:sz w:val="28"/>
                <w:szCs w:val="28"/>
              </w:rPr>
              <w:t>0</w:t>
            </w:r>
          </w:p>
        </w:tc>
      </w:tr>
      <w:tr w:rsidR="00E5333D" w:rsidTr="007B1F9B">
        <w:tc>
          <w:tcPr>
            <w:tcW w:w="4219" w:type="dxa"/>
          </w:tcPr>
          <w:p w:rsidR="00E5333D" w:rsidRPr="00A775E2" w:rsidRDefault="00E5333D" w:rsidP="00B434C9">
            <w:pPr>
              <w:pStyle w:val="Default"/>
              <w:rPr>
                <w:sz w:val="28"/>
                <w:szCs w:val="28"/>
                <w:lang w:eastAsia="en-US"/>
              </w:rPr>
            </w:pPr>
            <w:r w:rsidRPr="00A775E2">
              <w:rPr>
                <w:sz w:val="28"/>
                <w:szCs w:val="28"/>
                <w:lang w:eastAsia="en-US"/>
              </w:rPr>
              <w:t xml:space="preserve">Непосредственно образовательная деятельность. </w:t>
            </w:r>
          </w:p>
        </w:tc>
        <w:tc>
          <w:tcPr>
            <w:tcW w:w="1985" w:type="dxa"/>
          </w:tcPr>
          <w:p w:rsidR="00E5333D" w:rsidRPr="00432E8F" w:rsidRDefault="00E5333D" w:rsidP="00B434C9">
            <w:pPr>
              <w:jc w:val="center"/>
              <w:rPr>
                <w:sz w:val="28"/>
                <w:szCs w:val="28"/>
              </w:rPr>
            </w:pPr>
            <w:r w:rsidRPr="00432E8F">
              <w:rPr>
                <w:sz w:val="28"/>
                <w:szCs w:val="28"/>
              </w:rPr>
              <w:t>9.10-9.25</w:t>
            </w:r>
          </w:p>
          <w:p w:rsidR="00E5333D" w:rsidRPr="00432E8F" w:rsidRDefault="00F025B6" w:rsidP="00B434C9">
            <w:pPr>
              <w:jc w:val="center"/>
              <w:rPr>
                <w:sz w:val="28"/>
                <w:szCs w:val="28"/>
              </w:rPr>
            </w:pPr>
            <w:r>
              <w:rPr>
                <w:sz w:val="28"/>
                <w:szCs w:val="28"/>
              </w:rPr>
              <w:t>9.20-10.0</w:t>
            </w:r>
            <w:r w:rsidR="00E5333D" w:rsidRPr="00432E8F">
              <w:rPr>
                <w:sz w:val="28"/>
                <w:szCs w:val="28"/>
              </w:rPr>
              <w:t>0</w:t>
            </w:r>
          </w:p>
        </w:tc>
        <w:tc>
          <w:tcPr>
            <w:tcW w:w="1842" w:type="dxa"/>
          </w:tcPr>
          <w:p w:rsidR="00E5333D" w:rsidRPr="00432E8F" w:rsidRDefault="00E5333D" w:rsidP="00B434C9">
            <w:pPr>
              <w:jc w:val="center"/>
              <w:rPr>
                <w:sz w:val="28"/>
                <w:szCs w:val="28"/>
              </w:rPr>
            </w:pPr>
            <w:r w:rsidRPr="00432E8F">
              <w:rPr>
                <w:sz w:val="28"/>
                <w:szCs w:val="28"/>
              </w:rPr>
              <w:t>9.10-9.30</w:t>
            </w:r>
          </w:p>
          <w:p w:rsidR="00E5333D" w:rsidRPr="00432E8F" w:rsidRDefault="00F025B6" w:rsidP="00B434C9">
            <w:pPr>
              <w:jc w:val="center"/>
              <w:rPr>
                <w:sz w:val="28"/>
                <w:szCs w:val="28"/>
              </w:rPr>
            </w:pPr>
            <w:r>
              <w:rPr>
                <w:sz w:val="28"/>
                <w:szCs w:val="28"/>
              </w:rPr>
              <w:t>9.20-10.5</w:t>
            </w:r>
            <w:r w:rsidR="00E5333D" w:rsidRPr="00432E8F">
              <w:rPr>
                <w:sz w:val="28"/>
                <w:szCs w:val="28"/>
              </w:rPr>
              <w:t>0</w:t>
            </w:r>
          </w:p>
        </w:tc>
        <w:tc>
          <w:tcPr>
            <w:tcW w:w="1843" w:type="dxa"/>
          </w:tcPr>
          <w:p w:rsidR="00E5333D" w:rsidRPr="00432E8F" w:rsidRDefault="00F025B6" w:rsidP="00B434C9">
            <w:pPr>
              <w:jc w:val="center"/>
              <w:rPr>
                <w:sz w:val="28"/>
                <w:szCs w:val="28"/>
              </w:rPr>
            </w:pPr>
            <w:r>
              <w:rPr>
                <w:sz w:val="28"/>
                <w:szCs w:val="28"/>
              </w:rPr>
              <w:t>9.40-10.00</w:t>
            </w:r>
          </w:p>
          <w:p w:rsidR="00E5333D" w:rsidRPr="00432E8F" w:rsidRDefault="00F025B6" w:rsidP="00B434C9">
            <w:pPr>
              <w:jc w:val="center"/>
              <w:rPr>
                <w:sz w:val="28"/>
                <w:szCs w:val="28"/>
              </w:rPr>
            </w:pPr>
            <w:r>
              <w:rPr>
                <w:sz w:val="28"/>
                <w:szCs w:val="28"/>
              </w:rPr>
              <w:t>10.00-10.35</w:t>
            </w:r>
          </w:p>
        </w:tc>
      </w:tr>
      <w:tr w:rsidR="00E5333D" w:rsidTr="007B1F9B">
        <w:tc>
          <w:tcPr>
            <w:tcW w:w="4219" w:type="dxa"/>
          </w:tcPr>
          <w:p w:rsidR="00E5333D" w:rsidRPr="00A775E2" w:rsidRDefault="00E5333D" w:rsidP="00B434C9">
            <w:pPr>
              <w:pStyle w:val="Default"/>
              <w:rPr>
                <w:sz w:val="28"/>
                <w:szCs w:val="28"/>
                <w:lang w:eastAsia="en-US"/>
              </w:rPr>
            </w:pPr>
            <w:r w:rsidRPr="00A775E2">
              <w:rPr>
                <w:sz w:val="28"/>
                <w:szCs w:val="28"/>
                <w:lang w:eastAsia="en-US"/>
              </w:rPr>
              <w:t xml:space="preserve">Подготовка к прогулке, прогулка </w:t>
            </w:r>
          </w:p>
        </w:tc>
        <w:tc>
          <w:tcPr>
            <w:tcW w:w="1985" w:type="dxa"/>
          </w:tcPr>
          <w:p w:rsidR="00E5333D" w:rsidRPr="00432E8F" w:rsidRDefault="00F025B6" w:rsidP="00F025B6">
            <w:pPr>
              <w:jc w:val="center"/>
              <w:rPr>
                <w:sz w:val="28"/>
                <w:szCs w:val="28"/>
              </w:rPr>
            </w:pPr>
            <w:r>
              <w:rPr>
                <w:sz w:val="28"/>
                <w:szCs w:val="28"/>
              </w:rPr>
              <w:t>10.0</w:t>
            </w:r>
            <w:r w:rsidR="00E5333D">
              <w:rPr>
                <w:sz w:val="28"/>
                <w:szCs w:val="28"/>
              </w:rPr>
              <w:t>0-11.</w:t>
            </w:r>
            <w:r>
              <w:rPr>
                <w:sz w:val="28"/>
                <w:szCs w:val="28"/>
              </w:rPr>
              <w:t>4</w:t>
            </w:r>
            <w:r w:rsidR="00E5333D">
              <w:rPr>
                <w:sz w:val="28"/>
                <w:szCs w:val="28"/>
              </w:rPr>
              <w:t>5</w:t>
            </w:r>
          </w:p>
        </w:tc>
        <w:tc>
          <w:tcPr>
            <w:tcW w:w="1842" w:type="dxa"/>
          </w:tcPr>
          <w:p w:rsidR="00E5333D" w:rsidRPr="00432E8F" w:rsidRDefault="00E5333D" w:rsidP="00F025B6">
            <w:pPr>
              <w:jc w:val="center"/>
              <w:rPr>
                <w:sz w:val="28"/>
                <w:szCs w:val="28"/>
              </w:rPr>
            </w:pPr>
            <w:r w:rsidRPr="00432E8F">
              <w:rPr>
                <w:sz w:val="28"/>
                <w:szCs w:val="28"/>
              </w:rPr>
              <w:t>1</w:t>
            </w:r>
            <w:r w:rsidR="00F025B6">
              <w:rPr>
                <w:sz w:val="28"/>
                <w:szCs w:val="28"/>
              </w:rPr>
              <w:t>1.00-11.5</w:t>
            </w:r>
            <w:r w:rsidRPr="00432E8F">
              <w:rPr>
                <w:sz w:val="28"/>
                <w:szCs w:val="28"/>
              </w:rPr>
              <w:t>0</w:t>
            </w:r>
          </w:p>
        </w:tc>
        <w:tc>
          <w:tcPr>
            <w:tcW w:w="1843" w:type="dxa"/>
          </w:tcPr>
          <w:p w:rsidR="00E5333D" w:rsidRPr="00432E8F" w:rsidRDefault="00F025B6" w:rsidP="00B434C9">
            <w:pPr>
              <w:jc w:val="center"/>
              <w:rPr>
                <w:sz w:val="28"/>
                <w:szCs w:val="28"/>
              </w:rPr>
            </w:pPr>
            <w:r>
              <w:rPr>
                <w:sz w:val="28"/>
                <w:szCs w:val="28"/>
              </w:rPr>
              <w:t>10.35-12.3</w:t>
            </w:r>
            <w:r w:rsidR="00E5333D" w:rsidRPr="00432E8F">
              <w:rPr>
                <w:sz w:val="28"/>
                <w:szCs w:val="28"/>
              </w:rPr>
              <w:t>0</w:t>
            </w:r>
          </w:p>
        </w:tc>
      </w:tr>
      <w:tr w:rsidR="00E5333D" w:rsidTr="007B1F9B">
        <w:tc>
          <w:tcPr>
            <w:tcW w:w="4219" w:type="dxa"/>
          </w:tcPr>
          <w:p w:rsidR="00E5333D" w:rsidRPr="00A775E2" w:rsidRDefault="00E5333D" w:rsidP="00B434C9">
            <w:pPr>
              <w:pStyle w:val="Default"/>
              <w:rPr>
                <w:sz w:val="28"/>
                <w:szCs w:val="28"/>
                <w:lang w:eastAsia="en-US"/>
              </w:rPr>
            </w:pPr>
            <w:r w:rsidRPr="00A775E2">
              <w:rPr>
                <w:sz w:val="28"/>
                <w:szCs w:val="28"/>
                <w:lang w:eastAsia="en-US"/>
              </w:rPr>
              <w:t xml:space="preserve">Возвращение с прогулки, игры </w:t>
            </w:r>
          </w:p>
        </w:tc>
        <w:tc>
          <w:tcPr>
            <w:tcW w:w="1985" w:type="dxa"/>
          </w:tcPr>
          <w:p w:rsidR="00E5333D" w:rsidRPr="00432E8F" w:rsidRDefault="00E5333D" w:rsidP="00F025B6">
            <w:pPr>
              <w:jc w:val="center"/>
              <w:rPr>
                <w:sz w:val="28"/>
                <w:szCs w:val="28"/>
              </w:rPr>
            </w:pPr>
            <w:r>
              <w:rPr>
                <w:sz w:val="28"/>
                <w:szCs w:val="28"/>
              </w:rPr>
              <w:t>11.</w:t>
            </w:r>
            <w:r w:rsidR="00F025B6">
              <w:rPr>
                <w:sz w:val="28"/>
                <w:szCs w:val="28"/>
              </w:rPr>
              <w:t>4</w:t>
            </w:r>
            <w:r>
              <w:rPr>
                <w:sz w:val="28"/>
                <w:szCs w:val="28"/>
              </w:rPr>
              <w:t>5</w:t>
            </w:r>
            <w:r w:rsidR="00F025B6">
              <w:rPr>
                <w:sz w:val="28"/>
                <w:szCs w:val="28"/>
              </w:rPr>
              <w:t>-11.5</w:t>
            </w:r>
            <w:r>
              <w:rPr>
                <w:sz w:val="28"/>
                <w:szCs w:val="28"/>
              </w:rPr>
              <w:t>0</w:t>
            </w:r>
          </w:p>
        </w:tc>
        <w:tc>
          <w:tcPr>
            <w:tcW w:w="1842" w:type="dxa"/>
          </w:tcPr>
          <w:p w:rsidR="00E5333D" w:rsidRPr="00432E8F" w:rsidRDefault="00F025B6" w:rsidP="00B434C9">
            <w:pPr>
              <w:jc w:val="center"/>
              <w:rPr>
                <w:sz w:val="28"/>
                <w:szCs w:val="28"/>
              </w:rPr>
            </w:pPr>
            <w:r>
              <w:rPr>
                <w:sz w:val="28"/>
                <w:szCs w:val="28"/>
              </w:rPr>
              <w:t>11.50-12.15</w:t>
            </w:r>
          </w:p>
        </w:tc>
        <w:tc>
          <w:tcPr>
            <w:tcW w:w="1843" w:type="dxa"/>
          </w:tcPr>
          <w:p w:rsidR="00E5333D" w:rsidRPr="00432E8F" w:rsidRDefault="00E5333D" w:rsidP="00B434C9">
            <w:pPr>
              <w:jc w:val="center"/>
              <w:rPr>
                <w:sz w:val="28"/>
                <w:szCs w:val="28"/>
              </w:rPr>
            </w:pPr>
            <w:r w:rsidRPr="00432E8F">
              <w:rPr>
                <w:sz w:val="28"/>
                <w:szCs w:val="28"/>
              </w:rPr>
              <w:t>12</w:t>
            </w:r>
            <w:r w:rsidR="00F025B6">
              <w:rPr>
                <w:sz w:val="28"/>
                <w:szCs w:val="28"/>
              </w:rPr>
              <w:t>.30-12.4</w:t>
            </w:r>
            <w:r w:rsidRPr="00432E8F">
              <w:rPr>
                <w:sz w:val="28"/>
                <w:szCs w:val="28"/>
              </w:rPr>
              <w:t>0</w:t>
            </w:r>
          </w:p>
        </w:tc>
      </w:tr>
      <w:tr w:rsidR="00E5333D" w:rsidTr="007B1F9B">
        <w:tc>
          <w:tcPr>
            <w:tcW w:w="4219" w:type="dxa"/>
          </w:tcPr>
          <w:p w:rsidR="00E5333D" w:rsidRPr="00A775E2" w:rsidRDefault="00E5333D" w:rsidP="00B434C9">
            <w:pPr>
              <w:pStyle w:val="Default"/>
              <w:rPr>
                <w:sz w:val="28"/>
                <w:szCs w:val="28"/>
                <w:lang w:eastAsia="en-US"/>
              </w:rPr>
            </w:pPr>
            <w:r w:rsidRPr="00A775E2">
              <w:rPr>
                <w:sz w:val="28"/>
                <w:szCs w:val="28"/>
                <w:lang w:eastAsia="en-US"/>
              </w:rPr>
              <w:t xml:space="preserve">Подготовка к обеду, обед </w:t>
            </w:r>
          </w:p>
        </w:tc>
        <w:tc>
          <w:tcPr>
            <w:tcW w:w="1985" w:type="dxa"/>
          </w:tcPr>
          <w:p w:rsidR="00E5333D" w:rsidRPr="00432E8F" w:rsidRDefault="00F025B6" w:rsidP="00B434C9">
            <w:pPr>
              <w:jc w:val="center"/>
              <w:rPr>
                <w:sz w:val="28"/>
                <w:szCs w:val="28"/>
              </w:rPr>
            </w:pPr>
            <w:r>
              <w:rPr>
                <w:sz w:val="28"/>
                <w:szCs w:val="28"/>
              </w:rPr>
              <w:t>11.45-12.15</w:t>
            </w:r>
          </w:p>
        </w:tc>
        <w:tc>
          <w:tcPr>
            <w:tcW w:w="1842" w:type="dxa"/>
          </w:tcPr>
          <w:p w:rsidR="00E5333D" w:rsidRPr="00432E8F" w:rsidRDefault="00F025B6" w:rsidP="00B434C9">
            <w:pPr>
              <w:jc w:val="center"/>
              <w:rPr>
                <w:sz w:val="28"/>
                <w:szCs w:val="28"/>
              </w:rPr>
            </w:pPr>
            <w:r>
              <w:rPr>
                <w:sz w:val="28"/>
                <w:szCs w:val="28"/>
              </w:rPr>
              <w:t>12.15-12.45</w:t>
            </w:r>
          </w:p>
        </w:tc>
        <w:tc>
          <w:tcPr>
            <w:tcW w:w="1843" w:type="dxa"/>
          </w:tcPr>
          <w:p w:rsidR="00E5333D" w:rsidRPr="00432E8F" w:rsidRDefault="00F025B6" w:rsidP="00B434C9">
            <w:pPr>
              <w:jc w:val="center"/>
              <w:rPr>
                <w:sz w:val="28"/>
                <w:szCs w:val="28"/>
              </w:rPr>
            </w:pPr>
            <w:r>
              <w:rPr>
                <w:sz w:val="28"/>
                <w:szCs w:val="28"/>
              </w:rPr>
              <w:t>12.40-12.10</w:t>
            </w:r>
          </w:p>
        </w:tc>
      </w:tr>
      <w:tr w:rsidR="00E5333D" w:rsidTr="007B1F9B">
        <w:tc>
          <w:tcPr>
            <w:tcW w:w="4219" w:type="dxa"/>
          </w:tcPr>
          <w:p w:rsidR="00E5333D" w:rsidRPr="00A775E2" w:rsidRDefault="00E5333D" w:rsidP="00B434C9">
            <w:pPr>
              <w:pStyle w:val="Default"/>
              <w:rPr>
                <w:sz w:val="28"/>
                <w:szCs w:val="28"/>
                <w:lang w:eastAsia="en-US"/>
              </w:rPr>
            </w:pPr>
            <w:r w:rsidRPr="00A775E2">
              <w:rPr>
                <w:sz w:val="28"/>
                <w:szCs w:val="28"/>
                <w:lang w:eastAsia="en-US"/>
              </w:rPr>
              <w:t xml:space="preserve">Подготовка ко сну, дневной сон </w:t>
            </w:r>
          </w:p>
        </w:tc>
        <w:tc>
          <w:tcPr>
            <w:tcW w:w="1985" w:type="dxa"/>
          </w:tcPr>
          <w:p w:rsidR="00E5333D" w:rsidRPr="00432E8F" w:rsidRDefault="00F025B6" w:rsidP="00B434C9">
            <w:pPr>
              <w:jc w:val="center"/>
              <w:rPr>
                <w:sz w:val="28"/>
                <w:szCs w:val="28"/>
              </w:rPr>
            </w:pPr>
            <w:r>
              <w:rPr>
                <w:sz w:val="28"/>
                <w:szCs w:val="28"/>
              </w:rPr>
              <w:t>12.1</w:t>
            </w:r>
            <w:r w:rsidR="00E5333D" w:rsidRPr="00432E8F">
              <w:rPr>
                <w:sz w:val="28"/>
                <w:szCs w:val="28"/>
              </w:rPr>
              <w:t>5-15.00</w:t>
            </w:r>
          </w:p>
        </w:tc>
        <w:tc>
          <w:tcPr>
            <w:tcW w:w="1842" w:type="dxa"/>
          </w:tcPr>
          <w:p w:rsidR="00E5333D" w:rsidRPr="00432E8F" w:rsidRDefault="00F025B6" w:rsidP="00B434C9">
            <w:pPr>
              <w:jc w:val="center"/>
              <w:rPr>
                <w:sz w:val="28"/>
                <w:szCs w:val="28"/>
              </w:rPr>
            </w:pPr>
            <w:r>
              <w:rPr>
                <w:sz w:val="28"/>
                <w:szCs w:val="28"/>
              </w:rPr>
              <w:t>12.5</w:t>
            </w:r>
            <w:r w:rsidR="00E5333D" w:rsidRPr="00432E8F">
              <w:rPr>
                <w:sz w:val="28"/>
                <w:szCs w:val="28"/>
              </w:rPr>
              <w:t>0-15.00</w:t>
            </w:r>
          </w:p>
        </w:tc>
        <w:tc>
          <w:tcPr>
            <w:tcW w:w="1843" w:type="dxa"/>
          </w:tcPr>
          <w:p w:rsidR="00E5333D" w:rsidRPr="00432E8F" w:rsidRDefault="00F025B6" w:rsidP="00B434C9">
            <w:pPr>
              <w:jc w:val="center"/>
              <w:rPr>
                <w:sz w:val="28"/>
                <w:szCs w:val="28"/>
              </w:rPr>
            </w:pPr>
            <w:r>
              <w:rPr>
                <w:sz w:val="28"/>
                <w:szCs w:val="28"/>
              </w:rPr>
              <w:t>13.10</w:t>
            </w:r>
            <w:r w:rsidR="00E5333D" w:rsidRPr="00432E8F">
              <w:rPr>
                <w:sz w:val="28"/>
                <w:szCs w:val="28"/>
              </w:rPr>
              <w:t>-15.00</w:t>
            </w:r>
          </w:p>
        </w:tc>
      </w:tr>
      <w:tr w:rsidR="00E5333D" w:rsidTr="007B1F9B">
        <w:tc>
          <w:tcPr>
            <w:tcW w:w="4219" w:type="dxa"/>
          </w:tcPr>
          <w:p w:rsidR="00E5333D" w:rsidRPr="00A775E2" w:rsidRDefault="00E5333D" w:rsidP="00B434C9">
            <w:pPr>
              <w:pStyle w:val="Default"/>
              <w:rPr>
                <w:sz w:val="28"/>
                <w:szCs w:val="28"/>
                <w:lang w:eastAsia="en-US"/>
              </w:rPr>
            </w:pPr>
            <w:r w:rsidRPr="00A775E2">
              <w:rPr>
                <w:sz w:val="28"/>
                <w:szCs w:val="28"/>
                <w:lang w:eastAsia="en-US"/>
              </w:rPr>
              <w:t xml:space="preserve">Подъем, воздушные процедуры </w:t>
            </w:r>
          </w:p>
        </w:tc>
        <w:tc>
          <w:tcPr>
            <w:tcW w:w="1985" w:type="dxa"/>
          </w:tcPr>
          <w:p w:rsidR="00E5333D" w:rsidRPr="00432E8F" w:rsidRDefault="00F025B6" w:rsidP="00B434C9">
            <w:pPr>
              <w:jc w:val="center"/>
              <w:rPr>
                <w:sz w:val="28"/>
                <w:szCs w:val="28"/>
              </w:rPr>
            </w:pPr>
            <w:r>
              <w:rPr>
                <w:sz w:val="28"/>
                <w:szCs w:val="28"/>
              </w:rPr>
              <w:t>15.00-15.35</w:t>
            </w:r>
          </w:p>
        </w:tc>
        <w:tc>
          <w:tcPr>
            <w:tcW w:w="1842" w:type="dxa"/>
          </w:tcPr>
          <w:p w:rsidR="00E5333D" w:rsidRPr="00432E8F" w:rsidRDefault="00E5333D" w:rsidP="00B434C9">
            <w:pPr>
              <w:jc w:val="center"/>
              <w:rPr>
                <w:sz w:val="28"/>
                <w:szCs w:val="28"/>
              </w:rPr>
            </w:pPr>
            <w:r w:rsidRPr="00432E8F">
              <w:rPr>
                <w:sz w:val="28"/>
                <w:szCs w:val="28"/>
              </w:rPr>
              <w:t>15.00-15.20</w:t>
            </w:r>
          </w:p>
        </w:tc>
        <w:tc>
          <w:tcPr>
            <w:tcW w:w="1843" w:type="dxa"/>
          </w:tcPr>
          <w:p w:rsidR="00E5333D" w:rsidRPr="00432E8F" w:rsidRDefault="00F025B6" w:rsidP="00B434C9">
            <w:pPr>
              <w:jc w:val="center"/>
              <w:rPr>
                <w:sz w:val="28"/>
                <w:szCs w:val="28"/>
              </w:rPr>
            </w:pPr>
            <w:r>
              <w:rPr>
                <w:sz w:val="28"/>
                <w:szCs w:val="28"/>
              </w:rPr>
              <w:t>15.00-15.2</w:t>
            </w:r>
            <w:r w:rsidR="00E5333D" w:rsidRPr="00432E8F">
              <w:rPr>
                <w:sz w:val="28"/>
                <w:szCs w:val="28"/>
              </w:rPr>
              <w:t>5</w:t>
            </w:r>
          </w:p>
        </w:tc>
      </w:tr>
      <w:tr w:rsidR="00E5333D" w:rsidTr="007B1F9B">
        <w:tc>
          <w:tcPr>
            <w:tcW w:w="4219" w:type="dxa"/>
          </w:tcPr>
          <w:p w:rsidR="00E5333D" w:rsidRPr="00A775E2" w:rsidRDefault="00E5333D" w:rsidP="00B434C9">
            <w:pPr>
              <w:jc w:val="both"/>
              <w:rPr>
                <w:sz w:val="28"/>
                <w:szCs w:val="28"/>
              </w:rPr>
            </w:pPr>
            <w:r w:rsidRPr="00A775E2">
              <w:rPr>
                <w:sz w:val="28"/>
                <w:szCs w:val="28"/>
              </w:rPr>
              <w:t>Полдник</w:t>
            </w:r>
          </w:p>
        </w:tc>
        <w:tc>
          <w:tcPr>
            <w:tcW w:w="1985" w:type="dxa"/>
          </w:tcPr>
          <w:p w:rsidR="00E5333D" w:rsidRPr="00432E8F" w:rsidRDefault="00F025B6" w:rsidP="00F025B6">
            <w:pPr>
              <w:jc w:val="center"/>
              <w:rPr>
                <w:sz w:val="28"/>
                <w:szCs w:val="28"/>
              </w:rPr>
            </w:pPr>
            <w:r>
              <w:rPr>
                <w:sz w:val="28"/>
                <w:szCs w:val="28"/>
              </w:rPr>
              <w:t>15.35</w:t>
            </w:r>
            <w:r w:rsidR="00E5333D" w:rsidRPr="00432E8F">
              <w:rPr>
                <w:sz w:val="28"/>
                <w:szCs w:val="28"/>
              </w:rPr>
              <w:t>-15.</w:t>
            </w:r>
            <w:r>
              <w:rPr>
                <w:sz w:val="28"/>
                <w:szCs w:val="28"/>
              </w:rPr>
              <w:t>55</w:t>
            </w:r>
          </w:p>
        </w:tc>
        <w:tc>
          <w:tcPr>
            <w:tcW w:w="1842" w:type="dxa"/>
          </w:tcPr>
          <w:p w:rsidR="00E5333D" w:rsidRPr="00432E8F" w:rsidRDefault="00D74D55" w:rsidP="00B434C9">
            <w:pPr>
              <w:jc w:val="center"/>
              <w:rPr>
                <w:sz w:val="28"/>
                <w:szCs w:val="28"/>
              </w:rPr>
            </w:pPr>
            <w:r>
              <w:rPr>
                <w:sz w:val="28"/>
                <w:szCs w:val="28"/>
              </w:rPr>
              <w:t>15.25-15.5</w:t>
            </w:r>
            <w:r w:rsidR="00E5333D" w:rsidRPr="00432E8F">
              <w:rPr>
                <w:sz w:val="28"/>
                <w:szCs w:val="28"/>
              </w:rPr>
              <w:t>0</w:t>
            </w:r>
          </w:p>
        </w:tc>
        <w:tc>
          <w:tcPr>
            <w:tcW w:w="1843" w:type="dxa"/>
          </w:tcPr>
          <w:p w:rsidR="00E5333D" w:rsidRPr="00432E8F" w:rsidRDefault="00D74D55" w:rsidP="00B434C9">
            <w:pPr>
              <w:jc w:val="center"/>
              <w:rPr>
                <w:sz w:val="28"/>
                <w:szCs w:val="28"/>
              </w:rPr>
            </w:pPr>
            <w:r>
              <w:rPr>
                <w:sz w:val="28"/>
                <w:szCs w:val="28"/>
              </w:rPr>
              <w:t>15.25-15.4</w:t>
            </w:r>
            <w:r w:rsidR="00E5333D" w:rsidRPr="00432E8F">
              <w:rPr>
                <w:sz w:val="28"/>
                <w:szCs w:val="28"/>
              </w:rPr>
              <w:t>0</w:t>
            </w:r>
          </w:p>
        </w:tc>
      </w:tr>
      <w:tr w:rsidR="00E5333D" w:rsidTr="007B1F9B">
        <w:tc>
          <w:tcPr>
            <w:tcW w:w="4219" w:type="dxa"/>
          </w:tcPr>
          <w:p w:rsidR="00E5333D" w:rsidRPr="00F9245D" w:rsidRDefault="00E5333D" w:rsidP="00F9245D">
            <w:pPr>
              <w:rPr>
                <w:color w:val="000000" w:themeColor="text1"/>
                <w:sz w:val="28"/>
                <w:szCs w:val="28"/>
              </w:rPr>
            </w:pPr>
            <w:r w:rsidRPr="005C69C1">
              <w:rPr>
                <w:color w:val="000000" w:themeColor="text1"/>
                <w:sz w:val="28"/>
                <w:szCs w:val="28"/>
              </w:rPr>
              <w:t>Непосредственно образовательная деятельность:</w:t>
            </w:r>
          </w:p>
        </w:tc>
        <w:tc>
          <w:tcPr>
            <w:tcW w:w="1985" w:type="dxa"/>
          </w:tcPr>
          <w:p w:rsidR="00E5333D" w:rsidRPr="00432E8F" w:rsidRDefault="00E5333D" w:rsidP="00B434C9">
            <w:pPr>
              <w:jc w:val="center"/>
              <w:rPr>
                <w:sz w:val="28"/>
                <w:szCs w:val="28"/>
              </w:rPr>
            </w:pPr>
            <w:r>
              <w:rPr>
                <w:sz w:val="28"/>
                <w:szCs w:val="28"/>
              </w:rPr>
              <w:t>-</w:t>
            </w:r>
          </w:p>
        </w:tc>
        <w:tc>
          <w:tcPr>
            <w:tcW w:w="1842" w:type="dxa"/>
          </w:tcPr>
          <w:p w:rsidR="00E5333D" w:rsidRPr="00432E8F" w:rsidRDefault="00E5333D" w:rsidP="00B434C9">
            <w:pPr>
              <w:jc w:val="center"/>
              <w:rPr>
                <w:sz w:val="28"/>
                <w:szCs w:val="28"/>
              </w:rPr>
            </w:pPr>
            <w:r>
              <w:rPr>
                <w:sz w:val="28"/>
                <w:szCs w:val="28"/>
              </w:rPr>
              <w:t>-</w:t>
            </w:r>
          </w:p>
        </w:tc>
        <w:tc>
          <w:tcPr>
            <w:tcW w:w="1843" w:type="dxa"/>
          </w:tcPr>
          <w:p w:rsidR="00E5333D" w:rsidRPr="00432E8F" w:rsidRDefault="00E5333D" w:rsidP="00B434C9">
            <w:pPr>
              <w:jc w:val="center"/>
              <w:rPr>
                <w:sz w:val="28"/>
                <w:szCs w:val="28"/>
              </w:rPr>
            </w:pPr>
            <w:r>
              <w:rPr>
                <w:sz w:val="28"/>
                <w:szCs w:val="28"/>
              </w:rPr>
              <w:t>-</w:t>
            </w:r>
          </w:p>
        </w:tc>
      </w:tr>
      <w:tr w:rsidR="00E5333D" w:rsidTr="007B1F9B">
        <w:tc>
          <w:tcPr>
            <w:tcW w:w="4219" w:type="dxa"/>
          </w:tcPr>
          <w:p w:rsidR="00E5333D" w:rsidRPr="00A775E2" w:rsidRDefault="00E5333D" w:rsidP="00375D4D">
            <w:pPr>
              <w:rPr>
                <w:sz w:val="28"/>
                <w:szCs w:val="28"/>
              </w:rPr>
            </w:pPr>
            <w:r w:rsidRPr="00A775E2">
              <w:rPr>
                <w:sz w:val="28"/>
                <w:szCs w:val="28"/>
              </w:rPr>
              <w:t xml:space="preserve">Игры, самостоятельная деятельность                                                                                </w:t>
            </w:r>
          </w:p>
        </w:tc>
        <w:tc>
          <w:tcPr>
            <w:tcW w:w="1985" w:type="dxa"/>
          </w:tcPr>
          <w:p w:rsidR="00E5333D" w:rsidRPr="00432E8F" w:rsidRDefault="00D74D55" w:rsidP="00B434C9">
            <w:pPr>
              <w:jc w:val="center"/>
              <w:rPr>
                <w:sz w:val="28"/>
                <w:szCs w:val="28"/>
              </w:rPr>
            </w:pPr>
            <w:r>
              <w:rPr>
                <w:sz w:val="28"/>
                <w:szCs w:val="28"/>
              </w:rPr>
              <w:t>15.55-16.3</w:t>
            </w:r>
            <w:r w:rsidR="00E5333D" w:rsidRPr="00432E8F">
              <w:rPr>
                <w:sz w:val="28"/>
                <w:szCs w:val="28"/>
              </w:rPr>
              <w:t>0</w:t>
            </w:r>
          </w:p>
        </w:tc>
        <w:tc>
          <w:tcPr>
            <w:tcW w:w="1842" w:type="dxa"/>
          </w:tcPr>
          <w:p w:rsidR="00E5333D" w:rsidRPr="00432E8F" w:rsidRDefault="00D74D55" w:rsidP="00B434C9">
            <w:pPr>
              <w:jc w:val="center"/>
              <w:rPr>
                <w:sz w:val="28"/>
                <w:szCs w:val="28"/>
              </w:rPr>
            </w:pPr>
            <w:r>
              <w:rPr>
                <w:sz w:val="28"/>
                <w:szCs w:val="28"/>
              </w:rPr>
              <w:t>15.55-16.3</w:t>
            </w:r>
            <w:r w:rsidR="00E5333D" w:rsidRPr="00432E8F">
              <w:rPr>
                <w:sz w:val="28"/>
                <w:szCs w:val="28"/>
              </w:rPr>
              <w:t>0</w:t>
            </w:r>
          </w:p>
        </w:tc>
        <w:tc>
          <w:tcPr>
            <w:tcW w:w="1843" w:type="dxa"/>
          </w:tcPr>
          <w:p w:rsidR="00E5333D" w:rsidRPr="00432E8F" w:rsidRDefault="00D74D55" w:rsidP="00B434C9">
            <w:pPr>
              <w:jc w:val="center"/>
              <w:rPr>
                <w:sz w:val="28"/>
                <w:szCs w:val="28"/>
              </w:rPr>
            </w:pPr>
            <w:r>
              <w:rPr>
                <w:sz w:val="28"/>
                <w:szCs w:val="28"/>
              </w:rPr>
              <w:t>15.40-16.2</w:t>
            </w:r>
            <w:r w:rsidR="00E5333D" w:rsidRPr="00432E8F">
              <w:rPr>
                <w:sz w:val="28"/>
                <w:szCs w:val="28"/>
              </w:rPr>
              <w:t>0</w:t>
            </w:r>
          </w:p>
        </w:tc>
      </w:tr>
      <w:tr w:rsidR="00E5333D" w:rsidTr="007B1F9B">
        <w:tc>
          <w:tcPr>
            <w:tcW w:w="4219" w:type="dxa"/>
          </w:tcPr>
          <w:p w:rsidR="00E5333D" w:rsidRPr="00A775E2" w:rsidRDefault="00E5333D" w:rsidP="00375D4D">
            <w:pPr>
              <w:rPr>
                <w:sz w:val="28"/>
                <w:szCs w:val="28"/>
              </w:rPr>
            </w:pPr>
            <w:r w:rsidRPr="00A775E2">
              <w:rPr>
                <w:sz w:val="28"/>
                <w:szCs w:val="28"/>
              </w:rPr>
              <w:t xml:space="preserve">Чтение художественной литературы                                                                                  </w:t>
            </w:r>
          </w:p>
        </w:tc>
        <w:tc>
          <w:tcPr>
            <w:tcW w:w="1985" w:type="dxa"/>
          </w:tcPr>
          <w:p w:rsidR="00E5333D" w:rsidRPr="00432E8F" w:rsidRDefault="00D74D55" w:rsidP="00B434C9">
            <w:pPr>
              <w:jc w:val="center"/>
              <w:rPr>
                <w:sz w:val="28"/>
                <w:szCs w:val="28"/>
              </w:rPr>
            </w:pPr>
            <w:r>
              <w:rPr>
                <w:sz w:val="28"/>
                <w:szCs w:val="28"/>
              </w:rPr>
              <w:t>16.30-16.4</w:t>
            </w:r>
            <w:r w:rsidR="00E5333D" w:rsidRPr="00432E8F">
              <w:rPr>
                <w:sz w:val="28"/>
                <w:szCs w:val="28"/>
              </w:rPr>
              <w:t>0</w:t>
            </w:r>
          </w:p>
        </w:tc>
        <w:tc>
          <w:tcPr>
            <w:tcW w:w="1842" w:type="dxa"/>
          </w:tcPr>
          <w:p w:rsidR="00E5333D" w:rsidRPr="00432E8F" w:rsidRDefault="00D74D55" w:rsidP="00B434C9">
            <w:pPr>
              <w:jc w:val="center"/>
              <w:rPr>
                <w:sz w:val="28"/>
                <w:szCs w:val="28"/>
              </w:rPr>
            </w:pPr>
            <w:r>
              <w:rPr>
                <w:sz w:val="28"/>
                <w:szCs w:val="28"/>
              </w:rPr>
              <w:t>16.30-16.4</w:t>
            </w:r>
            <w:r w:rsidR="00E5333D" w:rsidRPr="00432E8F">
              <w:rPr>
                <w:sz w:val="28"/>
                <w:szCs w:val="28"/>
              </w:rPr>
              <w:t>0</w:t>
            </w:r>
          </w:p>
        </w:tc>
        <w:tc>
          <w:tcPr>
            <w:tcW w:w="1843" w:type="dxa"/>
          </w:tcPr>
          <w:p w:rsidR="00E5333D" w:rsidRPr="00432E8F" w:rsidRDefault="00D74D55" w:rsidP="00B434C9">
            <w:pPr>
              <w:jc w:val="center"/>
              <w:rPr>
                <w:sz w:val="28"/>
                <w:szCs w:val="28"/>
              </w:rPr>
            </w:pPr>
            <w:r>
              <w:rPr>
                <w:sz w:val="28"/>
                <w:szCs w:val="28"/>
              </w:rPr>
              <w:t>16.2</w:t>
            </w:r>
            <w:r w:rsidR="00E5333D" w:rsidRPr="00432E8F">
              <w:rPr>
                <w:sz w:val="28"/>
                <w:szCs w:val="28"/>
              </w:rPr>
              <w:t>0-16.20</w:t>
            </w:r>
          </w:p>
        </w:tc>
      </w:tr>
      <w:tr w:rsidR="00E5333D" w:rsidTr="007B1F9B">
        <w:tc>
          <w:tcPr>
            <w:tcW w:w="4219" w:type="dxa"/>
          </w:tcPr>
          <w:p w:rsidR="00E5333D" w:rsidRPr="00A775E2" w:rsidRDefault="00E5333D" w:rsidP="00B434C9">
            <w:pPr>
              <w:rPr>
                <w:sz w:val="28"/>
                <w:szCs w:val="28"/>
              </w:rPr>
            </w:pPr>
            <w:r w:rsidRPr="00A775E2">
              <w:rPr>
                <w:sz w:val="28"/>
                <w:szCs w:val="28"/>
              </w:rPr>
              <w:t xml:space="preserve">Подготовка к прогулке, прогулка, возвращение с прогулки  </w:t>
            </w:r>
          </w:p>
        </w:tc>
        <w:tc>
          <w:tcPr>
            <w:tcW w:w="1985" w:type="dxa"/>
          </w:tcPr>
          <w:p w:rsidR="00E5333D" w:rsidRPr="00432E8F" w:rsidRDefault="00D74D55" w:rsidP="00B434C9">
            <w:pPr>
              <w:jc w:val="center"/>
              <w:rPr>
                <w:sz w:val="28"/>
                <w:szCs w:val="28"/>
              </w:rPr>
            </w:pPr>
            <w:r>
              <w:rPr>
                <w:sz w:val="28"/>
                <w:szCs w:val="28"/>
              </w:rPr>
              <w:t>16.4</w:t>
            </w:r>
            <w:r w:rsidR="00E5333D" w:rsidRPr="00432E8F">
              <w:rPr>
                <w:sz w:val="28"/>
                <w:szCs w:val="28"/>
              </w:rPr>
              <w:t>0-17.30</w:t>
            </w:r>
          </w:p>
        </w:tc>
        <w:tc>
          <w:tcPr>
            <w:tcW w:w="1842" w:type="dxa"/>
          </w:tcPr>
          <w:p w:rsidR="00E5333D" w:rsidRPr="00432E8F" w:rsidRDefault="00D74D55" w:rsidP="00B434C9">
            <w:pPr>
              <w:jc w:val="center"/>
              <w:rPr>
                <w:sz w:val="28"/>
                <w:szCs w:val="28"/>
              </w:rPr>
            </w:pPr>
            <w:r>
              <w:rPr>
                <w:sz w:val="28"/>
                <w:szCs w:val="28"/>
              </w:rPr>
              <w:t>16.4</w:t>
            </w:r>
            <w:r w:rsidR="00E5333D" w:rsidRPr="00432E8F">
              <w:rPr>
                <w:sz w:val="28"/>
                <w:szCs w:val="28"/>
              </w:rPr>
              <w:t>0-17.30</w:t>
            </w:r>
          </w:p>
        </w:tc>
        <w:tc>
          <w:tcPr>
            <w:tcW w:w="1843" w:type="dxa"/>
          </w:tcPr>
          <w:p w:rsidR="00E5333D" w:rsidRPr="00432E8F" w:rsidRDefault="00E5333D" w:rsidP="00D74D55">
            <w:pPr>
              <w:jc w:val="center"/>
              <w:rPr>
                <w:sz w:val="28"/>
                <w:szCs w:val="28"/>
              </w:rPr>
            </w:pPr>
            <w:r w:rsidRPr="00432E8F">
              <w:rPr>
                <w:sz w:val="28"/>
                <w:szCs w:val="28"/>
              </w:rPr>
              <w:t>16.</w:t>
            </w:r>
            <w:r w:rsidR="00D74D55">
              <w:rPr>
                <w:sz w:val="28"/>
                <w:szCs w:val="28"/>
              </w:rPr>
              <w:t>4</w:t>
            </w:r>
            <w:r w:rsidRPr="00432E8F">
              <w:rPr>
                <w:sz w:val="28"/>
                <w:szCs w:val="28"/>
              </w:rPr>
              <w:t>0-17.30</w:t>
            </w:r>
          </w:p>
        </w:tc>
      </w:tr>
      <w:tr w:rsidR="00E5333D" w:rsidTr="007B1F9B">
        <w:tc>
          <w:tcPr>
            <w:tcW w:w="4219" w:type="dxa"/>
          </w:tcPr>
          <w:p w:rsidR="00E5333D" w:rsidRPr="00A775E2" w:rsidRDefault="00E5333D" w:rsidP="00B434C9">
            <w:pPr>
              <w:jc w:val="both"/>
              <w:rPr>
                <w:sz w:val="28"/>
                <w:szCs w:val="28"/>
              </w:rPr>
            </w:pPr>
            <w:r w:rsidRPr="00A775E2">
              <w:rPr>
                <w:sz w:val="28"/>
                <w:szCs w:val="28"/>
              </w:rPr>
              <w:t>Уход детей домой.</w:t>
            </w:r>
          </w:p>
        </w:tc>
        <w:tc>
          <w:tcPr>
            <w:tcW w:w="1985" w:type="dxa"/>
          </w:tcPr>
          <w:p w:rsidR="00E5333D" w:rsidRPr="00432E8F" w:rsidRDefault="00D74D55" w:rsidP="00B434C9">
            <w:pPr>
              <w:jc w:val="center"/>
              <w:rPr>
                <w:sz w:val="28"/>
                <w:szCs w:val="28"/>
              </w:rPr>
            </w:pPr>
            <w:r>
              <w:rPr>
                <w:sz w:val="28"/>
                <w:szCs w:val="28"/>
              </w:rPr>
              <w:t>17:30</w:t>
            </w:r>
          </w:p>
        </w:tc>
        <w:tc>
          <w:tcPr>
            <w:tcW w:w="1842" w:type="dxa"/>
          </w:tcPr>
          <w:p w:rsidR="00E5333D" w:rsidRPr="00432E8F" w:rsidRDefault="00D74D55" w:rsidP="00B434C9">
            <w:pPr>
              <w:jc w:val="center"/>
              <w:rPr>
                <w:sz w:val="28"/>
                <w:szCs w:val="28"/>
              </w:rPr>
            </w:pPr>
            <w:r>
              <w:rPr>
                <w:sz w:val="28"/>
                <w:szCs w:val="28"/>
              </w:rPr>
              <w:t>17:30</w:t>
            </w:r>
          </w:p>
        </w:tc>
        <w:tc>
          <w:tcPr>
            <w:tcW w:w="1843" w:type="dxa"/>
          </w:tcPr>
          <w:p w:rsidR="00E5333D" w:rsidRPr="00432E8F" w:rsidRDefault="00D74D55" w:rsidP="00B434C9">
            <w:pPr>
              <w:jc w:val="center"/>
              <w:rPr>
                <w:sz w:val="28"/>
                <w:szCs w:val="28"/>
              </w:rPr>
            </w:pPr>
            <w:r>
              <w:rPr>
                <w:sz w:val="28"/>
                <w:szCs w:val="28"/>
              </w:rPr>
              <w:t>17:30</w:t>
            </w:r>
          </w:p>
        </w:tc>
      </w:tr>
    </w:tbl>
    <w:p w:rsidR="00E5333D" w:rsidRDefault="00E5333D" w:rsidP="00432E8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p>
    <w:p w:rsidR="00E5333D" w:rsidRDefault="00E5333D" w:rsidP="00432E8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p>
    <w:p w:rsidR="00E5333D" w:rsidRDefault="00E5333D" w:rsidP="00432E8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p>
    <w:p w:rsidR="00FE7EA5" w:rsidRDefault="00FE7EA5" w:rsidP="00432E8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p>
    <w:p w:rsidR="00843FBA" w:rsidRDefault="00843FBA" w:rsidP="00432E8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p>
    <w:p w:rsidR="00843FBA" w:rsidRDefault="00843FBA" w:rsidP="00432E8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p>
    <w:p w:rsidR="00843FBA" w:rsidRDefault="00843FBA" w:rsidP="00432E8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p>
    <w:p w:rsidR="00843FBA" w:rsidRDefault="00843FBA" w:rsidP="00432E8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p>
    <w:p w:rsidR="00843FBA" w:rsidRDefault="00843FBA" w:rsidP="00432E8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p>
    <w:p w:rsidR="00843FBA" w:rsidRDefault="00843FBA" w:rsidP="00432E8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p>
    <w:p w:rsidR="00843FBA" w:rsidRDefault="00843FBA" w:rsidP="00432E8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p>
    <w:p w:rsidR="00D74D55" w:rsidRDefault="00D74D55" w:rsidP="00432E8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p>
    <w:p w:rsidR="00D74D55" w:rsidRDefault="00D74D55" w:rsidP="00432E8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p>
    <w:p w:rsidR="00FE7EA5" w:rsidRDefault="00FE7EA5" w:rsidP="00432E8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p>
    <w:p w:rsidR="00FE7EA5" w:rsidRDefault="00FE7EA5" w:rsidP="00432E8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p>
    <w:p w:rsidR="00A54EF7" w:rsidRPr="00432E8F" w:rsidRDefault="00432E8F" w:rsidP="00432E8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r w:rsidRPr="00A775E2">
        <w:rPr>
          <w:b/>
          <w:sz w:val="36"/>
          <w:szCs w:val="36"/>
        </w:rPr>
        <w:t>Режим дня в теплый период</w:t>
      </w:r>
    </w:p>
    <w:p w:rsidR="00576650" w:rsidRDefault="00DF312D" w:rsidP="00A54EF7">
      <w:pPr>
        <w:pStyle w:val="a9"/>
        <w:spacing w:before="0" w:after="0"/>
        <w:rPr>
          <w:b/>
          <w:sz w:val="32"/>
          <w:szCs w:val="32"/>
        </w:rPr>
      </w:pPr>
      <w:r>
        <w:rPr>
          <w:b/>
          <w:sz w:val="32"/>
          <w:szCs w:val="32"/>
        </w:rPr>
        <w:t xml:space="preserve"> </w:t>
      </w:r>
    </w:p>
    <w:tbl>
      <w:tblPr>
        <w:tblStyle w:val="af5"/>
        <w:tblW w:w="9889" w:type="dxa"/>
        <w:tblLook w:val="04A0"/>
      </w:tblPr>
      <w:tblGrid>
        <w:gridCol w:w="4219"/>
        <w:gridCol w:w="1985"/>
        <w:gridCol w:w="1842"/>
        <w:gridCol w:w="1843"/>
      </w:tblGrid>
      <w:tr w:rsidR="00D74D55" w:rsidTr="00BB75E3">
        <w:tc>
          <w:tcPr>
            <w:tcW w:w="4219" w:type="dxa"/>
          </w:tcPr>
          <w:p w:rsidR="00D74D55" w:rsidRPr="00432E8F" w:rsidRDefault="00D74D55" w:rsidP="00BB75E3">
            <w:pPr>
              <w:spacing w:line="360" w:lineRule="auto"/>
              <w:jc w:val="center"/>
              <w:rPr>
                <w:b/>
                <w:color w:val="000000" w:themeColor="text1"/>
                <w:sz w:val="28"/>
                <w:szCs w:val="28"/>
              </w:rPr>
            </w:pPr>
            <w:r w:rsidRPr="00432E8F">
              <w:rPr>
                <w:b/>
                <w:color w:val="000000" w:themeColor="text1"/>
                <w:sz w:val="28"/>
                <w:szCs w:val="28"/>
              </w:rPr>
              <w:t>Режимные моменты</w:t>
            </w:r>
          </w:p>
        </w:tc>
        <w:tc>
          <w:tcPr>
            <w:tcW w:w="1985" w:type="dxa"/>
          </w:tcPr>
          <w:p w:rsidR="00D74D55" w:rsidRDefault="00D74D55" w:rsidP="00BB75E3">
            <w:pPr>
              <w:pStyle w:val="a9"/>
              <w:spacing w:before="0" w:after="0"/>
              <w:jc w:val="center"/>
              <w:rPr>
                <w:b/>
                <w:sz w:val="32"/>
                <w:szCs w:val="32"/>
              </w:rPr>
            </w:pPr>
            <w:r>
              <w:rPr>
                <w:b/>
                <w:sz w:val="32"/>
                <w:szCs w:val="32"/>
              </w:rPr>
              <w:t>2 мл. гр.</w:t>
            </w:r>
          </w:p>
        </w:tc>
        <w:tc>
          <w:tcPr>
            <w:tcW w:w="1842" w:type="dxa"/>
          </w:tcPr>
          <w:p w:rsidR="00D74D55" w:rsidRDefault="00D74D55" w:rsidP="00BB75E3">
            <w:pPr>
              <w:pStyle w:val="a9"/>
              <w:spacing w:before="0" w:after="0"/>
              <w:jc w:val="center"/>
              <w:rPr>
                <w:b/>
                <w:sz w:val="32"/>
                <w:szCs w:val="32"/>
              </w:rPr>
            </w:pPr>
            <w:r>
              <w:rPr>
                <w:b/>
                <w:sz w:val="32"/>
                <w:szCs w:val="32"/>
              </w:rPr>
              <w:t>Сред. гр.</w:t>
            </w:r>
          </w:p>
        </w:tc>
        <w:tc>
          <w:tcPr>
            <w:tcW w:w="1843" w:type="dxa"/>
          </w:tcPr>
          <w:p w:rsidR="00D74D55" w:rsidRDefault="00D74D55" w:rsidP="00BB75E3">
            <w:pPr>
              <w:pStyle w:val="a9"/>
              <w:spacing w:before="0" w:after="0"/>
              <w:jc w:val="center"/>
              <w:rPr>
                <w:b/>
                <w:sz w:val="32"/>
                <w:szCs w:val="32"/>
              </w:rPr>
            </w:pPr>
            <w:r>
              <w:rPr>
                <w:b/>
                <w:sz w:val="32"/>
                <w:szCs w:val="32"/>
              </w:rPr>
              <w:t>Ст. гр.</w:t>
            </w:r>
          </w:p>
        </w:tc>
      </w:tr>
      <w:tr w:rsidR="00D74D55" w:rsidTr="00BB75E3">
        <w:tc>
          <w:tcPr>
            <w:tcW w:w="4219" w:type="dxa"/>
          </w:tcPr>
          <w:p w:rsidR="00D74D55" w:rsidRPr="00A775E2" w:rsidRDefault="00D74D55" w:rsidP="00BB75E3">
            <w:pPr>
              <w:rPr>
                <w:b/>
                <w:sz w:val="28"/>
                <w:szCs w:val="28"/>
              </w:rPr>
            </w:pPr>
            <w:r w:rsidRPr="00A775E2">
              <w:rPr>
                <w:sz w:val="28"/>
                <w:szCs w:val="28"/>
              </w:rPr>
              <w:t>Прием детей, самостоятельная деятельность, игры</w:t>
            </w:r>
          </w:p>
        </w:tc>
        <w:tc>
          <w:tcPr>
            <w:tcW w:w="1985" w:type="dxa"/>
          </w:tcPr>
          <w:p w:rsidR="00D74D55" w:rsidRPr="00432E8F" w:rsidRDefault="00D74D55" w:rsidP="00BB75E3">
            <w:pPr>
              <w:jc w:val="center"/>
              <w:rPr>
                <w:sz w:val="28"/>
                <w:szCs w:val="28"/>
              </w:rPr>
            </w:pPr>
            <w:r>
              <w:rPr>
                <w:sz w:val="28"/>
                <w:szCs w:val="28"/>
              </w:rPr>
              <w:t>7.30-8.30</w:t>
            </w:r>
          </w:p>
        </w:tc>
        <w:tc>
          <w:tcPr>
            <w:tcW w:w="1842" w:type="dxa"/>
          </w:tcPr>
          <w:p w:rsidR="00D74D55" w:rsidRPr="00432E8F" w:rsidRDefault="00D74D55" w:rsidP="00BB75E3">
            <w:pPr>
              <w:jc w:val="center"/>
              <w:rPr>
                <w:sz w:val="28"/>
                <w:szCs w:val="28"/>
              </w:rPr>
            </w:pPr>
            <w:r>
              <w:rPr>
                <w:sz w:val="28"/>
                <w:szCs w:val="28"/>
              </w:rPr>
              <w:t>7.30-8.3</w:t>
            </w:r>
            <w:r w:rsidRPr="00432E8F">
              <w:rPr>
                <w:sz w:val="28"/>
                <w:szCs w:val="28"/>
              </w:rPr>
              <w:t>0</w:t>
            </w:r>
          </w:p>
        </w:tc>
        <w:tc>
          <w:tcPr>
            <w:tcW w:w="1843" w:type="dxa"/>
          </w:tcPr>
          <w:p w:rsidR="00D74D55" w:rsidRPr="00432E8F" w:rsidRDefault="00D74D55" w:rsidP="00BB75E3">
            <w:pPr>
              <w:jc w:val="center"/>
              <w:rPr>
                <w:sz w:val="28"/>
                <w:szCs w:val="28"/>
              </w:rPr>
            </w:pPr>
            <w:r>
              <w:rPr>
                <w:sz w:val="28"/>
                <w:szCs w:val="28"/>
              </w:rPr>
              <w:t>7.30-8.2</w:t>
            </w:r>
            <w:r w:rsidRPr="00432E8F">
              <w:rPr>
                <w:sz w:val="28"/>
                <w:szCs w:val="28"/>
              </w:rPr>
              <w:t>0</w:t>
            </w:r>
          </w:p>
        </w:tc>
      </w:tr>
      <w:tr w:rsidR="00D74D55" w:rsidTr="00BB75E3">
        <w:tc>
          <w:tcPr>
            <w:tcW w:w="4219" w:type="dxa"/>
          </w:tcPr>
          <w:p w:rsidR="00D74D55" w:rsidRPr="00A775E2" w:rsidRDefault="00D74D55" w:rsidP="00BB75E3">
            <w:pPr>
              <w:pStyle w:val="Default"/>
              <w:rPr>
                <w:sz w:val="28"/>
                <w:szCs w:val="28"/>
                <w:lang w:eastAsia="en-US"/>
              </w:rPr>
            </w:pPr>
            <w:r w:rsidRPr="00A775E2">
              <w:rPr>
                <w:sz w:val="28"/>
                <w:szCs w:val="28"/>
                <w:lang w:eastAsia="en-US"/>
              </w:rPr>
              <w:t>Утренняя гимнастика</w:t>
            </w:r>
          </w:p>
        </w:tc>
        <w:tc>
          <w:tcPr>
            <w:tcW w:w="1985" w:type="dxa"/>
          </w:tcPr>
          <w:p w:rsidR="00D74D55" w:rsidRPr="00432E8F" w:rsidRDefault="00D74D55" w:rsidP="00BB75E3">
            <w:pPr>
              <w:jc w:val="center"/>
              <w:rPr>
                <w:sz w:val="28"/>
                <w:szCs w:val="28"/>
              </w:rPr>
            </w:pPr>
            <w:r>
              <w:rPr>
                <w:sz w:val="28"/>
                <w:szCs w:val="28"/>
              </w:rPr>
              <w:t>8.30-8.50</w:t>
            </w:r>
          </w:p>
        </w:tc>
        <w:tc>
          <w:tcPr>
            <w:tcW w:w="1842" w:type="dxa"/>
          </w:tcPr>
          <w:p w:rsidR="00D74D55" w:rsidRPr="00432E8F" w:rsidRDefault="00D74D55" w:rsidP="00BB75E3">
            <w:pPr>
              <w:jc w:val="center"/>
              <w:rPr>
                <w:sz w:val="28"/>
                <w:szCs w:val="28"/>
              </w:rPr>
            </w:pPr>
            <w:r>
              <w:rPr>
                <w:sz w:val="28"/>
                <w:szCs w:val="28"/>
              </w:rPr>
              <w:t>8.30-8.55</w:t>
            </w:r>
          </w:p>
        </w:tc>
        <w:tc>
          <w:tcPr>
            <w:tcW w:w="1843" w:type="dxa"/>
          </w:tcPr>
          <w:p w:rsidR="00D74D55" w:rsidRPr="00432E8F" w:rsidRDefault="00D74D55" w:rsidP="00BB75E3">
            <w:pPr>
              <w:jc w:val="center"/>
              <w:rPr>
                <w:sz w:val="28"/>
                <w:szCs w:val="28"/>
              </w:rPr>
            </w:pPr>
            <w:r>
              <w:rPr>
                <w:sz w:val="28"/>
                <w:szCs w:val="28"/>
              </w:rPr>
              <w:t>8.20-8.30</w:t>
            </w:r>
          </w:p>
        </w:tc>
      </w:tr>
      <w:tr w:rsidR="00D74D55" w:rsidTr="00BB75E3">
        <w:tc>
          <w:tcPr>
            <w:tcW w:w="4219" w:type="dxa"/>
          </w:tcPr>
          <w:p w:rsidR="00D74D55" w:rsidRPr="00A775E2" w:rsidRDefault="00D74D55" w:rsidP="00BB75E3">
            <w:pPr>
              <w:pStyle w:val="Default"/>
              <w:rPr>
                <w:sz w:val="28"/>
                <w:szCs w:val="28"/>
                <w:lang w:eastAsia="en-US"/>
              </w:rPr>
            </w:pPr>
            <w:r w:rsidRPr="00A775E2">
              <w:rPr>
                <w:sz w:val="28"/>
                <w:szCs w:val="28"/>
                <w:lang w:eastAsia="en-US"/>
              </w:rPr>
              <w:t xml:space="preserve">Гигиенические процедуры                                                                                                    </w:t>
            </w:r>
          </w:p>
        </w:tc>
        <w:tc>
          <w:tcPr>
            <w:tcW w:w="1985" w:type="dxa"/>
          </w:tcPr>
          <w:p w:rsidR="00D74D55" w:rsidRPr="00432E8F" w:rsidRDefault="00D74D55" w:rsidP="00BB75E3">
            <w:pPr>
              <w:jc w:val="center"/>
              <w:rPr>
                <w:sz w:val="28"/>
                <w:szCs w:val="28"/>
              </w:rPr>
            </w:pPr>
            <w:r w:rsidRPr="00432E8F">
              <w:rPr>
                <w:sz w:val="28"/>
                <w:szCs w:val="28"/>
              </w:rPr>
              <w:t>8.25-8.45</w:t>
            </w:r>
          </w:p>
        </w:tc>
        <w:tc>
          <w:tcPr>
            <w:tcW w:w="1842" w:type="dxa"/>
          </w:tcPr>
          <w:p w:rsidR="00D74D55" w:rsidRPr="00432E8F" w:rsidRDefault="00D74D55" w:rsidP="00BB75E3">
            <w:pPr>
              <w:jc w:val="center"/>
              <w:rPr>
                <w:sz w:val="28"/>
                <w:szCs w:val="28"/>
              </w:rPr>
            </w:pPr>
            <w:r w:rsidRPr="00432E8F">
              <w:rPr>
                <w:sz w:val="28"/>
                <w:szCs w:val="28"/>
              </w:rPr>
              <w:t>8.30-8.40</w:t>
            </w:r>
          </w:p>
        </w:tc>
        <w:tc>
          <w:tcPr>
            <w:tcW w:w="1843" w:type="dxa"/>
          </w:tcPr>
          <w:p w:rsidR="00D74D55" w:rsidRPr="00432E8F" w:rsidRDefault="00D74D55" w:rsidP="00BB75E3">
            <w:pPr>
              <w:jc w:val="center"/>
              <w:rPr>
                <w:sz w:val="28"/>
                <w:szCs w:val="28"/>
              </w:rPr>
            </w:pPr>
            <w:r>
              <w:rPr>
                <w:sz w:val="28"/>
                <w:szCs w:val="28"/>
              </w:rPr>
              <w:t>8.30-8.55</w:t>
            </w:r>
          </w:p>
        </w:tc>
      </w:tr>
      <w:tr w:rsidR="00D74D55" w:rsidTr="00BB75E3">
        <w:tc>
          <w:tcPr>
            <w:tcW w:w="4219" w:type="dxa"/>
          </w:tcPr>
          <w:p w:rsidR="00D74D55" w:rsidRPr="00A775E2" w:rsidRDefault="00D74D55" w:rsidP="00BB75E3">
            <w:pPr>
              <w:pStyle w:val="Default"/>
              <w:rPr>
                <w:sz w:val="28"/>
                <w:szCs w:val="28"/>
                <w:lang w:eastAsia="en-US"/>
              </w:rPr>
            </w:pPr>
            <w:r w:rsidRPr="00A775E2">
              <w:rPr>
                <w:sz w:val="28"/>
                <w:szCs w:val="28"/>
                <w:lang w:eastAsia="en-US"/>
              </w:rPr>
              <w:t xml:space="preserve">Подготовка к завтраку, завтрак </w:t>
            </w:r>
          </w:p>
        </w:tc>
        <w:tc>
          <w:tcPr>
            <w:tcW w:w="1985" w:type="dxa"/>
          </w:tcPr>
          <w:p w:rsidR="00D74D55" w:rsidRPr="00432E8F" w:rsidRDefault="00D74D55" w:rsidP="00BB75E3">
            <w:pPr>
              <w:jc w:val="center"/>
              <w:rPr>
                <w:sz w:val="28"/>
                <w:szCs w:val="28"/>
              </w:rPr>
            </w:pPr>
            <w:r>
              <w:rPr>
                <w:sz w:val="28"/>
                <w:szCs w:val="28"/>
              </w:rPr>
              <w:t>8.</w:t>
            </w:r>
            <w:r w:rsidRPr="00432E8F">
              <w:rPr>
                <w:sz w:val="28"/>
                <w:szCs w:val="28"/>
              </w:rPr>
              <w:t>5</w:t>
            </w:r>
            <w:r>
              <w:rPr>
                <w:sz w:val="28"/>
                <w:szCs w:val="28"/>
              </w:rPr>
              <w:t>0-9.2</w:t>
            </w:r>
            <w:r w:rsidRPr="00432E8F">
              <w:rPr>
                <w:sz w:val="28"/>
                <w:szCs w:val="28"/>
              </w:rPr>
              <w:t>0</w:t>
            </w:r>
          </w:p>
        </w:tc>
        <w:tc>
          <w:tcPr>
            <w:tcW w:w="1842" w:type="dxa"/>
          </w:tcPr>
          <w:p w:rsidR="00D74D55" w:rsidRPr="00432E8F" w:rsidRDefault="00D74D55" w:rsidP="00BB75E3">
            <w:pPr>
              <w:jc w:val="center"/>
              <w:rPr>
                <w:sz w:val="28"/>
                <w:szCs w:val="28"/>
              </w:rPr>
            </w:pPr>
            <w:r>
              <w:rPr>
                <w:sz w:val="28"/>
                <w:szCs w:val="28"/>
              </w:rPr>
              <w:t>8.55-9.2</w:t>
            </w:r>
            <w:r w:rsidRPr="00432E8F">
              <w:rPr>
                <w:sz w:val="28"/>
                <w:szCs w:val="28"/>
              </w:rPr>
              <w:t>0</w:t>
            </w:r>
          </w:p>
        </w:tc>
        <w:tc>
          <w:tcPr>
            <w:tcW w:w="1843" w:type="dxa"/>
          </w:tcPr>
          <w:p w:rsidR="00D74D55" w:rsidRPr="00432E8F" w:rsidRDefault="00D74D55" w:rsidP="00BB75E3">
            <w:pPr>
              <w:jc w:val="center"/>
              <w:rPr>
                <w:sz w:val="28"/>
                <w:szCs w:val="28"/>
              </w:rPr>
            </w:pPr>
            <w:r>
              <w:rPr>
                <w:sz w:val="28"/>
                <w:szCs w:val="28"/>
              </w:rPr>
              <w:t>9.00-9.35</w:t>
            </w:r>
          </w:p>
        </w:tc>
      </w:tr>
      <w:tr w:rsidR="00D74D55" w:rsidTr="00BB75E3">
        <w:tc>
          <w:tcPr>
            <w:tcW w:w="4219" w:type="dxa"/>
          </w:tcPr>
          <w:p w:rsidR="00D74D55" w:rsidRPr="00A775E2" w:rsidRDefault="00D74D55" w:rsidP="00BB75E3">
            <w:pPr>
              <w:pStyle w:val="Default"/>
              <w:rPr>
                <w:sz w:val="28"/>
                <w:szCs w:val="28"/>
                <w:lang w:eastAsia="en-US"/>
              </w:rPr>
            </w:pPr>
            <w:r w:rsidRPr="00A775E2">
              <w:rPr>
                <w:sz w:val="28"/>
                <w:szCs w:val="28"/>
                <w:lang w:eastAsia="en-US"/>
              </w:rPr>
              <w:t xml:space="preserve">Самостоятельная деятельность, игры </w:t>
            </w:r>
          </w:p>
        </w:tc>
        <w:tc>
          <w:tcPr>
            <w:tcW w:w="1985" w:type="dxa"/>
          </w:tcPr>
          <w:p w:rsidR="00D74D55" w:rsidRPr="00432E8F" w:rsidRDefault="00D74D55" w:rsidP="00BB75E3">
            <w:pPr>
              <w:jc w:val="center"/>
              <w:rPr>
                <w:sz w:val="28"/>
                <w:szCs w:val="28"/>
              </w:rPr>
            </w:pPr>
            <w:r w:rsidRPr="00432E8F">
              <w:rPr>
                <w:sz w:val="28"/>
                <w:szCs w:val="28"/>
              </w:rPr>
              <w:t>9.00-9.10</w:t>
            </w:r>
          </w:p>
        </w:tc>
        <w:tc>
          <w:tcPr>
            <w:tcW w:w="1842" w:type="dxa"/>
          </w:tcPr>
          <w:p w:rsidR="00D74D55" w:rsidRPr="00432E8F" w:rsidRDefault="00D74D55" w:rsidP="00BB75E3">
            <w:pPr>
              <w:jc w:val="center"/>
              <w:rPr>
                <w:sz w:val="28"/>
                <w:szCs w:val="28"/>
              </w:rPr>
            </w:pPr>
            <w:r w:rsidRPr="00432E8F">
              <w:rPr>
                <w:sz w:val="28"/>
                <w:szCs w:val="28"/>
              </w:rPr>
              <w:t>9.00-9.10</w:t>
            </w:r>
          </w:p>
        </w:tc>
        <w:tc>
          <w:tcPr>
            <w:tcW w:w="1843" w:type="dxa"/>
          </w:tcPr>
          <w:p w:rsidR="00D74D55" w:rsidRPr="00432E8F" w:rsidRDefault="00D74D55" w:rsidP="00BB75E3">
            <w:pPr>
              <w:jc w:val="center"/>
              <w:rPr>
                <w:sz w:val="28"/>
                <w:szCs w:val="28"/>
              </w:rPr>
            </w:pPr>
            <w:r>
              <w:rPr>
                <w:sz w:val="28"/>
                <w:szCs w:val="28"/>
              </w:rPr>
              <w:t>9.35-9.4</w:t>
            </w:r>
            <w:r w:rsidRPr="00432E8F">
              <w:rPr>
                <w:sz w:val="28"/>
                <w:szCs w:val="28"/>
              </w:rPr>
              <w:t>0</w:t>
            </w:r>
          </w:p>
        </w:tc>
      </w:tr>
      <w:tr w:rsidR="00D74D55" w:rsidTr="00BB75E3">
        <w:tc>
          <w:tcPr>
            <w:tcW w:w="4219" w:type="dxa"/>
          </w:tcPr>
          <w:p w:rsidR="00D74D55" w:rsidRPr="00A775E2" w:rsidRDefault="00D74D55" w:rsidP="00BB75E3">
            <w:pPr>
              <w:pStyle w:val="Default"/>
              <w:rPr>
                <w:sz w:val="28"/>
                <w:szCs w:val="28"/>
                <w:lang w:eastAsia="en-US"/>
              </w:rPr>
            </w:pPr>
            <w:r w:rsidRPr="00A775E2">
              <w:rPr>
                <w:sz w:val="28"/>
                <w:szCs w:val="28"/>
                <w:lang w:eastAsia="en-US"/>
              </w:rPr>
              <w:t xml:space="preserve">Непосредственно образовательная деятельность. </w:t>
            </w:r>
          </w:p>
        </w:tc>
        <w:tc>
          <w:tcPr>
            <w:tcW w:w="1985" w:type="dxa"/>
          </w:tcPr>
          <w:p w:rsidR="00D74D55" w:rsidRPr="00432E8F" w:rsidRDefault="00D74D55" w:rsidP="00BB75E3">
            <w:pPr>
              <w:jc w:val="center"/>
              <w:rPr>
                <w:sz w:val="28"/>
                <w:szCs w:val="28"/>
              </w:rPr>
            </w:pPr>
            <w:r w:rsidRPr="00432E8F">
              <w:rPr>
                <w:sz w:val="28"/>
                <w:szCs w:val="28"/>
              </w:rPr>
              <w:t>9.10-9.25</w:t>
            </w:r>
          </w:p>
          <w:p w:rsidR="00D74D55" w:rsidRPr="00432E8F" w:rsidRDefault="00D74D55" w:rsidP="00BB75E3">
            <w:pPr>
              <w:jc w:val="center"/>
              <w:rPr>
                <w:sz w:val="28"/>
                <w:szCs w:val="28"/>
              </w:rPr>
            </w:pPr>
            <w:r>
              <w:rPr>
                <w:sz w:val="28"/>
                <w:szCs w:val="28"/>
              </w:rPr>
              <w:t>9.20-10.0</w:t>
            </w:r>
            <w:r w:rsidRPr="00432E8F">
              <w:rPr>
                <w:sz w:val="28"/>
                <w:szCs w:val="28"/>
              </w:rPr>
              <w:t>0</w:t>
            </w:r>
          </w:p>
        </w:tc>
        <w:tc>
          <w:tcPr>
            <w:tcW w:w="1842" w:type="dxa"/>
          </w:tcPr>
          <w:p w:rsidR="00D74D55" w:rsidRPr="00432E8F" w:rsidRDefault="00D74D55" w:rsidP="00BB75E3">
            <w:pPr>
              <w:jc w:val="center"/>
              <w:rPr>
                <w:sz w:val="28"/>
                <w:szCs w:val="28"/>
              </w:rPr>
            </w:pPr>
            <w:r w:rsidRPr="00432E8F">
              <w:rPr>
                <w:sz w:val="28"/>
                <w:szCs w:val="28"/>
              </w:rPr>
              <w:t>9.10-9.30</w:t>
            </w:r>
          </w:p>
          <w:p w:rsidR="00D74D55" w:rsidRPr="00432E8F" w:rsidRDefault="00D74D55" w:rsidP="00BB75E3">
            <w:pPr>
              <w:jc w:val="center"/>
              <w:rPr>
                <w:sz w:val="28"/>
                <w:szCs w:val="28"/>
              </w:rPr>
            </w:pPr>
            <w:r>
              <w:rPr>
                <w:sz w:val="28"/>
                <w:szCs w:val="28"/>
              </w:rPr>
              <w:t>9.20-10.5</w:t>
            </w:r>
            <w:r w:rsidRPr="00432E8F">
              <w:rPr>
                <w:sz w:val="28"/>
                <w:szCs w:val="28"/>
              </w:rPr>
              <w:t>0</w:t>
            </w:r>
          </w:p>
        </w:tc>
        <w:tc>
          <w:tcPr>
            <w:tcW w:w="1843" w:type="dxa"/>
          </w:tcPr>
          <w:p w:rsidR="00D74D55" w:rsidRPr="00432E8F" w:rsidRDefault="00D74D55" w:rsidP="00BB75E3">
            <w:pPr>
              <w:jc w:val="center"/>
              <w:rPr>
                <w:sz w:val="28"/>
                <w:szCs w:val="28"/>
              </w:rPr>
            </w:pPr>
            <w:r>
              <w:rPr>
                <w:sz w:val="28"/>
                <w:szCs w:val="28"/>
              </w:rPr>
              <w:t>9.40-10.00</w:t>
            </w:r>
          </w:p>
          <w:p w:rsidR="00D74D55" w:rsidRPr="00432E8F" w:rsidRDefault="00D74D55" w:rsidP="00BB75E3">
            <w:pPr>
              <w:jc w:val="center"/>
              <w:rPr>
                <w:sz w:val="28"/>
                <w:szCs w:val="28"/>
              </w:rPr>
            </w:pPr>
            <w:r>
              <w:rPr>
                <w:sz w:val="28"/>
                <w:szCs w:val="28"/>
              </w:rPr>
              <w:t>10.00-10.35</w:t>
            </w:r>
          </w:p>
        </w:tc>
      </w:tr>
      <w:tr w:rsidR="00D74D55" w:rsidTr="00BB75E3">
        <w:tc>
          <w:tcPr>
            <w:tcW w:w="4219" w:type="dxa"/>
          </w:tcPr>
          <w:p w:rsidR="00D74D55" w:rsidRPr="00A775E2" w:rsidRDefault="00D74D55" w:rsidP="00BB75E3">
            <w:pPr>
              <w:pStyle w:val="Default"/>
              <w:rPr>
                <w:sz w:val="28"/>
                <w:szCs w:val="28"/>
                <w:lang w:eastAsia="en-US"/>
              </w:rPr>
            </w:pPr>
            <w:r w:rsidRPr="00A775E2">
              <w:rPr>
                <w:sz w:val="28"/>
                <w:szCs w:val="28"/>
                <w:lang w:eastAsia="en-US"/>
              </w:rPr>
              <w:t xml:space="preserve">Подготовка к прогулке, прогулка </w:t>
            </w:r>
          </w:p>
        </w:tc>
        <w:tc>
          <w:tcPr>
            <w:tcW w:w="1985" w:type="dxa"/>
          </w:tcPr>
          <w:p w:rsidR="00D74D55" w:rsidRPr="00432E8F" w:rsidRDefault="00D74D55" w:rsidP="00BB75E3">
            <w:pPr>
              <w:jc w:val="center"/>
              <w:rPr>
                <w:sz w:val="28"/>
                <w:szCs w:val="28"/>
              </w:rPr>
            </w:pPr>
            <w:r>
              <w:rPr>
                <w:sz w:val="28"/>
                <w:szCs w:val="28"/>
              </w:rPr>
              <w:t>10.00-11.45</w:t>
            </w:r>
          </w:p>
        </w:tc>
        <w:tc>
          <w:tcPr>
            <w:tcW w:w="1842" w:type="dxa"/>
          </w:tcPr>
          <w:p w:rsidR="00D74D55" w:rsidRPr="00432E8F" w:rsidRDefault="00D74D55" w:rsidP="00BB75E3">
            <w:pPr>
              <w:jc w:val="center"/>
              <w:rPr>
                <w:sz w:val="28"/>
                <w:szCs w:val="28"/>
              </w:rPr>
            </w:pPr>
            <w:r w:rsidRPr="00432E8F">
              <w:rPr>
                <w:sz w:val="28"/>
                <w:szCs w:val="28"/>
              </w:rPr>
              <w:t>1</w:t>
            </w:r>
            <w:r>
              <w:rPr>
                <w:sz w:val="28"/>
                <w:szCs w:val="28"/>
              </w:rPr>
              <w:t>1.00-11.5</w:t>
            </w:r>
            <w:r w:rsidRPr="00432E8F">
              <w:rPr>
                <w:sz w:val="28"/>
                <w:szCs w:val="28"/>
              </w:rPr>
              <w:t>0</w:t>
            </w:r>
          </w:p>
        </w:tc>
        <w:tc>
          <w:tcPr>
            <w:tcW w:w="1843" w:type="dxa"/>
          </w:tcPr>
          <w:p w:rsidR="00D74D55" w:rsidRPr="00432E8F" w:rsidRDefault="00D74D55" w:rsidP="00BB75E3">
            <w:pPr>
              <w:jc w:val="center"/>
              <w:rPr>
                <w:sz w:val="28"/>
                <w:szCs w:val="28"/>
              </w:rPr>
            </w:pPr>
            <w:r>
              <w:rPr>
                <w:sz w:val="28"/>
                <w:szCs w:val="28"/>
              </w:rPr>
              <w:t>10.35-12.3</w:t>
            </w:r>
            <w:r w:rsidRPr="00432E8F">
              <w:rPr>
                <w:sz w:val="28"/>
                <w:szCs w:val="28"/>
              </w:rPr>
              <w:t>0</w:t>
            </w:r>
          </w:p>
        </w:tc>
      </w:tr>
      <w:tr w:rsidR="00D74D55" w:rsidTr="00BB75E3">
        <w:tc>
          <w:tcPr>
            <w:tcW w:w="4219" w:type="dxa"/>
          </w:tcPr>
          <w:p w:rsidR="00D74D55" w:rsidRPr="00A775E2" w:rsidRDefault="00D74D55" w:rsidP="00BB75E3">
            <w:pPr>
              <w:pStyle w:val="Default"/>
              <w:rPr>
                <w:sz w:val="28"/>
                <w:szCs w:val="28"/>
                <w:lang w:eastAsia="en-US"/>
              </w:rPr>
            </w:pPr>
            <w:r w:rsidRPr="00A775E2">
              <w:rPr>
                <w:sz w:val="28"/>
                <w:szCs w:val="28"/>
                <w:lang w:eastAsia="en-US"/>
              </w:rPr>
              <w:t xml:space="preserve">Возвращение с прогулки, игры </w:t>
            </w:r>
          </w:p>
        </w:tc>
        <w:tc>
          <w:tcPr>
            <w:tcW w:w="1985" w:type="dxa"/>
          </w:tcPr>
          <w:p w:rsidR="00D74D55" w:rsidRPr="00432E8F" w:rsidRDefault="00D74D55" w:rsidP="00BB75E3">
            <w:pPr>
              <w:jc w:val="center"/>
              <w:rPr>
                <w:sz w:val="28"/>
                <w:szCs w:val="28"/>
              </w:rPr>
            </w:pPr>
            <w:r>
              <w:rPr>
                <w:sz w:val="28"/>
                <w:szCs w:val="28"/>
              </w:rPr>
              <w:t>11.45-11.50</w:t>
            </w:r>
          </w:p>
        </w:tc>
        <w:tc>
          <w:tcPr>
            <w:tcW w:w="1842" w:type="dxa"/>
          </w:tcPr>
          <w:p w:rsidR="00D74D55" w:rsidRPr="00432E8F" w:rsidRDefault="00D74D55" w:rsidP="00BB75E3">
            <w:pPr>
              <w:jc w:val="center"/>
              <w:rPr>
                <w:sz w:val="28"/>
                <w:szCs w:val="28"/>
              </w:rPr>
            </w:pPr>
            <w:r>
              <w:rPr>
                <w:sz w:val="28"/>
                <w:szCs w:val="28"/>
              </w:rPr>
              <w:t>11.50-12.15</w:t>
            </w:r>
          </w:p>
        </w:tc>
        <w:tc>
          <w:tcPr>
            <w:tcW w:w="1843" w:type="dxa"/>
          </w:tcPr>
          <w:p w:rsidR="00D74D55" w:rsidRPr="00432E8F" w:rsidRDefault="00D74D55" w:rsidP="00BB75E3">
            <w:pPr>
              <w:jc w:val="center"/>
              <w:rPr>
                <w:sz w:val="28"/>
                <w:szCs w:val="28"/>
              </w:rPr>
            </w:pPr>
            <w:r w:rsidRPr="00432E8F">
              <w:rPr>
                <w:sz w:val="28"/>
                <w:szCs w:val="28"/>
              </w:rPr>
              <w:t>12</w:t>
            </w:r>
            <w:r>
              <w:rPr>
                <w:sz w:val="28"/>
                <w:szCs w:val="28"/>
              </w:rPr>
              <w:t>.30-12.4</w:t>
            </w:r>
            <w:r w:rsidRPr="00432E8F">
              <w:rPr>
                <w:sz w:val="28"/>
                <w:szCs w:val="28"/>
              </w:rPr>
              <w:t>0</w:t>
            </w:r>
          </w:p>
        </w:tc>
      </w:tr>
      <w:tr w:rsidR="00D74D55" w:rsidTr="00BB75E3">
        <w:tc>
          <w:tcPr>
            <w:tcW w:w="4219" w:type="dxa"/>
          </w:tcPr>
          <w:p w:rsidR="00D74D55" w:rsidRPr="00A775E2" w:rsidRDefault="00D74D55" w:rsidP="00BB75E3">
            <w:pPr>
              <w:pStyle w:val="Default"/>
              <w:rPr>
                <w:sz w:val="28"/>
                <w:szCs w:val="28"/>
                <w:lang w:eastAsia="en-US"/>
              </w:rPr>
            </w:pPr>
            <w:r w:rsidRPr="00A775E2">
              <w:rPr>
                <w:sz w:val="28"/>
                <w:szCs w:val="28"/>
                <w:lang w:eastAsia="en-US"/>
              </w:rPr>
              <w:t xml:space="preserve">Подготовка к обеду, обед </w:t>
            </w:r>
          </w:p>
        </w:tc>
        <w:tc>
          <w:tcPr>
            <w:tcW w:w="1985" w:type="dxa"/>
          </w:tcPr>
          <w:p w:rsidR="00D74D55" w:rsidRPr="00432E8F" w:rsidRDefault="00D74D55" w:rsidP="00BB75E3">
            <w:pPr>
              <w:jc w:val="center"/>
              <w:rPr>
                <w:sz w:val="28"/>
                <w:szCs w:val="28"/>
              </w:rPr>
            </w:pPr>
            <w:r>
              <w:rPr>
                <w:sz w:val="28"/>
                <w:szCs w:val="28"/>
              </w:rPr>
              <w:t>11.45-12.15</w:t>
            </w:r>
          </w:p>
        </w:tc>
        <w:tc>
          <w:tcPr>
            <w:tcW w:w="1842" w:type="dxa"/>
          </w:tcPr>
          <w:p w:rsidR="00D74D55" w:rsidRPr="00432E8F" w:rsidRDefault="00D74D55" w:rsidP="00BB75E3">
            <w:pPr>
              <w:jc w:val="center"/>
              <w:rPr>
                <w:sz w:val="28"/>
                <w:szCs w:val="28"/>
              </w:rPr>
            </w:pPr>
            <w:r>
              <w:rPr>
                <w:sz w:val="28"/>
                <w:szCs w:val="28"/>
              </w:rPr>
              <w:t>12.15-12.45</w:t>
            </w:r>
          </w:p>
        </w:tc>
        <w:tc>
          <w:tcPr>
            <w:tcW w:w="1843" w:type="dxa"/>
          </w:tcPr>
          <w:p w:rsidR="00D74D55" w:rsidRPr="00432E8F" w:rsidRDefault="00D74D55" w:rsidP="00BB75E3">
            <w:pPr>
              <w:jc w:val="center"/>
              <w:rPr>
                <w:sz w:val="28"/>
                <w:szCs w:val="28"/>
              </w:rPr>
            </w:pPr>
            <w:r>
              <w:rPr>
                <w:sz w:val="28"/>
                <w:szCs w:val="28"/>
              </w:rPr>
              <w:t>12.40-12.10</w:t>
            </w:r>
          </w:p>
        </w:tc>
      </w:tr>
      <w:tr w:rsidR="00D74D55" w:rsidTr="00BB75E3">
        <w:tc>
          <w:tcPr>
            <w:tcW w:w="4219" w:type="dxa"/>
          </w:tcPr>
          <w:p w:rsidR="00D74D55" w:rsidRPr="00A775E2" w:rsidRDefault="00D74D55" w:rsidP="00BB75E3">
            <w:pPr>
              <w:pStyle w:val="Default"/>
              <w:rPr>
                <w:sz w:val="28"/>
                <w:szCs w:val="28"/>
                <w:lang w:eastAsia="en-US"/>
              </w:rPr>
            </w:pPr>
            <w:r w:rsidRPr="00A775E2">
              <w:rPr>
                <w:sz w:val="28"/>
                <w:szCs w:val="28"/>
                <w:lang w:eastAsia="en-US"/>
              </w:rPr>
              <w:t xml:space="preserve">Подготовка ко сну, дневной сон </w:t>
            </w:r>
          </w:p>
        </w:tc>
        <w:tc>
          <w:tcPr>
            <w:tcW w:w="1985" w:type="dxa"/>
          </w:tcPr>
          <w:p w:rsidR="00D74D55" w:rsidRPr="00432E8F" w:rsidRDefault="00D74D55" w:rsidP="00BB75E3">
            <w:pPr>
              <w:jc w:val="center"/>
              <w:rPr>
                <w:sz w:val="28"/>
                <w:szCs w:val="28"/>
              </w:rPr>
            </w:pPr>
            <w:r>
              <w:rPr>
                <w:sz w:val="28"/>
                <w:szCs w:val="28"/>
              </w:rPr>
              <w:t>12.1</w:t>
            </w:r>
            <w:r w:rsidRPr="00432E8F">
              <w:rPr>
                <w:sz w:val="28"/>
                <w:szCs w:val="28"/>
              </w:rPr>
              <w:t>5-15.00</w:t>
            </w:r>
          </w:p>
        </w:tc>
        <w:tc>
          <w:tcPr>
            <w:tcW w:w="1842" w:type="dxa"/>
          </w:tcPr>
          <w:p w:rsidR="00D74D55" w:rsidRPr="00432E8F" w:rsidRDefault="00D74D55" w:rsidP="00BB75E3">
            <w:pPr>
              <w:jc w:val="center"/>
              <w:rPr>
                <w:sz w:val="28"/>
                <w:szCs w:val="28"/>
              </w:rPr>
            </w:pPr>
            <w:r>
              <w:rPr>
                <w:sz w:val="28"/>
                <w:szCs w:val="28"/>
              </w:rPr>
              <w:t>12.5</w:t>
            </w:r>
            <w:r w:rsidRPr="00432E8F">
              <w:rPr>
                <w:sz w:val="28"/>
                <w:szCs w:val="28"/>
              </w:rPr>
              <w:t>0-15.00</w:t>
            </w:r>
          </w:p>
        </w:tc>
        <w:tc>
          <w:tcPr>
            <w:tcW w:w="1843" w:type="dxa"/>
          </w:tcPr>
          <w:p w:rsidR="00D74D55" w:rsidRPr="00432E8F" w:rsidRDefault="00D74D55" w:rsidP="00BB75E3">
            <w:pPr>
              <w:jc w:val="center"/>
              <w:rPr>
                <w:sz w:val="28"/>
                <w:szCs w:val="28"/>
              </w:rPr>
            </w:pPr>
            <w:r>
              <w:rPr>
                <w:sz w:val="28"/>
                <w:szCs w:val="28"/>
              </w:rPr>
              <w:t>13.10</w:t>
            </w:r>
            <w:r w:rsidRPr="00432E8F">
              <w:rPr>
                <w:sz w:val="28"/>
                <w:szCs w:val="28"/>
              </w:rPr>
              <w:t>-15.00</w:t>
            </w:r>
          </w:p>
        </w:tc>
      </w:tr>
      <w:tr w:rsidR="00D74D55" w:rsidTr="00BB75E3">
        <w:tc>
          <w:tcPr>
            <w:tcW w:w="4219" w:type="dxa"/>
          </w:tcPr>
          <w:p w:rsidR="00D74D55" w:rsidRPr="00A775E2" w:rsidRDefault="00D74D55" w:rsidP="00BB75E3">
            <w:pPr>
              <w:pStyle w:val="Default"/>
              <w:rPr>
                <w:sz w:val="28"/>
                <w:szCs w:val="28"/>
                <w:lang w:eastAsia="en-US"/>
              </w:rPr>
            </w:pPr>
            <w:r w:rsidRPr="00A775E2">
              <w:rPr>
                <w:sz w:val="28"/>
                <w:szCs w:val="28"/>
                <w:lang w:eastAsia="en-US"/>
              </w:rPr>
              <w:t xml:space="preserve">Подъем, воздушные процедуры </w:t>
            </w:r>
          </w:p>
        </w:tc>
        <w:tc>
          <w:tcPr>
            <w:tcW w:w="1985" w:type="dxa"/>
          </w:tcPr>
          <w:p w:rsidR="00D74D55" w:rsidRPr="00432E8F" w:rsidRDefault="00D74D55" w:rsidP="00BB75E3">
            <w:pPr>
              <w:jc w:val="center"/>
              <w:rPr>
                <w:sz w:val="28"/>
                <w:szCs w:val="28"/>
              </w:rPr>
            </w:pPr>
            <w:r>
              <w:rPr>
                <w:sz w:val="28"/>
                <w:szCs w:val="28"/>
              </w:rPr>
              <w:t>15.00-15.35</w:t>
            </w:r>
          </w:p>
        </w:tc>
        <w:tc>
          <w:tcPr>
            <w:tcW w:w="1842" w:type="dxa"/>
          </w:tcPr>
          <w:p w:rsidR="00D74D55" w:rsidRPr="00432E8F" w:rsidRDefault="00D74D55" w:rsidP="00BB75E3">
            <w:pPr>
              <w:jc w:val="center"/>
              <w:rPr>
                <w:sz w:val="28"/>
                <w:szCs w:val="28"/>
              </w:rPr>
            </w:pPr>
            <w:r w:rsidRPr="00432E8F">
              <w:rPr>
                <w:sz w:val="28"/>
                <w:szCs w:val="28"/>
              </w:rPr>
              <w:t>15.00-15.20</w:t>
            </w:r>
          </w:p>
        </w:tc>
        <w:tc>
          <w:tcPr>
            <w:tcW w:w="1843" w:type="dxa"/>
          </w:tcPr>
          <w:p w:rsidR="00D74D55" w:rsidRPr="00432E8F" w:rsidRDefault="00D74D55" w:rsidP="00BB75E3">
            <w:pPr>
              <w:jc w:val="center"/>
              <w:rPr>
                <w:sz w:val="28"/>
                <w:szCs w:val="28"/>
              </w:rPr>
            </w:pPr>
            <w:r>
              <w:rPr>
                <w:sz w:val="28"/>
                <w:szCs w:val="28"/>
              </w:rPr>
              <w:t>15.00-15.2</w:t>
            </w:r>
            <w:r w:rsidRPr="00432E8F">
              <w:rPr>
                <w:sz w:val="28"/>
                <w:szCs w:val="28"/>
              </w:rPr>
              <w:t>5</w:t>
            </w:r>
          </w:p>
        </w:tc>
      </w:tr>
      <w:tr w:rsidR="00D74D55" w:rsidTr="00BB75E3">
        <w:tc>
          <w:tcPr>
            <w:tcW w:w="4219" w:type="dxa"/>
          </w:tcPr>
          <w:p w:rsidR="00D74D55" w:rsidRPr="00A775E2" w:rsidRDefault="00D74D55" w:rsidP="00BB75E3">
            <w:pPr>
              <w:jc w:val="both"/>
              <w:rPr>
                <w:sz w:val="28"/>
                <w:szCs w:val="28"/>
              </w:rPr>
            </w:pPr>
            <w:r w:rsidRPr="00A775E2">
              <w:rPr>
                <w:sz w:val="28"/>
                <w:szCs w:val="28"/>
              </w:rPr>
              <w:t>Полдник</w:t>
            </w:r>
          </w:p>
        </w:tc>
        <w:tc>
          <w:tcPr>
            <w:tcW w:w="1985" w:type="dxa"/>
          </w:tcPr>
          <w:p w:rsidR="00D74D55" w:rsidRPr="00432E8F" w:rsidRDefault="00D74D55" w:rsidP="00BB75E3">
            <w:pPr>
              <w:jc w:val="center"/>
              <w:rPr>
                <w:sz w:val="28"/>
                <w:szCs w:val="28"/>
              </w:rPr>
            </w:pPr>
            <w:r>
              <w:rPr>
                <w:sz w:val="28"/>
                <w:szCs w:val="28"/>
              </w:rPr>
              <w:t>15.35</w:t>
            </w:r>
            <w:r w:rsidRPr="00432E8F">
              <w:rPr>
                <w:sz w:val="28"/>
                <w:szCs w:val="28"/>
              </w:rPr>
              <w:t>-15.</w:t>
            </w:r>
            <w:r>
              <w:rPr>
                <w:sz w:val="28"/>
                <w:szCs w:val="28"/>
              </w:rPr>
              <w:t>55</w:t>
            </w:r>
          </w:p>
        </w:tc>
        <w:tc>
          <w:tcPr>
            <w:tcW w:w="1842" w:type="dxa"/>
          </w:tcPr>
          <w:p w:rsidR="00D74D55" w:rsidRPr="00432E8F" w:rsidRDefault="00D74D55" w:rsidP="00BB75E3">
            <w:pPr>
              <w:jc w:val="center"/>
              <w:rPr>
                <w:sz w:val="28"/>
                <w:szCs w:val="28"/>
              </w:rPr>
            </w:pPr>
            <w:r>
              <w:rPr>
                <w:sz w:val="28"/>
                <w:szCs w:val="28"/>
              </w:rPr>
              <w:t>15.25-15.5</w:t>
            </w:r>
            <w:r w:rsidRPr="00432E8F">
              <w:rPr>
                <w:sz w:val="28"/>
                <w:szCs w:val="28"/>
              </w:rPr>
              <w:t>0</w:t>
            </w:r>
          </w:p>
        </w:tc>
        <w:tc>
          <w:tcPr>
            <w:tcW w:w="1843" w:type="dxa"/>
          </w:tcPr>
          <w:p w:rsidR="00D74D55" w:rsidRPr="00432E8F" w:rsidRDefault="00D74D55" w:rsidP="00BB75E3">
            <w:pPr>
              <w:jc w:val="center"/>
              <w:rPr>
                <w:sz w:val="28"/>
                <w:szCs w:val="28"/>
              </w:rPr>
            </w:pPr>
            <w:r>
              <w:rPr>
                <w:sz w:val="28"/>
                <w:szCs w:val="28"/>
              </w:rPr>
              <w:t>15.25-15.4</w:t>
            </w:r>
            <w:r w:rsidRPr="00432E8F">
              <w:rPr>
                <w:sz w:val="28"/>
                <w:szCs w:val="28"/>
              </w:rPr>
              <w:t>0</w:t>
            </w:r>
          </w:p>
        </w:tc>
      </w:tr>
      <w:tr w:rsidR="00D74D55" w:rsidTr="00BB75E3">
        <w:tc>
          <w:tcPr>
            <w:tcW w:w="4219" w:type="dxa"/>
          </w:tcPr>
          <w:p w:rsidR="00D74D55" w:rsidRPr="00F9245D" w:rsidRDefault="00D74D55" w:rsidP="00BB75E3">
            <w:pPr>
              <w:rPr>
                <w:color w:val="000000" w:themeColor="text1"/>
                <w:sz w:val="28"/>
                <w:szCs w:val="28"/>
              </w:rPr>
            </w:pPr>
            <w:r w:rsidRPr="005C69C1">
              <w:rPr>
                <w:color w:val="000000" w:themeColor="text1"/>
                <w:sz w:val="28"/>
                <w:szCs w:val="28"/>
              </w:rPr>
              <w:t>Непосредственно образовательная деятельность:</w:t>
            </w:r>
          </w:p>
        </w:tc>
        <w:tc>
          <w:tcPr>
            <w:tcW w:w="1985" w:type="dxa"/>
          </w:tcPr>
          <w:p w:rsidR="00D74D55" w:rsidRPr="00432E8F" w:rsidRDefault="00D74D55" w:rsidP="00BB75E3">
            <w:pPr>
              <w:jc w:val="center"/>
              <w:rPr>
                <w:sz w:val="28"/>
                <w:szCs w:val="28"/>
              </w:rPr>
            </w:pPr>
            <w:r>
              <w:rPr>
                <w:sz w:val="28"/>
                <w:szCs w:val="28"/>
              </w:rPr>
              <w:t>-</w:t>
            </w:r>
          </w:p>
        </w:tc>
        <w:tc>
          <w:tcPr>
            <w:tcW w:w="1842" w:type="dxa"/>
          </w:tcPr>
          <w:p w:rsidR="00D74D55" w:rsidRPr="00432E8F" w:rsidRDefault="00D74D55" w:rsidP="00BB75E3">
            <w:pPr>
              <w:jc w:val="center"/>
              <w:rPr>
                <w:sz w:val="28"/>
                <w:szCs w:val="28"/>
              </w:rPr>
            </w:pPr>
            <w:r>
              <w:rPr>
                <w:sz w:val="28"/>
                <w:szCs w:val="28"/>
              </w:rPr>
              <w:t>-</w:t>
            </w:r>
          </w:p>
        </w:tc>
        <w:tc>
          <w:tcPr>
            <w:tcW w:w="1843" w:type="dxa"/>
          </w:tcPr>
          <w:p w:rsidR="00D74D55" w:rsidRPr="00432E8F" w:rsidRDefault="00D74D55" w:rsidP="00BB75E3">
            <w:pPr>
              <w:jc w:val="center"/>
              <w:rPr>
                <w:sz w:val="28"/>
                <w:szCs w:val="28"/>
              </w:rPr>
            </w:pPr>
            <w:r>
              <w:rPr>
                <w:sz w:val="28"/>
                <w:szCs w:val="28"/>
              </w:rPr>
              <w:t>-</w:t>
            </w:r>
          </w:p>
        </w:tc>
      </w:tr>
      <w:tr w:rsidR="00D74D55" w:rsidTr="00BB75E3">
        <w:tc>
          <w:tcPr>
            <w:tcW w:w="4219" w:type="dxa"/>
          </w:tcPr>
          <w:p w:rsidR="00D74D55" w:rsidRPr="00A775E2" w:rsidRDefault="00D74D55" w:rsidP="00BB75E3">
            <w:pPr>
              <w:rPr>
                <w:sz w:val="28"/>
                <w:szCs w:val="28"/>
              </w:rPr>
            </w:pPr>
            <w:r w:rsidRPr="00A775E2">
              <w:rPr>
                <w:sz w:val="28"/>
                <w:szCs w:val="28"/>
              </w:rPr>
              <w:t xml:space="preserve">Игры, самостоятельная деятельность                                                                                </w:t>
            </w:r>
          </w:p>
        </w:tc>
        <w:tc>
          <w:tcPr>
            <w:tcW w:w="1985" w:type="dxa"/>
          </w:tcPr>
          <w:p w:rsidR="00D74D55" w:rsidRPr="00432E8F" w:rsidRDefault="00D74D55" w:rsidP="00BB75E3">
            <w:pPr>
              <w:jc w:val="center"/>
              <w:rPr>
                <w:sz w:val="28"/>
                <w:szCs w:val="28"/>
              </w:rPr>
            </w:pPr>
            <w:r>
              <w:rPr>
                <w:sz w:val="28"/>
                <w:szCs w:val="28"/>
              </w:rPr>
              <w:t>15.55-16.3</w:t>
            </w:r>
            <w:r w:rsidRPr="00432E8F">
              <w:rPr>
                <w:sz w:val="28"/>
                <w:szCs w:val="28"/>
              </w:rPr>
              <w:t>0</w:t>
            </w:r>
          </w:p>
        </w:tc>
        <w:tc>
          <w:tcPr>
            <w:tcW w:w="1842" w:type="dxa"/>
          </w:tcPr>
          <w:p w:rsidR="00D74D55" w:rsidRPr="00432E8F" w:rsidRDefault="00D74D55" w:rsidP="00BB75E3">
            <w:pPr>
              <w:jc w:val="center"/>
              <w:rPr>
                <w:sz w:val="28"/>
                <w:szCs w:val="28"/>
              </w:rPr>
            </w:pPr>
            <w:r>
              <w:rPr>
                <w:sz w:val="28"/>
                <w:szCs w:val="28"/>
              </w:rPr>
              <w:t>15.55-16.3</w:t>
            </w:r>
            <w:r w:rsidRPr="00432E8F">
              <w:rPr>
                <w:sz w:val="28"/>
                <w:szCs w:val="28"/>
              </w:rPr>
              <w:t>0</w:t>
            </w:r>
          </w:p>
        </w:tc>
        <w:tc>
          <w:tcPr>
            <w:tcW w:w="1843" w:type="dxa"/>
          </w:tcPr>
          <w:p w:rsidR="00D74D55" w:rsidRPr="00432E8F" w:rsidRDefault="00D74D55" w:rsidP="00BB75E3">
            <w:pPr>
              <w:jc w:val="center"/>
              <w:rPr>
                <w:sz w:val="28"/>
                <w:szCs w:val="28"/>
              </w:rPr>
            </w:pPr>
            <w:r>
              <w:rPr>
                <w:sz w:val="28"/>
                <w:szCs w:val="28"/>
              </w:rPr>
              <w:t>15.40-16.2</w:t>
            </w:r>
            <w:r w:rsidRPr="00432E8F">
              <w:rPr>
                <w:sz w:val="28"/>
                <w:szCs w:val="28"/>
              </w:rPr>
              <w:t>0</w:t>
            </w:r>
          </w:p>
        </w:tc>
      </w:tr>
      <w:tr w:rsidR="00D74D55" w:rsidTr="00BB75E3">
        <w:tc>
          <w:tcPr>
            <w:tcW w:w="4219" w:type="dxa"/>
          </w:tcPr>
          <w:p w:rsidR="00D74D55" w:rsidRPr="00A775E2" w:rsidRDefault="00D74D55" w:rsidP="00BB75E3">
            <w:pPr>
              <w:rPr>
                <w:sz w:val="28"/>
                <w:szCs w:val="28"/>
              </w:rPr>
            </w:pPr>
            <w:r w:rsidRPr="00A775E2">
              <w:rPr>
                <w:sz w:val="28"/>
                <w:szCs w:val="28"/>
              </w:rPr>
              <w:t xml:space="preserve">Чтение художественной литературы                                                                                  </w:t>
            </w:r>
          </w:p>
        </w:tc>
        <w:tc>
          <w:tcPr>
            <w:tcW w:w="1985" w:type="dxa"/>
          </w:tcPr>
          <w:p w:rsidR="00D74D55" w:rsidRPr="00432E8F" w:rsidRDefault="00D74D55" w:rsidP="00BB75E3">
            <w:pPr>
              <w:jc w:val="center"/>
              <w:rPr>
                <w:sz w:val="28"/>
                <w:szCs w:val="28"/>
              </w:rPr>
            </w:pPr>
            <w:r>
              <w:rPr>
                <w:sz w:val="28"/>
                <w:szCs w:val="28"/>
              </w:rPr>
              <w:t>16.30-16.4</w:t>
            </w:r>
            <w:r w:rsidRPr="00432E8F">
              <w:rPr>
                <w:sz w:val="28"/>
                <w:szCs w:val="28"/>
              </w:rPr>
              <w:t>0</w:t>
            </w:r>
          </w:p>
        </w:tc>
        <w:tc>
          <w:tcPr>
            <w:tcW w:w="1842" w:type="dxa"/>
          </w:tcPr>
          <w:p w:rsidR="00D74D55" w:rsidRPr="00432E8F" w:rsidRDefault="00D74D55" w:rsidP="00BB75E3">
            <w:pPr>
              <w:jc w:val="center"/>
              <w:rPr>
                <w:sz w:val="28"/>
                <w:szCs w:val="28"/>
              </w:rPr>
            </w:pPr>
            <w:r>
              <w:rPr>
                <w:sz w:val="28"/>
                <w:szCs w:val="28"/>
              </w:rPr>
              <w:t>16.30-16.4</w:t>
            </w:r>
            <w:r w:rsidRPr="00432E8F">
              <w:rPr>
                <w:sz w:val="28"/>
                <w:szCs w:val="28"/>
              </w:rPr>
              <w:t>0</w:t>
            </w:r>
          </w:p>
        </w:tc>
        <w:tc>
          <w:tcPr>
            <w:tcW w:w="1843" w:type="dxa"/>
          </w:tcPr>
          <w:p w:rsidR="00D74D55" w:rsidRPr="00432E8F" w:rsidRDefault="00D74D55" w:rsidP="00BB75E3">
            <w:pPr>
              <w:jc w:val="center"/>
              <w:rPr>
                <w:sz w:val="28"/>
                <w:szCs w:val="28"/>
              </w:rPr>
            </w:pPr>
            <w:r>
              <w:rPr>
                <w:sz w:val="28"/>
                <w:szCs w:val="28"/>
              </w:rPr>
              <w:t>16.2</w:t>
            </w:r>
            <w:r w:rsidRPr="00432E8F">
              <w:rPr>
                <w:sz w:val="28"/>
                <w:szCs w:val="28"/>
              </w:rPr>
              <w:t>0-16.20</w:t>
            </w:r>
          </w:p>
        </w:tc>
      </w:tr>
      <w:tr w:rsidR="00D74D55" w:rsidTr="00BB75E3">
        <w:tc>
          <w:tcPr>
            <w:tcW w:w="4219" w:type="dxa"/>
          </w:tcPr>
          <w:p w:rsidR="00D74D55" w:rsidRPr="00A775E2" w:rsidRDefault="00D74D55" w:rsidP="00BB75E3">
            <w:pPr>
              <w:rPr>
                <w:sz w:val="28"/>
                <w:szCs w:val="28"/>
              </w:rPr>
            </w:pPr>
            <w:r w:rsidRPr="00A775E2">
              <w:rPr>
                <w:sz w:val="28"/>
                <w:szCs w:val="28"/>
              </w:rPr>
              <w:t xml:space="preserve">Подготовка к прогулке, прогулка, возвращение с прогулки  </w:t>
            </w:r>
          </w:p>
        </w:tc>
        <w:tc>
          <w:tcPr>
            <w:tcW w:w="1985" w:type="dxa"/>
          </w:tcPr>
          <w:p w:rsidR="00D74D55" w:rsidRPr="00432E8F" w:rsidRDefault="00D74D55" w:rsidP="00BB75E3">
            <w:pPr>
              <w:jc w:val="center"/>
              <w:rPr>
                <w:sz w:val="28"/>
                <w:szCs w:val="28"/>
              </w:rPr>
            </w:pPr>
            <w:r>
              <w:rPr>
                <w:sz w:val="28"/>
                <w:szCs w:val="28"/>
              </w:rPr>
              <w:t>16.4</w:t>
            </w:r>
            <w:r w:rsidRPr="00432E8F">
              <w:rPr>
                <w:sz w:val="28"/>
                <w:szCs w:val="28"/>
              </w:rPr>
              <w:t>0-17.30</w:t>
            </w:r>
          </w:p>
        </w:tc>
        <w:tc>
          <w:tcPr>
            <w:tcW w:w="1842" w:type="dxa"/>
          </w:tcPr>
          <w:p w:rsidR="00D74D55" w:rsidRPr="00432E8F" w:rsidRDefault="00D74D55" w:rsidP="00BB75E3">
            <w:pPr>
              <w:jc w:val="center"/>
              <w:rPr>
                <w:sz w:val="28"/>
                <w:szCs w:val="28"/>
              </w:rPr>
            </w:pPr>
            <w:r>
              <w:rPr>
                <w:sz w:val="28"/>
                <w:szCs w:val="28"/>
              </w:rPr>
              <w:t>16.4</w:t>
            </w:r>
            <w:r w:rsidRPr="00432E8F">
              <w:rPr>
                <w:sz w:val="28"/>
                <w:szCs w:val="28"/>
              </w:rPr>
              <w:t>0-17.30</w:t>
            </w:r>
          </w:p>
        </w:tc>
        <w:tc>
          <w:tcPr>
            <w:tcW w:w="1843" w:type="dxa"/>
          </w:tcPr>
          <w:p w:rsidR="00D74D55" w:rsidRPr="00432E8F" w:rsidRDefault="00D74D55" w:rsidP="00BB75E3">
            <w:pPr>
              <w:jc w:val="center"/>
              <w:rPr>
                <w:sz w:val="28"/>
                <w:szCs w:val="28"/>
              </w:rPr>
            </w:pPr>
            <w:r w:rsidRPr="00432E8F">
              <w:rPr>
                <w:sz w:val="28"/>
                <w:szCs w:val="28"/>
              </w:rPr>
              <w:t>16.</w:t>
            </w:r>
            <w:r>
              <w:rPr>
                <w:sz w:val="28"/>
                <w:szCs w:val="28"/>
              </w:rPr>
              <w:t>4</w:t>
            </w:r>
            <w:r w:rsidRPr="00432E8F">
              <w:rPr>
                <w:sz w:val="28"/>
                <w:szCs w:val="28"/>
              </w:rPr>
              <w:t>0-17.30</w:t>
            </w:r>
          </w:p>
        </w:tc>
      </w:tr>
      <w:tr w:rsidR="00D74D55" w:rsidTr="00BB75E3">
        <w:tc>
          <w:tcPr>
            <w:tcW w:w="4219" w:type="dxa"/>
          </w:tcPr>
          <w:p w:rsidR="00D74D55" w:rsidRPr="00A775E2" w:rsidRDefault="00D74D55" w:rsidP="00BB75E3">
            <w:pPr>
              <w:jc w:val="both"/>
              <w:rPr>
                <w:sz w:val="28"/>
                <w:szCs w:val="28"/>
              </w:rPr>
            </w:pPr>
            <w:r w:rsidRPr="00A775E2">
              <w:rPr>
                <w:sz w:val="28"/>
                <w:szCs w:val="28"/>
              </w:rPr>
              <w:t>Уход детей домой.</w:t>
            </w:r>
          </w:p>
        </w:tc>
        <w:tc>
          <w:tcPr>
            <w:tcW w:w="1985" w:type="dxa"/>
          </w:tcPr>
          <w:p w:rsidR="00D74D55" w:rsidRPr="00432E8F" w:rsidRDefault="00D74D55" w:rsidP="00BB75E3">
            <w:pPr>
              <w:jc w:val="center"/>
              <w:rPr>
                <w:sz w:val="28"/>
                <w:szCs w:val="28"/>
              </w:rPr>
            </w:pPr>
            <w:r>
              <w:rPr>
                <w:sz w:val="28"/>
                <w:szCs w:val="28"/>
              </w:rPr>
              <w:t>17:30</w:t>
            </w:r>
          </w:p>
        </w:tc>
        <w:tc>
          <w:tcPr>
            <w:tcW w:w="1842" w:type="dxa"/>
          </w:tcPr>
          <w:p w:rsidR="00D74D55" w:rsidRPr="00432E8F" w:rsidRDefault="00D74D55" w:rsidP="00BB75E3">
            <w:pPr>
              <w:jc w:val="center"/>
              <w:rPr>
                <w:sz w:val="28"/>
                <w:szCs w:val="28"/>
              </w:rPr>
            </w:pPr>
            <w:r>
              <w:rPr>
                <w:sz w:val="28"/>
                <w:szCs w:val="28"/>
              </w:rPr>
              <w:t>17:30</w:t>
            </w:r>
          </w:p>
        </w:tc>
        <w:tc>
          <w:tcPr>
            <w:tcW w:w="1843" w:type="dxa"/>
          </w:tcPr>
          <w:p w:rsidR="00D74D55" w:rsidRPr="00432E8F" w:rsidRDefault="00D74D55" w:rsidP="00BB75E3">
            <w:pPr>
              <w:jc w:val="center"/>
              <w:rPr>
                <w:sz w:val="28"/>
                <w:szCs w:val="28"/>
              </w:rPr>
            </w:pPr>
            <w:r>
              <w:rPr>
                <w:sz w:val="28"/>
                <w:szCs w:val="28"/>
              </w:rPr>
              <w:t>17:30</w:t>
            </w:r>
          </w:p>
        </w:tc>
      </w:tr>
    </w:tbl>
    <w:p w:rsidR="00D74D55" w:rsidRDefault="00D74D55" w:rsidP="00D74D5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6"/>
          <w:szCs w:val="36"/>
        </w:rPr>
      </w:pPr>
    </w:p>
    <w:p w:rsidR="00E5333D" w:rsidRDefault="00E5333D" w:rsidP="00626197">
      <w:pPr>
        <w:spacing w:before="100" w:beforeAutospacing="1" w:after="100" w:afterAutospacing="1"/>
        <w:jc w:val="center"/>
        <w:rPr>
          <w:rFonts w:eastAsia="Times New Roman" w:cs="Times New Roman"/>
          <w:b/>
          <w:bCs/>
          <w:sz w:val="28"/>
          <w:szCs w:val="28"/>
          <w:lang w:eastAsia="ru-RU"/>
        </w:rPr>
      </w:pPr>
    </w:p>
    <w:p w:rsidR="00E5333D" w:rsidRDefault="00E5333D" w:rsidP="00626197">
      <w:pPr>
        <w:spacing w:before="100" w:beforeAutospacing="1" w:after="100" w:afterAutospacing="1"/>
        <w:jc w:val="center"/>
        <w:rPr>
          <w:rFonts w:eastAsia="Times New Roman" w:cs="Times New Roman"/>
          <w:b/>
          <w:bCs/>
          <w:sz w:val="28"/>
          <w:szCs w:val="28"/>
          <w:lang w:eastAsia="ru-RU"/>
        </w:rPr>
      </w:pPr>
    </w:p>
    <w:p w:rsidR="00843FBA" w:rsidRDefault="00843FBA" w:rsidP="00626197">
      <w:pPr>
        <w:spacing w:before="100" w:beforeAutospacing="1" w:after="100" w:afterAutospacing="1"/>
        <w:jc w:val="center"/>
        <w:rPr>
          <w:rFonts w:eastAsia="Times New Roman" w:cs="Times New Roman"/>
          <w:b/>
          <w:bCs/>
          <w:sz w:val="28"/>
          <w:szCs w:val="28"/>
          <w:lang w:eastAsia="ru-RU"/>
        </w:rPr>
      </w:pPr>
    </w:p>
    <w:p w:rsidR="00843FBA" w:rsidRDefault="00843FBA" w:rsidP="00626197">
      <w:pPr>
        <w:spacing w:before="100" w:beforeAutospacing="1" w:after="100" w:afterAutospacing="1"/>
        <w:jc w:val="center"/>
        <w:rPr>
          <w:rFonts w:eastAsia="Times New Roman" w:cs="Times New Roman"/>
          <w:b/>
          <w:bCs/>
          <w:sz w:val="28"/>
          <w:szCs w:val="28"/>
          <w:lang w:eastAsia="ru-RU"/>
        </w:rPr>
      </w:pPr>
    </w:p>
    <w:p w:rsidR="00843FBA" w:rsidRDefault="00843FBA" w:rsidP="00626197">
      <w:pPr>
        <w:spacing w:before="100" w:beforeAutospacing="1" w:after="100" w:afterAutospacing="1"/>
        <w:jc w:val="center"/>
        <w:rPr>
          <w:rFonts w:eastAsia="Times New Roman" w:cs="Times New Roman"/>
          <w:b/>
          <w:bCs/>
          <w:sz w:val="28"/>
          <w:szCs w:val="28"/>
          <w:lang w:eastAsia="ru-RU"/>
        </w:rPr>
      </w:pPr>
    </w:p>
    <w:p w:rsidR="00843FBA" w:rsidRDefault="00843FBA" w:rsidP="00626197">
      <w:pPr>
        <w:spacing w:before="100" w:beforeAutospacing="1" w:after="100" w:afterAutospacing="1"/>
        <w:jc w:val="center"/>
        <w:rPr>
          <w:rFonts w:eastAsia="Times New Roman" w:cs="Times New Roman"/>
          <w:b/>
          <w:bCs/>
          <w:sz w:val="28"/>
          <w:szCs w:val="28"/>
          <w:lang w:eastAsia="ru-RU"/>
        </w:rPr>
      </w:pPr>
    </w:p>
    <w:p w:rsidR="00843FBA" w:rsidRDefault="00843FBA" w:rsidP="00626197">
      <w:pPr>
        <w:spacing w:before="100" w:beforeAutospacing="1" w:after="100" w:afterAutospacing="1"/>
        <w:jc w:val="center"/>
        <w:rPr>
          <w:rFonts w:eastAsia="Times New Roman" w:cs="Times New Roman"/>
          <w:b/>
          <w:bCs/>
          <w:sz w:val="28"/>
          <w:szCs w:val="28"/>
          <w:lang w:eastAsia="ru-RU"/>
        </w:rPr>
      </w:pPr>
    </w:p>
    <w:p w:rsidR="00FE7EA5" w:rsidRDefault="00FE7EA5" w:rsidP="00626197">
      <w:pPr>
        <w:spacing w:before="100" w:beforeAutospacing="1" w:after="100" w:afterAutospacing="1"/>
        <w:jc w:val="center"/>
        <w:rPr>
          <w:rFonts w:eastAsia="Times New Roman" w:cs="Times New Roman"/>
          <w:b/>
          <w:bCs/>
          <w:sz w:val="28"/>
          <w:szCs w:val="28"/>
          <w:lang w:eastAsia="ru-RU"/>
        </w:rPr>
      </w:pPr>
    </w:p>
    <w:p w:rsidR="00D74D55" w:rsidRDefault="00D74D55" w:rsidP="00626197">
      <w:pPr>
        <w:spacing w:before="100" w:beforeAutospacing="1" w:after="100" w:afterAutospacing="1"/>
        <w:jc w:val="center"/>
        <w:rPr>
          <w:rFonts w:eastAsia="Times New Roman" w:cs="Times New Roman"/>
          <w:b/>
          <w:bCs/>
          <w:sz w:val="28"/>
          <w:szCs w:val="28"/>
          <w:lang w:eastAsia="ru-RU"/>
        </w:rPr>
      </w:pPr>
    </w:p>
    <w:p w:rsidR="00626197" w:rsidRDefault="00626197" w:rsidP="00626197">
      <w:pPr>
        <w:spacing w:before="100" w:beforeAutospacing="1" w:after="100" w:afterAutospacing="1"/>
        <w:jc w:val="center"/>
        <w:rPr>
          <w:rFonts w:eastAsia="Times New Roman" w:cs="Times New Roman"/>
          <w:b/>
          <w:bCs/>
          <w:sz w:val="28"/>
          <w:szCs w:val="28"/>
          <w:lang w:eastAsia="ru-RU"/>
        </w:rPr>
      </w:pPr>
      <w:r w:rsidRPr="003C767C">
        <w:rPr>
          <w:rFonts w:eastAsia="Times New Roman" w:cs="Times New Roman"/>
          <w:b/>
          <w:bCs/>
          <w:sz w:val="28"/>
          <w:szCs w:val="28"/>
          <w:lang w:eastAsia="ru-RU"/>
        </w:rPr>
        <w:t>Проектирование воспитательно</w:t>
      </w:r>
      <w:r w:rsidR="0078122D">
        <w:rPr>
          <w:rFonts w:eastAsia="Times New Roman" w:cs="Times New Roman"/>
          <w:b/>
          <w:bCs/>
          <w:sz w:val="28"/>
          <w:szCs w:val="28"/>
          <w:lang w:eastAsia="ru-RU"/>
        </w:rPr>
        <w:t xml:space="preserve"> </w:t>
      </w:r>
      <w:r w:rsidRPr="003C767C">
        <w:rPr>
          <w:rFonts w:eastAsia="Times New Roman" w:cs="Times New Roman"/>
          <w:b/>
          <w:bCs/>
          <w:sz w:val="28"/>
          <w:szCs w:val="28"/>
          <w:lang w:eastAsia="ru-RU"/>
        </w:rPr>
        <w:t>-</w:t>
      </w:r>
      <w:r w:rsidR="0078122D">
        <w:rPr>
          <w:rFonts w:eastAsia="Times New Roman" w:cs="Times New Roman"/>
          <w:b/>
          <w:bCs/>
          <w:sz w:val="28"/>
          <w:szCs w:val="28"/>
          <w:lang w:eastAsia="ru-RU"/>
        </w:rPr>
        <w:t xml:space="preserve"> </w:t>
      </w:r>
      <w:r w:rsidRPr="003C767C">
        <w:rPr>
          <w:rFonts w:eastAsia="Times New Roman" w:cs="Times New Roman"/>
          <w:b/>
          <w:bCs/>
          <w:sz w:val="28"/>
          <w:szCs w:val="28"/>
          <w:lang w:eastAsia="ru-RU"/>
        </w:rPr>
        <w:t>образовательного процесса</w:t>
      </w:r>
    </w:p>
    <w:p w:rsidR="00626197" w:rsidRPr="003C767C" w:rsidRDefault="00626197" w:rsidP="00626197">
      <w:pPr>
        <w:spacing w:before="100" w:beforeAutospacing="1" w:after="100" w:afterAutospacing="1"/>
        <w:ind w:firstLine="708"/>
        <w:jc w:val="both"/>
        <w:rPr>
          <w:rFonts w:eastAsia="Times New Roman" w:cs="Times New Roman"/>
          <w:sz w:val="28"/>
          <w:szCs w:val="28"/>
          <w:lang w:eastAsia="ru-RU"/>
        </w:rPr>
      </w:pPr>
      <w:r w:rsidRPr="003C767C">
        <w:rPr>
          <w:rFonts w:eastAsia="Times New Roman" w:cs="Times New Roman"/>
          <w:sz w:val="28"/>
          <w:szCs w:val="28"/>
          <w:lang w:eastAsia="ru-RU"/>
        </w:rPr>
        <w:t>Построение образовательного процесса основывается на адекватных возрасту формах работы с детьми: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В старшем дошкольном возрасте (старшая и подготовительная к школе группы) используется занятие как дидактическая форма учебной деятельности.</w:t>
      </w:r>
    </w:p>
    <w:p w:rsidR="00626197" w:rsidRPr="003C767C" w:rsidRDefault="00626197" w:rsidP="00626197">
      <w:pPr>
        <w:spacing w:before="100" w:beforeAutospacing="1" w:after="100" w:afterAutospacing="1"/>
        <w:ind w:firstLine="708"/>
        <w:jc w:val="both"/>
        <w:rPr>
          <w:rFonts w:eastAsia="Times New Roman" w:cs="Times New Roman"/>
          <w:sz w:val="28"/>
          <w:szCs w:val="28"/>
          <w:lang w:eastAsia="ru-RU"/>
        </w:rPr>
      </w:pPr>
      <w:r w:rsidRPr="003C767C">
        <w:rPr>
          <w:rFonts w:eastAsia="Times New Roman" w:cs="Times New Roman"/>
          <w:sz w:val="28"/>
          <w:szCs w:val="28"/>
          <w:lang w:eastAsia="ru-RU"/>
        </w:rPr>
        <w:t>Структура организованных форм обучения дошкольного образовательного учреждения (сетка непосредственно образовательной деятельности) каждой возрастной группы определяет максимальную нагрузку на детей в организованных формах обучения и определяет то минимальное содержание, которое педагог реализует именно в этих формах работы с детьми, по конкретным занятиям, с учетом индивидуальных особенностей детей. Гигиенические регламенты образовательной нагрузки соблюдены в соответствии с СанПин 2.4.1.3049-13:</w:t>
      </w:r>
    </w:p>
    <w:p w:rsidR="00626197" w:rsidRPr="003C767C" w:rsidRDefault="00626197" w:rsidP="00626197">
      <w:pPr>
        <w:spacing w:before="100" w:beforeAutospacing="1" w:after="100" w:afterAutospacing="1"/>
        <w:jc w:val="center"/>
        <w:rPr>
          <w:rFonts w:eastAsia="Times New Roman" w:cs="Times New Roman"/>
          <w:sz w:val="28"/>
          <w:szCs w:val="28"/>
          <w:lang w:eastAsia="ru-RU"/>
        </w:rPr>
      </w:pPr>
      <w:r w:rsidRPr="003C767C">
        <w:rPr>
          <w:rFonts w:eastAsia="Times New Roman" w:cs="Times New Roman"/>
          <w:b/>
          <w:bCs/>
          <w:sz w:val="28"/>
          <w:szCs w:val="28"/>
          <w:lang w:eastAsia="ru-RU"/>
        </w:rPr>
        <w:t>Формы организации непосредственно образовательной деятельности детей</w:t>
      </w:r>
    </w:p>
    <w:tbl>
      <w:tblPr>
        <w:tblStyle w:val="af5"/>
        <w:tblW w:w="0" w:type="auto"/>
        <w:tblLook w:val="04A0"/>
      </w:tblPr>
      <w:tblGrid>
        <w:gridCol w:w="2660"/>
        <w:gridCol w:w="6911"/>
      </w:tblGrid>
      <w:tr w:rsidR="00626197" w:rsidTr="003E5931">
        <w:tc>
          <w:tcPr>
            <w:tcW w:w="2660" w:type="dxa"/>
            <w:vAlign w:val="center"/>
          </w:tcPr>
          <w:p w:rsidR="00626197" w:rsidRPr="00E3180F" w:rsidRDefault="00626197" w:rsidP="003E5931">
            <w:pPr>
              <w:spacing w:before="100" w:beforeAutospacing="1" w:after="100" w:afterAutospacing="1"/>
              <w:jc w:val="center"/>
              <w:rPr>
                <w:rFonts w:eastAsia="Times New Roman" w:cs="Times New Roman"/>
                <w:sz w:val="28"/>
                <w:szCs w:val="28"/>
                <w:lang w:eastAsia="ru-RU"/>
              </w:rPr>
            </w:pPr>
            <w:r w:rsidRPr="00E3180F">
              <w:rPr>
                <w:rFonts w:eastAsia="Times New Roman" w:cs="Times New Roman"/>
                <w:b/>
                <w:bCs/>
                <w:sz w:val="28"/>
                <w:szCs w:val="28"/>
                <w:lang w:eastAsia="ru-RU"/>
              </w:rPr>
              <w:t xml:space="preserve">Формы организации обучения </w:t>
            </w:r>
          </w:p>
        </w:tc>
        <w:tc>
          <w:tcPr>
            <w:tcW w:w="6911" w:type="dxa"/>
            <w:vAlign w:val="center"/>
          </w:tcPr>
          <w:p w:rsidR="00626197" w:rsidRPr="00E3180F" w:rsidRDefault="00626197" w:rsidP="003E5931">
            <w:pPr>
              <w:spacing w:before="100" w:beforeAutospacing="1" w:after="100" w:afterAutospacing="1"/>
              <w:jc w:val="center"/>
              <w:rPr>
                <w:rFonts w:eastAsia="Times New Roman" w:cs="Times New Roman"/>
                <w:sz w:val="28"/>
                <w:szCs w:val="28"/>
                <w:lang w:eastAsia="ru-RU"/>
              </w:rPr>
            </w:pPr>
            <w:r w:rsidRPr="00E3180F">
              <w:rPr>
                <w:rFonts w:eastAsia="Times New Roman" w:cs="Times New Roman"/>
                <w:b/>
                <w:bCs/>
                <w:sz w:val="28"/>
                <w:szCs w:val="28"/>
                <w:lang w:eastAsia="ru-RU"/>
              </w:rPr>
              <w:t xml:space="preserve">Особенности </w:t>
            </w:r>
          </w:p>
        </w:tc>
      </w:tr>
      <w:tr w:rsidR="00626197" w:rsidTr="003E5931">
        <w:tc>
          <w:tcPr>
            <w:tcW w:w="2660" w:type="dxa"/>
            <w:vAlign w:val="center"/>
          </w:tcPr>
          <w:p w:rsidR="00626197" w:rsidRPr="00E3180F" w:rsidRDefault="00626197" w:rsidP="003E5931">
            <w:pPr>
              <w:spacing w:before="100" w:beforeAutospacing="1" w:after="100" w:afterAutospacing="1"/>
              <w:jc w:val="center"/>
              <w:rPr>
                <w:rFonts w:eastAsia="Times New Roman" w:cs="Times New Roman"/>
                <w:sz w:val="28"/>
                <w:szCs w:val="28"/>
                <w:lang w:eastAsia="ru-RU"/>
              </w:rPr>
            </w:pPr>
            <w:r w:rsidRPr="00E3180F">
              <w:rPr>
                <w:rFonts w:eastAsia="Times New Roman" w:cs="Times New Roman"/>
                <w:b/>
                <w:bCs/>
                <w:sz w:val="28"/>
                <w:szCs w:val="28"/>
                <w:lang w:eastAsia="ru-RU"/>
              </w:rPr>
              <w:t>Индивидуальная</w:t>
            </w:r>
          </w:p>
        </w:tc>
        <w:tc>
          <w:tcPr>
            <w:tcW w:w="6911" w:type="dxa"/>
            <w:vAlign w:val="center"/>
          </w:tcPr>
          <w:p w:rsidR="00626197" w:rsidRPr="00E3180F" w:rsidRDefault="00626197" w:rsidP="003E5931">
            <w:pPr>
              <w:spacing w:before="100" w:beforeAutospacing="1" w:after="100" w:afterAutospacing="1"/>
              <w:rPr>
                <w:rFonts w:eastAsia="Times New Roman" w:cs="Times New Roman"/>
                <w:sz w:val="28"/>
                <w:szCs w:val="28"/>
                <w:lang w:eastAsia="ru-RU"/>
              </w:rPr>
            </w:pPr>
            <w:r w:rsidRPr="00E3180F">
              <w:rPr>
                <w:rFonts w:eastAsia="Times New Roman" w:cs="Times New Roman"/>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626197" w:rsidTr="003E5931">
        <w:tc>
          <w:tcPr>
            <w:tcW w:w="2660" w:type="dxa"/>
            <w:vAlign w:val="center"/>
          </w:tcPr>
          <w:p w:rsidR="00626197" w:rsidRPr="00E3180F" w:rsidRDefault="00626197" w:rsidP="003E5931">
            <w:pPr>
              <w:jc w:val="center"/>
              <w:rPr>
                <w:rFonts w:eastAsia="Times New Roman" w:cs="Times New Roman"/>
                <w:sz w:val="28"/>
                <w:szCs w:val="28"/>
                <w:lang w:eastAsia="ru-RU"/>
              </w:rPr>
            </w:pPr>
            <w:r w:rsidRPr="00E3180F">
              <w:rPr>
                <w:rFonts w:eastAsia="Times New Roman" w:cs="Times New Roman"/>
                <w:b/>
                <w:bCs/>
                <w:sz w:val="28"/>
                <w:szCs w:val="28"/>
                <w:lang w:eastAsia="ru-RU"/>
              </w:rPr>
              <w:t>Групповая</w:t>
            </w:r>
          </w:p>
          <w:p w:rsidR="00626197" w:rsidRPr="00E3180F" w:rsidRDefault="00626197" w:rsidP="003E5931">
            <w:pPr>
              <w:jc w:val="center"/>
              <w:rPr>
                <w:rFonts w:eastAsia="Times New Roman" w:cs="Times New Roman"/>
                <w:sz w:val="28"/>
                <w:szCs w:val="28"/>
                <w:lang w:eastAsia="ru-RU"/>
              </w:rPr>
            </w:pPr>
            <w:r w:rsidRPr="00E3180F">
              <w:rPr>
                <w:rFonts w:eastAsia="Times New Roman" w:cs="Times New Roman"/>
                <w:b/>
                <w:bCs/>
                <w:sz w:val="28"/>
                <w:szCs w:val="28"/>
                <w:lang w:eastAsia="ru-RU"/>
              </w:rPr>
              <w:t>(индивидуально-коллективная)</w:t>
            </w:r>
          </w:p>
        </w:tc>
        <w:tc>
          <w:tcPr>
            <w:tcW w:w="6911" w:type="dxa"/>
            <w:vAlign w:val="center"/>
          </w:tcPr>
          <w:p w:rsidR="00626197" w:rsidRPr="00E3180F" w:rsidRDefault="00626197" w:rsidP="003E5931">
            <w:pPr>
              <w:rPr>
                <w:rFonts w:eastAsia="Times New Roman" w:cs="Times New Roman"/>
                <w:sz w:val="28"/>
                <w:szCs w:val="28"/>
                <w:lang w:eastAsia="ru-RU"/>
              </w:rPr>
            </w:pPr>
            <w:r w:rsidRPr="00E3180F">
              <w:rPr>
                <w:rFonts w:eastAsia="Times New Roman" w:cs="Times New Roman"/>
                <w:sz w:val="28"/>
                <w:szCs w:val="28"/>
                <w:lang w:eastAsia="ru-RU"/>
              </w:rPr>
              <w:t>Группа делится на подгруппы.</w:t>
            </w:r>
          </w:p>
          <w:p w:rsidR="00626197" w:rsidRPr="00E3180F" w:rsidRDefault="00626197" w:rsidP="003E5931">
            <w:pPr>
              <w:rPr>
                <w:rFonts w:eastAsia="Times New Roman" w:cs="Times New Roman"/>
                <w:sz w:val="28"/>
                <w:szCs w:val="28"/>
                <w:lang w:eastAsia="ru-RU"/>
              </w:rPr>
            </w:pPr>
            <w:r w:rsidRPr="00E3180F">
              <w:rPr>
                <w:rFonts w:eastAsia="Times New Roman" w:cs="Times New Roman"/>
                <w:sz w:val="28"/>
                <w:szCs w:val="28"/>
                <w:lang w:eastAsia="ru-RU"/>
              </w:rPr>
              <w:t xml:space="preserve">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 </w:t>
            </w:r>
          </w:p>
        </w:tc>
      </w:tr>
      <w:tr w:rsidR="00626197" w:rsidTr="003E5931">
        <w:tc>
          <w:tcPr>
            <w:tcW w:w="2660" w:type="dxa"/>
            <w:vAlign w:val="center"/>
          </w:tcPr>
          <w:p w:rsidR="00626197" w:rsidRPr="00E3180F" w:rsidRDefault="00626197" w:rsidP="003E5931">
            <w:pPr>
              <w:spacing w:before="100" w:beforeAutospacing="1" w:after="100" w:afterAutospacing="1"/>
              <w:jc w:val="center"/>
              <w:rPr>
                <w:rFonts w:eastAsia="Times New Roman" w:cs="Times New Roman"/>
                <w:sz w:val="28"/>
                <w:szCs w:val="28"/>
                <w:lang w:eastAsia="ru-RU"/>
              </w:rPr>
            </w:pPr>
            <w:r w:rsidRPr="00E3180F">
              <w:rPr>
                <w:rFonts w:eastAsia="Times New Roman" w:cs="Times New Roman"/>
                <w:b/>
                <w:bCs/>
                <w:sz w:val="28"/>
                <w:szCs w:val="28"/>
                <w:lang w:eastAsia="ru-RU"/>
              </w:rPr>
              <w:t>Фронтальная</w:t>
            </w:r>
          </w:p>
        </w:tc>
        <w:tc>
          <w:tcPr>
            <w:tcW w:w="6911" w:type="dxa"/>
            <w:vAlign w:val="center"/>
          </w:tcPr>
          <w:p w:rsidR="00626197" w:rsidRPr="00E3180F" w:rsidRDefault="00626197" w:rsidP="003E5931">
            <w:pPr>
              <w:rPr>
                <w:rFonts w:eastAsia="Times New Roman" w:cs="Times New Roman"/>
                <w:sz w:val="28"/>
                <w:szCs w:val="28"/>
                <w:lang w:eastAsia="ru-RU"/>
              </w:rPr>
            </w:pPr>
            <w:r w:rsidRPr="00E3180F">
              <w:rPr>
                <w:rFonts w:eastAsia="Times New Roman" w:cs="Times New Roman"/>
                <w:sz w:val="28"/>
                <w:szCs w:val="28"/>
                <w:lang w:eastAsia="ru-RU"/>
              </w:rPr>
              <w:t>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w:t>
            </w:r>
          </w:p>
          <w:p w:rsidR="00626197" w:rsidRPr="00E3180F" w:rsidRDefault="00626197" w:rsidP="003E5931">
            <w:pPr>
              <w:rPr>
                <w:rFonts w:eastAsia="Times New Roman" w:cs="Times New Roman"/>
                <w:sz w:val="28"/>
                <w:szCs w:val="28"/>
                <w:lang w:eastAsia="ru-RU"/>
              </w:rPr>
            </w:pPr>
            <w:r w:rsidRPr="00E3180F">
              <w:rPr>
                <w:rFonts w:eastAsia="Times New Roman" w:cs="Times New Roman"/>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A621FA" w:rsidRDefault="00A621FA" w:rsidP="00626197">
      <w:pPr>
        <w:spacing w:before="100" w:beforeAutospacing="1" w:after="100" w:afterAutospacing="1"/>
        <w:ind w:firstLine="708"/>
        <w:jc w:val="both"/>
        <w:rPr>
          <w:rFonts w:eastAsia="Times New Roman" w:cs="Times New Roman"/>
          <w:sz w:val="28"/>
          <w:szCs w:val="28"/>
          <w:lang w:eastAsia="ru-RU"/>
        </w:rPr>
      </w:pPr>
    </w:p>
    <w:p w:rsidR="00626197" w:rsidRDefault="00626197" w:rsidP="00375D4D">
      <w:pPr>
        <w:spacing w:before="100" w:beforeAutospacing="1" w:after="100" w:afterAutospacing="1" w:line="360" w:lineRule="auto"/>
        <w:ind w:firstLine="708"/>
        <w:rPr>
          <w:rFonts w:eastAsia="Times New Roman" w:cs="Times New Roman"/>
          <w:sz w:val="28"/>
          <w:szCs w:val="28"/>
          <w:lang w:eastAsia="ru-RU"/>
        </w:rPr>
      </w:pPr>
      <w:r w:rsidRPr="00B43540">
        <w:rPr>
          <w:rFonts w:eastAsia="Times New Roman" w:cs="Times New Roman"/>
          <w:sz w:val="28"/>
          <w:szCs w:val="28"/>
          <w:lang w:eastAsia="ru-RU"/>
        </w:rPr>
        <w:t>В соответствии с максимальной нагрузкой на ребенка в организованных формах обучения, составлены планы образовательной нагрузки непрерывной непосредственно образовательной деятельности в рамках проекта примерной основной общеобразовательной программы дошкольного образования «От рождения до школы" под редакцией Н. Е. Вераксы, Т. С. Комаровой, М. А. Васильевой. При составлении плана образовательной нагрузки учитываются положения СанПин 2.4.1.3049-13. Максимально допустимый объём недельной нагрузки,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 в соответствии с СанПин 2.4.1.3049-13</w:t>
      </w:r>
      <w:r>
        <w:rPr>
          <w:rFonts w:eastAsia="Times New Roman" w:cs="Times New Roman"/>
          <w:sz w:val="28"/>
          <w:szCs w:val="28"/>
          <w:lang w:eastAsia="ru-RU"/>
        </w:rPr>
        <w:t>.</w:t>
      </w:r>
    </w:p>
    <w:tbl>
      <w:tblPr>
        <w:tblStyle w:val="af5"/>
        <w:tblW w:w="0" w:type="auto"/>
        <w:tblLook w:val="04A0"/>
      </w:tblPr>
      <w:tblGrid>
        <w:gridCol w:w="2802"/>
        <w:gridCol w:w="2052"/>
        <w:gridCol w:w="1775"/>
        <w:gridCol w:w="2835"/>
      </w:tblGrid>
      <w:tr w:rsidR="00E5333D" w:rsidRPr="00B43540" w:rsidTr="00E5333D">
        <w:tc>
          <w:tcPr>
            <w:tcW w:w="2802" w:type="dxa"/>
            <w:vAlign w:val="center"/>
          </w:tcPr>
          <w:p w:rsidR="00E5333D" w:rsidRPr="00B43540" w:rsidRDefault="00E5333D" w:rsidP="00A621FA">
            <w:pPr>
              <w:spacing w:line="360" w:lineRule="auto"/>
              <w:jc w:val="center"/>
              <w:rPr>
                <w:rFonts w:eastAsia="Times New Roman" w:cs="Times New Roman"/>
                <w:b/>
                <w:sz w:val="24"/>
                <w:szCs w:val="24"/>
                <w:lang w:eastAsia="ru-RU"/>
              </w:rPr>
            </w:pPr>
            <w:r w:rsidRPr="00B43540">
              <w:rPr>
                <w:rFonts w:eastAsia="Times New Roman" w:cs="Times New Roman"/>
                <w:b/>
                <w:sz w:val="24"/>
                <w:szCs w:val="24"/>
                <w:lang w:eastAsia="ru-RU"/>
              </w:rPr>
              <w:t>Продолжительность НОД</w:t>
            </w:r>
          </w:p>
        </w:tc>
        <w:tc>
          <w:tcPr>
            <w:tcW w:w="2052" w:type="dxa"/>
            <w:vAlign w:val="center"/>
          </w:tcPr>
          <w:p w:rsidR="00E5333D" w:rsidRPr="00B43540" w:rsidRDefault="00E5333D" w:rsidP="00A621FA">
            <w:pPr>
              <w:spacing w:line="360" w:lineRule="auto"/>
              <w:jc w:val="center"/>
              <w:rPr>
                <w:rFonts w:eastAsia="Times New Roman" w:cs="Times New Roman"/>
                <w:b/>
                <w:sz w:val="24"/>
                <w:szCs w:val="24"/>
                <w:lang w:eastAsia="ru-RU"/>
              </w:rPr>
            </w:pPr>
            <w:r w:rsidRPr="00B43540">
              <w:rPr>
                <w:rFonts w:eastAsia="Times New Roman" w:cs="Times New Roman"/>
                <w:b/>
                <w:sz w:val="24"/>
                <w:szCs w:val="24"/>
                <w:lang w:eastAsia="ru-RU"/>
              </w:rPr>
              <w:t>2-я младшая группа</w:t>
            </w:r>
          </w:p>
        </w:tc>
        <w:tc>
          <w:tcPr>
            <w:tcW w:w="1775" w:type="dxa"/>
            <w:vAlign w:val="center"/>
          </w:tcPr>
          <w:p w:rsidR="00E5333D" w:rsidRPr="00B43540" w:rsidRDefault="00E5333D" w:rsidP="00A621FA">
            <w:pPr>
              <w:spacing w:line="360" w:lineRule="auto"/>
              <w:jc w:val="center"/>
              <w:rPr>
                <w:rFonts w:eastAsia="Times New Roman" w:cs="Times New Roman"/>
                <w:b/>
                <w:sz w:val="24"/>
                <w:szCs w:val="24"/>
                <w:lang w:eastAsia="ru-RU"/>
              </w:rPr>
            </w:pPr>
            <w:r w:rsidRPr="00B43540">
              <w:rPr>
                <w:rFonts w:eastAsia="Times New Roman" w:cs="Times New Roman"/>
                <w:b/>
                <w:sz w:val="24"/>
                <w:szCs w:val="24"/>
                <w:lang w:eastAsia="ru-RU"/>
              </w:rPr>
              <w:t>Средняя группа</w:t>
            </w:r>
          </w:p>
        </w:tc>
        <w:tc>
          <w:tcPr>
            <w:tcW w:w="2835" w:type="dxa"/>
            <w:vAlign w:val="center"/>
          </w:tcPr>
          <w:p w:rsidR="00E5333D" w:rsidRPr="00B43540" w:rsidRDefault="00E5333D" w:rsidP="00A621FA">
            <w:pPr>
              <w:spacing w:line="360" w:lineRule="auto"/>
              <w:jc w:val="center"/>
              <w:rPr>
                <w:rFonts w:eastAsia="Times New Roman" w:cs="Times New Roman"/>
                <w:b/>
                <w:sz w:val="24"/>
                <w:szCs w:val="24"/>
                <w:lang w:eastAsia="ru-RU"/>
              </w:rPr>
            </w:pPr>
            <w:r w:rsidRPr="00B43540">
              <w:rPr>
                <w:rFonts w:eastAsia="Times New Roman" w:cs="Times New Roman"/>
                <w:b/>
                <w:sz w:val="24"/>
                <w:szCs w:val="24"/>
                <w:lang w:eastAsia="ru-RU"/>
              </w:rPr>
              <w:t>Старшая группа</w:t>
            </w:r>
          </w:p>
        </w:tc>
      </w:tr>
      <w:tr w:rsidR="00E5333D" w:rsidRPr="00B43540" w:rsidTr="00E5333D">
        <w:tc>
          <w:tcPr>
            <w:tcW w:w="2802" w:type="dxa"/>
            <w:vAlign w:val="center"/>
          </w:tcPr>
          <w:p w:rsidR="00E5333D" w:rsidRPr="00B43540" w:rsidRDefault="00E5333D" w:rsidP="00375D4D">
            <w:pPr>
              <w:spacing w:line="360" w:lineRule="auto"/>
              <w:rPr>
                <w:rFonts w:eastAsia="Times New Roman" w:cs="Times New Roman"/>
                <w:sz w:val="24"/>
                <w:szCs w:val="24"/>
                <w:lang w:eastAsia="ru-RU"/>
              </w:rPr>
            </w:pPr>
            <w:r w:rsidRPr="00B43540">
              <w:rPr>
                <w:rFonts w:eastAsia="Times New Roman" w:cs="Times New Roman"/>
                <w:sz w:val="24"/>
                <w:szCs w:val="24"/>
                <w:lang w:eastAsia="ru-RU"/>
              </w:rPr>
              <w:t>Длительность условного часа (в мин.)</w:t>
            </w:r>
          </w:p>
        </w:tc>
        <w:tc>
          <w:tcPr>
            <w:tcW w:w="2052" w:type="dxa"/>
            <w:vAlign w:val="center"/>
          </w:tcPr>
          <w:p w:rsidR="00E5333D" w:rsidRPr="00B43540" w:rsidRDefault="00E5333D" w:rsidP="00A621FA">
            <w:pPr>
              <w:spacing w:line="360" w:lineRule="auto"/>
              <w:jc w:val="center"/>
              <w:rPr>
                <w:rFonts w:eastAsia="Times New Roman" w:cs="Times New Roman"/>
                <w:sz w:val="24"/>
                <w:szCs w:val="24"/>
                <w:lang w:eastAsia="ru-RU"/>
              </w:rPr>
            </w:pPr>
            <w:r w:rsidRPr="00B43540">
              <w:rPr>
                <w:rFonts w:eastAsia="Times New Roman" w:cs="Times New Roman"/>
                <w:sz w:val="24"/>
                <w:szCs w:val="24"/>
                <w:lang w:eastAsia="ru-RU"/>
              </w:rPr>
              <w:t>15</w:t>
            </w:r>
          </w:p>
        </w:tc>
        <w:tc>
          <w:tcPr>
            <w:tcW w:w="1775" w:type="dxa"/>
            <w:vAlign w:val="center"/>
          </w:tcPr>
          <w:p w:rsidR="00E5333D" w:rsidRPr="00B43540" w:rsidRDefault="00E5333D" w:rsidP="00A621FA">
            <w:pPr>
              <w:spacing w:line="360" w:lineRule="auto"/>
              <w:jc w:val="center"/>
              <w:rPr>
                <w:rFonts w:eastAsia="Times New Roman" w:cs="Times New Roman"/>
                <w:sz w:val="24"/>
                <w:szCs w:val="24"/>
                <w:lang w:eastAsia="ru-RU"/>
              </w:rPr>
            </w:pPr>
            <w:r w:rsidRPr="00B43540">
              <w:rPr>
                <w:rFonts w:eastAsia="Times New Roman" w:cs="Times New Roman"/>
                <w:sz w:val="24"/>
                <w:szCs w:val="24"/>
                <w:lang w:eastAsia="ru-RU"/>
              </w:rPr>
              <w:t>20</w:t>
            </w:r>
          </w:p>
        </w:tc>
        <w:tc>
          <w:tcPr>
            <w:tcW w:w="2835" w:type="dxa"/>
            <w:vAlign w:val="center"/>
          </w:tcPr>
          <w:p w:rsidR="00E5333D" w:rsidRPr="00B43540" w:rsidRDefault="00E5333D" w:rsidP="00A621FA">
            <w:pPr>
              <w:spacing w:line="360" w:lineRule="auto"/>
              <w:jc w:val="center"/>
              <w:rPr>
                <w:rFonts w:eastAsia="Times New Roman" w:cs="Times New Roman"/>
                <w:sz w:val="24"/>
                <w:szCs w:val="24"/>
                <w:lang w:eastAsia="ru-RU"/>
              </w:rPr>
            </w:pPr>
            <w:r w:rsidRPr="00B43540">
              <w:rPr>
                <w:rFonts w:eastAsia="Times New Roman" w:cs="Times New Roman"/>
                <w:sz w:val="24"/>
                <w:szCs w:val="24"/>
                <w:lang w:eastAsia="ru-RU"/>
              </w:rPr>
              <w:t>25</w:t>
            </w:r>
          </w:p>
        </w:tc>
      </w:tr>
      <w:tr w:rsidR="00E5333D" w:rsidRPr="00B43540" w:rsidTr="00E5333D">
        <w:tc>
          <w:tcPr>
            <w:tcW w:w="2802" w:type="dxa"/>
            <w:vAlign w:val="center"/>
          </w:tcPr>
          <w:p w:rsidR="00E5333D" w:rsidRPr="00B43540" w:rsidRDefault="00E5333D" w:rsidP="00375D4D">
            <w:pPr>
              <w:spacing w:line="360" w:lineRule="auto"/>
              <w:rPr>
                <w:rFonts w:eastAsia="Times New Roman" w:cs="Times New Roman"/>
                <w:sz w:val="24"/>
                <w:szCs w:val="24"/>
                <w:lang w:eastAsia="ru-RU"/>
              </w:rPr>
            </w:pPr>
            <w:r w:rsidRPr="00B43540">
              <w:rPr>
                <w:rFonts w:eastAsia="Times New Roman" w:cs="Times New Roman"/>
                <w:sz w:val="24"/>
                <w:szCs w:val="24"/>
                <w:lang w:eastAsia="ru-RU"/>
              </w:rPr>
              <w:t>Допустимый объем недельной образовательной нагрузки</w:t>
            </w:r>
          </w:p>
        </w:tc>
        <w:tc>
          <w:tcPr>
            <w:tcW w:w="2052" w:type="dxa"/>
            <w:vAlign w:val="center"/>
          </w:tcPr>
          <w:p w:rsidR="00E5333D" w:rsidRPr="00B43540" w:rsidRDefault="00E5333D" w:rsidP="00A621FA">
            <w:pPr>
              <w:spacing w:line="360" w:lineRule="auto"/>
              <w:jc w:val="center"/>
              <w:rPr>
                <w:rFonts w:eastAsia="Times New Roman" w:cs="Times New Roman"/>
                <w:sz w:val="24"/>
                <w:szCs w:val="24"/>
                <w:lang w:eastAsia="ru-RU"/>
              </w:rPr>
            </w:pPr>
            <w:r w:rsidRPr="00B43540">
              <w:rPr>
                <w:rFonts w:eastAsia="Times New Roman" w:cs="Times New Roman"/>
                <w:sz w:val="24"/>
                <w:szCs w:val="24"/>
                <w:lang w:eastAsia="ru-RU"/>
              </w:rPr>
              <w:t>11</w:t>
            </w:r>
          </w:p>
        </w:tc>
        <w:tc>
          <w:tcPr>
            <w:tcW w:w="1775" w:type="dxa"/>
            <w:vAlign w:val="center"/>
          </w:tcPr>
          <w:p w:rsidR="00E5333D" w:rsidRPr="00B43540" w:rsidRDefault="00E5333D" w:rsidP="00A621FA">
            <w:pPr>
              <w:spacing w:line="360" w:lineRule="auto"/>
              <w:jc w:val="center"/>
              <w:rPr>
                <w:rFonts w:eastAsia="Times New Roman" w:cs="Times New Roman"/>
                <w:sz w:val="24"/>
                <w:szCs w:val="24"/>
                <w:lang w:eastAsia="ru-RU"/>
              </w:rPr>
            </w:pPr>
            <w:r w:rsidRPr="00B43540">
              <w:rPr>
                <w:rFonts w:eastAsia="Times New Roman" w:cs="Times New Roman"/>
                <w:sz w:val="24"/>
                <w:szCs w:val="24"/>
                <w:lang w:eastAsia="ru-RU"/>
              </w:rPr>
              <w:t>12</w:t>
            </w:r>
          </w:p>
        </w:tc>
        <w:tc>
          <w:tcPr>
            <w:tcW w:w="2835" w:type="dxa"/>
            <w:vAlign w:val="center"/>
          </w:tcPr>
          <w:p w:rsidR="00E5333D" w:rsidRPr="00B43540" w:rsidRDefault="00E5333D" w:rsidP="00A621FA">
            <w:pPr>
              <w:spacing w:line="360" w:lineRule="auto"/>
              <w:jc w:val="center"/>
              <w:rPr>
                <w:rFonts w:eastAsia="Times New Roman" w:cs="Times New Roman"/>
                <w:sz w:val="24"/>
                <w:szCs w:val="24"/>
                <w:lang w:eastAsia="ru-RU"/>
              </w:rPr>
            </w:pPr>
            <w:r w:rsidRPr="00B43540">
              <w:rPr>
                <w:rFonts w:eastAsia="Times New Roman" w:cs="Times New Roman"/>
                <w:sz w:val="24"/>
                <w:szCs w:val="24"/>
                <w:lang w:eastAsia="ru-RU"/>
              </w:rPr>
              <w:t>15</w:t>
            </w:r>
          </w:p>
        </w:tc>
      </w:tr>
      <w:tr w:rsidR="00E5333D" w:rsidRPr="00B43540" w:rsidTr="00E5333D">
        <w:tc>
          <w:tcPr>
            <w:tcW w:w="2802" w:type="dxa"/>
            <w:vAlign w:val="center"/>
          </w:tcPr>
          <w:p w:rsidR="00E5333D" w:rsidRPr="00B43540" w:rsidRDefault="00E5333D" w:rsidP="00375D4D">
            <w:pPr>
              <w:spacing w:line="360" w:lineRule="auto"/>
              <w:rPr>
                <w:rFonts w:eastAsia="Times New Roman" w:cs="Times New Roman"/>
                <w:sz w:val="24"/>
                <w:szCs w:val="24"/>
                <w:lang w:eastAsia="ru-RU"/>
              </w:rPr>
            </w:pPr>
            <w:r w:rsidRPr="00B43540">
              <w:rPr>
                <w:rFonts w:eastAsia="Times New Roman" w:cs="Times New Roman"/>
                <w:sz w:val="24"/>
                <w:szCs w:val="24"/>
                <w:lang w:eastAsia="ru-RU"/>
              </w:rPr>
              <w:t>Общее астрономическое время</w:t>
            </w:r>
          </w:p>
          <w:p w:rsidR="00E5333D" w:rsidRPr="00B43540" w:rsidRDefault="00E5333D" w:rsidP="00375D4D">
            <w:pPr>
              <w:spacing w:line="360" w:lineRule="auto"/>
              <w:rPr>
                <w:rFonts w:eastAsia="Times New Roman" w:cs="Times New Roman"/>
                <w:sz w:val="24"/>
                <w:szCs w:val="24"/>
                <w:lang w:eastAsia="ru-RU"/>
              </w:rPr>
            </w:pPr>
            <w:r w:rsidRPr="00B43540">
              <w:rPr>
                <w:rFonts w:eastAsia="Times New Roman" w:cs="Times New Roman"/>
                <w:sz w:val="24"/>
                <w:szCs w:val="24"/>
                <w:lang w:eastAsia="ru-RU"/>
              </w:rPr>
              <w:t>в неделю (в часах)</w:t>
            </w:r>
          </w:p>
        </w:tc>
        <w:tc>
          <w:tcPr>
            <w:tcW w:w="2052" w:type="dxa"/>
            <w:vAlign w:val="center"/>
          </w:tcPr>
          <w:p w:rsidR="00E5333D" w:rsidRPr="00B43540" w:rsidRDefault="00E5333D" w:rsidP="00A621FA">
            <w:pPr>
              <w:spacing w:line="360" w:lineRule="auto"/>
              <w:jc w:val="center"/>
              <w:rPr>
                <w:rFonts w:eastAsia="Times New Roman" w:cs="Times New Roman"/>
                <w:sz w:val="24"/>
                <w:szCs w:val="24"/>
                <w:lang w:eastAsia="ru-RU"/>
              </w:rPr>
            </w:pPr>
            <w:r w:rsidRPr="00B43540">
              <w:rPr>
                <w:rFonts w:eastAsia="Times New Roman" w:cs="Times New Roman"/>
                <w:sz w:val="24"/>
                <w:szCs w:val="24"/>
                <w:lang w:eastAsia="ru-RU"/>
              </w:rPr>
              <w:t>2 часа</w:t>
            </w:r>
          </w:p>
          <w:p w:rsidR="00E5333D" w:rsidRPr="00B43540" w:rsidRDefault="00E5333D" w:rsidP="00A621FA">
            <w:pPr>
              <w:spacing w:line="360" w:lineRule="auto"/>
              <w:jc w:val="center"/>
              <w:rPr>
                <w:rFonts w:eastAsia="Times New Roman" w:cs="Times New Roman"/>
                <w:sz w:val="24"/>
                <w:szCs w:val="24"/>
                <w:lang w:eastAsia="ru-RU"/>
              </w:rPr>
            </w:pPr>
            <w:r w:rsidRPr="00B43540">
              <w:rPr>
                <w:rFonts w:eastAsia="Times New Roman" w:cs="Times New Roman"/>
                <w:sz w:val="24"/>
                <w:szCs w:val="24"/>
                <w:lang w:eastAsia="ru-RU"/>
              </w:rPr>
              <w:t>45 мин</w:t>
            </w:r>
          </w:p>
        </w:tc>
        <w:tc>
          <w:tcPr>
            <w:tcW w:w="1775" w:type="dxa"/>
            <w:vAlign w:val="center"/>
          </w:tcPr>
          <w:p w:rsidR="00E5333D" w:rsidRPr="00B43540" w:rsidRDefault="00E5333D" w:rsidP="00A621FA">
            <w:pPr>
              <w:spacing w:line="360" w:lineRule="auto"/>
              <w:jc w:val="center"/>
              <w:rPr>
                <w:rFonts w:eastAsia="Times New Roman" w:cs="Times New Roman"/>
                <w:sz w:val="24"/>
                <w:szCs w:val="24"/>
                <w:lang w:eastAsia="ru-RU"/>
              </w:rPr>
            </w:pPr>
            <w:r w:rsidRPr="00B43540">
              <w:rPr>
                <w:rFonts w:eastAsia="Times New Roman" w:cs="Times New Roman"/>
                <w:sz w:val="24"/>
                <w:szCs w:val="24"/>
                <w:lang w:eastAsia="ru-RU"/>
              </w:rPr>
              <w:t>4 часа</w:t>
            </w:r>
          </w:p>
        </w:tc>
        <w:tc>
          <w:tcPr>
            <w:tcW w:w="2835" w:type="dxa"/>
            <w:vAlign w:val="center"/>
          </w:tcPr>
          <w:p w:rsidR="00E5333D" w:rsidRPr="00B43540" w:rsidRDefault="00E5333D" w:rsidP="00A621FA">
            <w:pPr>
              <w:spacing w:line="360" w:lineRule="auto"/>
              <w:jc w:val="center"/>
              <w:rPr>
                <w:rFonts w:eastAsia="Times New Roman" w:cs="Times New Roman"/>
                <w:sz w:val="24"/>
                <w:szCs w:val="24"/>
                <w:lang w:eastAsia="ru-RU"/>
              </w:rPr>
            </w:pPr>
            <w:r w:rsidRPr="00B43540">
              <w:rPr>
                <w:rFonts w:eastAsia="Times New Roman" w:cs="Times New Roman"/>
                <w:sz w:val="24"/>
                <w:szCs w:val="24"/>
                <w:lang w:eastAsia="ru-RU"/>
              </w:rPr>
              <w:t>6 часов</w:t>
            </w:r>
          </w:p>
          <w:p w:rsidR="00E5333D" w:rsidRPr="00B43540" w:rsidRDefault="00E5333D" w:rsidP="00A621FA">
            <w:pPr>
              <w:spacing w:line="360" w:lineRule="auto"/>
              <w:jc w:val="center"/>
              <w:rPr>
                <w:rFonts w:eastAsia="Times New Roman" w:cs="Times New Roman"/>
                <w:sz w:val="24"/>
                <w:szCs w:val="24"/>
                <w:lang w:eastAsia="ru-RU"/>
              </w:rPr>
            </w:pPr>
            <w:r w:rsidRPr="00B43540">
              <w:rPr>
                <w:rFonts w:eastAsia="Times New Roman" w:cs="Times New Roman"/>
                <w:sz w:val="24"/>
                <w:szCs w:val="24"/>
                <w:lang w:eastAsia="ru-RU"/>
              </w:rPr>
              <w:t>15 мин</w:t>
            </w:r>
          </w:p>
        </w:tc>
      </w:tr>
    </w:tbl>
    <w:p w:rsidR="00626197" w:rsidRDefault="00626197" w:rsidP="00A621FA">
      <w:pPr>
        <w:spacing w:before="100" w:beforeAutospacing="1" w:after="100" w:afterAutospacing="1" w:line="360" w:lineRule="auto"/>
        <w:rPr>
          <w:rFonts w:eastAsia="Times New Roman" w:cs="Times New Roman"/>
          <w:lang w:eastAsia="ru-RU"/>
        </w:rPr>
      </w:pPr>
    </w:p>
    <w:p w:rsidR="00626197" w:rsidRPr="00F42F9E" w:rsidRDefault="00626197" w:rsidP="00A621FA">
      <w:pPr>
        <w:spacing w:line="360" w:lineRule="auto"/>
        <w:jc w:val="center"/>
        <w:rPr>
          <w:rFonts w:eastAsia="Times New Roman" w:cs="Times New Roman"/>
          <w:lang w:eastAsia="ru-RU"/>
        </w:rPr>
      </w:pPr>
      <w:r w:rsidRPr="00F42F9E">
        <w:rPr>
          <w:rFonts w:eastAsia="Times New Roman" w:cs="Times New Roman"/>
          <w:b/>
          <w:bCs/>
          <w:lang w:eastAsia="ru-RU"/>
        </w:rPr>
        <w:t>УЧЕБНЫЙ ПЛАН ГРУПП ОБЩЕРАЗВИВАЮЩЕЙ НАПРАВЛЕННОСТИ</w:t>
      </w:r>
    </w:p>
    <w:p w:rsidR="00626197" w:rsidRDefault="00DB5161" w:rsidP="00DB5161">
      <w:pPr>
        <w:spacing w:line="360" w:lineRule="auto"/>
        <w:rPr>
          <w:rFonts w:eastAsia="Times New Roman" w:cs="Times New Roman"/>
          <w:b/>
          <w:bCs/>
          <w:lang w:eastAsia="ru-RU"/>
        </w:rPr>
      </w:pPr>
      <w:r>
        <w:rPr>
          <w:rFonts w:eastAsia="Times New Roman" w:cs="Times New Roman"/>
          <w:b/>
          <w:bCs/>
          <w:lang w:eastAsia="ru-RU"/>
        </w:rPr>
        <w:t xml:space="preserve">                                                  </w:t>
      </w:r>
      <w:r w:rsidR="00774379">
        <w:rPr>
          <w:rFonts w:eastAsia="Times New Roman" w:cs="Times New Roman"/>
          <w:b/>
          <w:bCs/>
          <w:lang w:eastAsia="ru-RU"/>
        </w:rPr>
        <w:t>МК</w:t>
      </w:r>
      <w:r w:rsidR="00626197">
        <w:rPr>
          <w:rFonts w:eastAsia="Times New Roman" w:cs="Times New Roman"/>
          <w:b/>
          <w:bCs/>
          <w:lang w:eastAsia="ru-RU"/>
        </w:rPr>
        <w:t>ДОУ «</w:t>
      </w:r>
      <w:r w:rsidR="00BE388A">
        <w:rPr>
          <w:rFonts w:eastAsia="Times New Roman" w:cs="Times New Roman"/>
          <w:b/>
          <w:bCs/>
          <w:lang w:eastAsia="ru-RU"/>
        </w:rPr>
        <w:t>Детски</w:t>
      </w:r>
      <w:r w:rsidR="00774379">
        <w:rPr>
          <w:rFonts w:eastAsia="Times New Roman" w:cs="Times New Roman"/>
          <w:b/>
          <w:bCs/>
          <w:lang w:eastAsia="ru-RU"/>
        </w:rPr>
        <w:t>й сад «Юлдуз</w:t>
      </w:r>
      <w:r w:rsidR="00BE388A">
        <w:rPr>
          <w:rFonts w:eastAsia="Times New Roman" w:cs="Times New Roman"/>
          <w:b/>
          <w:bCs/>
          <w:lang w:eastAsia="ru-RU"/>
        </w:rPr>
        <w:t>»</w:t>
      </w:r>
      <w:r w:rsidR="00774379">
        <w:rPr>
          <w:rFonts w:eastAsia="Times New Roman" w:cs="Times New Roman"/>
          <w:b/>
          <w:bCs/>
          <w:lang w:eastAsia="ru-RU"/>
        </w:rPr>
        <w:t xml:space="preserve"> </w:t>
      </w:r>
    </w:p>
    <w:p w:rsidR="00626197" w:rsidRPr="00F42F9E" w:rsidRDefault="00626197" w:rsidP="00A621FA">
      <w:pPr>
        <w:spacing w:line="360" w:lineRule="auto"/>
        <w:jc w:val="center"/>
        <w:rPr>
          <w:rFonts w:eastAsia="Times New Roman" w:cs="Times New Roman"/>
          <w:lang w:eastAsia="ru-RU"/>
        </w:rPr>
      </w:pPr>
    </w:p>
    <w:tbl>
      <w:tblPr>
        <w:tblStyle w:val="af5"/>
        <w:tblW w:w="9606" w:type="dxa"/>
        <w:tblLook w:val="04A0"/>
      </w:tblPr>
      <w:tblGrid>
        <w:gridCol w:w="4928"/>
        <w:gridCol w:w="1276"/>
        <w:gridCol w:w="283"/>
        <w:gridCol w:w="851"/>
        <w:gridCol w:w="425"/>
        <w:gridCol w:w="1843"/>
      </w:tblGrid>
      <w:tr w:rsidR="00FE7EA5" w:rsidRPr="00732FBF" w:rsidTr="00FE7EA5">
        <w:tc>
          <w:tcPr>
            <w:tcW w:w="4928" w:type="dxa"/>
            <w:vAlign w:val="center"/>
          </w:tcPr>
          <w:p w:rsidR="00FE7EA5" w:rsidRPr="00F42F9E" w:rsidRDefault="00FE7EA5" w:rsidP="00A621FA">
            <w:pPr>
              <w:spacing w:before="100" w:beforeAutospacing="1" w:after="100" w:afterAutospacing="1"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Возраст (годы)</w:t>
            </w:r>
          </w:p>
        </w:tc>
        <w:tc>
          <w:tcPr>
            <w:tcW w:w="1276" w:type="dxa"/>
            <w:vAlign w:val="center"/>
          </w:tcPr>
          <w:p w:rsidR="00FE7EA5" w:rsidRPr="00F42F9E" w:rsidRDefault="00FE7EA5" w:rsidP="00A621FA">
            <w:pPr>
              <w:spacing w:before="100" w:beforeAutospacing="1" w:after="100" w:afterAutospacing="1"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3 – 4 года</w:t>
            </w:r>
          </w:p>
        </w:tc>
        <w:tc>
          <w:tcPr>
            <w:tcW w:w="1134" w:type="dxa"/>
            <w:gridSpan w:val="2"/>
            <w:vAlign w:val="center"/>
          </w:tcPr>
          <w:p w:rsidR="00FE7EA5" w:rsidRPr="00F42F9E" w:rsidRDefault="00FE7EA5" w:rsidP="00A621FA">
            <w:pPr>
              <w:spacing w:before="100" w:beforeAutospacing="1" w:after="100" w:afterAutospacing="1"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4 – 5 лет</w:t>
            </w:r>
          </w:p>
        </w:tc>
        <w:tc>
          <w:tcPr>
            <w:tcW w:w="2268" w:type="dxa"/>
            <w:gridSpan w:val="2"/>
            <w:vAlign w:val="center"/>
          </w:tcPr>
          <w:p w:rsidR="00FE7EA5" w:rsidRPr="00F42F9E" w:rsidRDefault="00FE7EA5" w:rsidP="00A621FA">
            <w:pPr>
              <w:spacing w:before="100" w:beforeAutospacing="1" w:after="100" w:afterAutospacing="1"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5 – 6 лет</w:t>
            </w:r>
          </w:p>
        </w:tc>
      </w:tr>
      <w:tr w:rsidR="00FE7EA5" w:rsidRPr="00732FBF" w:rsidTr="00FE7EA5">
        <w:tc>
          <w:tcPr>
            <w:tcW w:w="4928" w:type="dxa"/>
            <w:vAlign w:val="center"/>
          </w:tcPr>
          <w:p w:rsidR="00FE7EA5" w:rsidRPr="00F42F9E" w:rsidRDefault="00FE7EA5" w:rsidP="00A621FA">
            <w:pPr>
              <w:spacing w:line="360" w:lineRule="auto"/>
              <w:rPr>
                <w:rFonts w:eastAsia="Times New Roman" w:cs="Times New Roman"/>
                <w:sz w:val="28"/>
                <w:szCs w:val="28"/>
                <w:lang w:eastAsia="ru-RU"/>
              </w:rPr>
            </w:pPr>
            <w:r w:rsidRPr="00F42F9E">
              <w:rPr>
                <w:rFonts w:eastAsia="Times New Roman" w:cs="Times New Roman"/>
                <w:sz w:val="28"/>
                <w:szCs w:val="28"/>
                <w:lang w:eastAsia="ru-RU"/>
              </w:rPr>
              <w:t>Длительность условного часа</w:t>
            </w:r>
          </w:p>
          <w:p w:rsidR="00FE7EA5" w:rsidRPr="00F42F9E" w:rsidRDefault="00FE7EA5" w:rsidP="00A621FA">
            <w:pPr>
              <w:spacing w:line="360" w:lineRule="auto"/>
              <w:rPr>
                <w:rFonts w:eastAsia="Times New Roman" w:cs="Times New Roman"/>
                <w:sz w:val="28"/>
                <w:szCs w:val="28"/>
                <w:lang w:eastAsia="ru-RU"/>
              </w:rPr>
            </w:pPr>
            <w:r w:rsidRPr="00F42F9E">
              <w:rPr>
                <w:rFonts w:eastAsia="Times New Roman" w:cs="Times New Roman"/>
                <w:sz w:val="28"/>
                <w:szCs w:val="28"/>
                <w:lang w:eastAsia="ru-RU"/>
              </w:rPr>
              <w:t>(минуты)</w:t>
            </w:r>
          </w:p>
        </w:tc>
        <w:tc>
          <w:tcPr>
            <w:tcW w:w="1276"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15</w:t>
            </w:r>
          </w:p>
        </w:tc>
        <w:tc>
          <w:tcPr>
            <w:tcW w:w="1134" w:type="dxa"/>
            <w:gridSpan w:val="2"/>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20</w:t>
            </w:r>
          </w:p>
        </w:tc>
        <w:tc>
          <w:tcPr>
            <w:tcW w:w="2268" w:type="dxa"/>
            <w:gridSpan w:val="2"/>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25</w:t>
            </w:r>
          </w:p>
        </w:tc>
      </w:tr>
      <w:tr w:rsidR="00FE7EA5" w:rsidRPr="00732FBF" w:rsidTr="00FE7EA5">
        <w:tc>
          <w:tcPr>
            <w:tcW w:w="4928" w:type="dxa"/>
            <w:vAlign w:val="center"/>
          </w:tcPr>
          <w:p w:rsidR="00FE7EA5" w:rsidRPr="00F42F9E" w:rsidRDefault="00FE7EA5" w:rsidP="00A621FA">
            <w:pPr>
              <w:spacing w:line="360" w:lineRule="auto"/>
              <w:rPr>
                <w:rFonts w:eastAsia="Times New Roman" w:cs="Times New Roman"/>
                <w:sz w:val="28"/>
                <w:szCs w:val="28"/>
                <w:lang w:eastAsia="ru-RU"/>
              </w:rPr>
            </w:pPr>
            <w:r w:rsidRPr="00F42F9E">
              <w:rPr>
                <w:rFonts w:eastAsia="Times New Roman" w:cs="Times New Roman"/>
                <w:sz w:val="28"/>
                <w:szCs w:val="28"/>
                <w:lang w:eastAsia="ru-RU"/>
              </w:rPr>
              <w:lastRenderedPageBreak/>
              <w:t>Количество условных часов</w:t>
            </w:r>
          </w:p>
          <w:p w:rsidR="00FE7EA5" w:rsidRPr="00F42F9E" w:rsidRDefault="00FE7EA5" w:rsidP="00A621FA">
            <w:pPr>
              <w:spacing w:line="360" w:lineRule="auto"/>
              <w:rPr>
                <w:rFonts w:eastAsia="Times New Roman" w:cs="Times New Roman"/>
                <w:sz w:val="28"/>
                <w:szCs w:val="28"/>
                <w:lang w:eastAsia="ru-RU"/>
              </w:rPr>
            </w:pPr>
            <w:r w:rsidRPr="00F42F9E">
              <w:rPr>
                <w:rFonts w:eastAsia="Times New Roman" w:cs="Times New Roman"/>
                <w:sz w:val="28"/>
                <w:szCs w:val="28"/>
                <w:lang w:eastAsia="ru-RU"/>
              </w:rPr>
              <w:t>в неделю.</w:t>
            </w:r>
          </w:p>
        </w:tc>
        <w:tc>
          <w:tcPr>
            <w:tcW w:w="1276"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11</w:t>
            </w:r>
          </w:p>
        </w:tc>
        <w:tc>
          <w:tcPr>
            <w:tcW w:w="1134" w:type="dxa"/>
            <w:gridSpan w:val="2"/>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12</w:t>
            </w:r>
          </w:p>
        </w:tc>
        <w:tc>
          <w:tcPr>
            <w:tcW w:w="2268" w:type="dxa"/>
            <w:gridSpan w:val="2"/>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15</w:t>
            </w:r>
          </w:p>
        </w:tc>
      </w:tr>
      <w:tr w:rsidR="00626197" w:rsidRPr="00732FBF" w:rsidTr="00FE7EA5">
        <w:tc>
          <w:tcPr>
            <w:tcW w:w="4928" w:type="dxa"/>
            <w:vAlign w:val="center"/>
          </w:tcPr>
          <w:p w:rsidR="00626197" w:rsidRPr="00F42F9E" w:rsidRDefault="00626197" w:rsidP="00A621FA">
            <w:pPr>
              <w:spacing w:line="360" w:lineRule="auto"/>
              <w:jc w:val="center"/>
              <w:rPr>
                <w:rFonts w:eastAsia="Times New Roman" w:cs="Times New Roman"/>
                <w:sz w:val="28"/>
                <w:szCs w:val="28"/>
                <w:lang w:eastAsia="ru-RU"/>
              </w:rPr>
            </w:pPr>
            <w:r w:rsidRPr="00732FBF">
              <w:rPr>
                <w:rFonts w:eastAsia="Times New Roman" w:cs="Times New Roman"/>
                <w:b/>
                <w:bCs/>
                <w:sz w:val="28"/>
                <w:szCs w:val="28"/>
                <w:lang w:eastAsia="ru-RU"/>
              </w:rPr>
              <w:t>Вид деятельности</w:t>
            </w:r>
          </w:p>
          <w:p w:rsidR="00626197" w:rsidRPr="00F42F9E" w:rsidRDefault="00626197" w:rsidP="00A621FA">
            <w:pPr>
              <w:spacing w:line="360" w:lineRule="auto"/>
              <w:jc w:val="center"/>
              <w:rPr>
                <w:rFonts w:eastAsia="Times New Roman" w:cs="Times New Roman"/>
                <w:sz w:val="28"/>
                <w:szCs w:val="28"/>
                <w:lang w:eastAsia="ru-RU"/>
              </w:rPr>
            </w:pPr>
            <w:r w:rsidRPr="00732FBF">
              <w:rPr>
                <w:rFonts w:eastAsia="Times New Roman" w:cs="Times New Roman"/>
                <w:b/>
                <w:bCs/>
                <w:sz w:val="28"/>
                <w:szCs w:val="28"/>
                <w:lang w:eastAsia="ru-RU"/>
              </w:rPr>
              <w:t>общеобразовательного уровня</w:t>
            </w:r>
          </w:p>
        </w:tc>
        <w:tc>
          <w:tcPr>
            <w:tcW w:w="4678" w:type="dxa"/>
            <w:gridSpan w:val="5"/>
            <w:vAlign w:val="center"/>
          </w:tcPr>
          <w:p w:rsidR="00626197" w:rsidRPr="00F42F9E" w:rsidRDefault="00626197" w:rsidP="00A621FA">
            <w:pPr>
              <w:spacing w:line="360" w:lineRule="auto"/>
              <w:jc w:val="center"/>
              <w:rPr>
                <w:rFonts w:eastAsia="Times New Roman" w:cs="Times New Roman"/>
                <w:sz w:val="28"/>
                <w:szCs w:val="28"/>
                <w:lang w:eastAsia="ru-RU"/>
              </w:rPr>
            </w:pPr>
            <w:r w:rsidRPr="00732FBF">
              <w:rPr>
                <w:rFonts w:eastAsia="Times New Roman" w:cs="Times New Roman"/>
                <w:b/>
                <w:bCs/>
                <w:sz w:val="28"/>
                <w:szCs w:val="28"/>
                <w:lang w:eastAsia="ru-RU"/>
              </w:rPr>
              <w:t>Основная часть</w:t>
            </w:r>
          </w:p>
        </w:tc>
      </w:tr>
      <w:tr w:rsidR="00FE7EA5" w:rsidRPr="00732FBF" w:rsidTr="00FE7EA5">
        <w:tc>
          <w:tcPr>
            <w:tcW w:w="4928" w:type="dxa"/>
            <w:vAlign w:val="center"/>
          </w:tcPr>
          <w:p w:rsidR="00FE7EA5" w:rsidRPr="00F42F9E" w:rsidRDefault="00FE7EA5" w:rsidP="00A621FA">
            <w:pPr>
              <w:spacing w:line="360" w:lineRule="auto"/>
              <w:rPr>
                <w:rFonts w:eastAsia="Times New Roman" w:cs="Times New Roman"/>
                <w:b/>
                <w:sz w:val="28"/>
                <w:szCs w:val="28"/>
                <w:lang w:eastAsia="ru-RU"/>
              </w:rPr>
            </w:pPr>
            <w:r w:rsidRPr="00F42F9E">
              <w:rPr>
                <w:rFonts w:eastAsia="Times New Roman" w:cs="Times New Roman"/>
                <w:b/>
                <w:sz w:val="28"/>
                <w:szCs w:val="28"/>
                <w:lang w:eastAsia="ru-RU"/>
              </w:rPr>
              <w:t>Физическое развитие</w:t>
            </w:r>
          </w:p>
        </w:tc>
        <w:tc>
          <w:tcPr>
            <w:tcW w:w="1559" w:type="dxa"/>
            <w:gridSpan w:val="2"/>
            <w:vAlign w:val="center"/>
          </w:tcPr>
          <w:p w:rsidR="00FE7EA5" w:rsidRPr="00F42F9E" w:rsidRDefault="00FE7EA5" w:rsidP="00A621FA">
            <w:pPr>
              <w:spacing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3</w:t>
            </w:r>
          </w:p>
        </w:tc>
        <w:tc>
          <w:tcPr>
            <w:tcW w:w="1276" w:type="dxa"/>
            <w:gridSpan w:val="2"/>
            <w:vAlign w:val="center"/>
          </w:tcPr>
          <w:p w:rsidR="00FE7EA5" w:rsidRPr="00F42F9E" w:rsidRDefault="00FE7EA5" w:rsidP="00A621FA">
            <w:pPr>
              <w:spacing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3</w:t>
            </w:r>
          </w:p>
        </w:tc>
        <w:tc>
          <w:tcPr>
            <w:tcW w:w="1843" w:type="dxa"/>
            <w:vAlign w:val="center"/>
          </w:tcPr>
          <w:p w:rsidR="00FE7EA5" w:rsidRPr="00F42F9E" w:rsidRDefault="00FE7EA5" w:rsidP="00A621FA">
            <w:pPr>
              <w:spacing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3</w:t>
            </w:r>
          </w:p>
        </w:tc>
      </w:tr>
      <w:tr w:rsidR="00FE7EA5" w:rsidRPr="00732FBF" w:rsidTr="00FE7EA5">
        <w:tc>
          <w:tcPr>
            <w:tcW w:w="4928" w:type="dxa"/>
            <w:vAlign w:val="center"/>
          </w:tcPr>
          <w:p w:rsidR="00FE7EA5" w:rsidRPr="00F42F9E" w:rsidRDefault="00FE7EA5" w:rsidP="00A621FA">
            <w:pPr>
              <w:spacing w:line="360" w:lineRule="auto"/>
              <w:rPr>
                <w:rFonts w:eastAsia="Times New Roman" w:cs="Times New Roman"/>
                <w:b/>
                <w:sz w:val="28"/>
                <w:szCs w:val="28"/>
                <w:lang w:eastAsia="ru-RU"/>
              </w:rPr>
            </w:pPr>
            <w:r w:rsidRPr="00F42F9E">
              <w:rPr>
                <w:rFonts w:eastAsia="Times New Roman" w:cs="Times New Roman"/>
                <w:b/>
                <w:sz w:val="28"/>
                <w:szCs w:val="28"/>
                <w:lang w:eastAsia="ru-RU"/>
              </w:rPr>
              <w:t>Познавательное развитие</w:t>
            </w:r>
          </w:p>
        </w:tc>
        <w:tc>
          <w:tcPr>
            <w:tcW w:w="1559" w:type="dxa"/>
            <w:gridSpan w:val="2"/>
            <w:vAlign w:val="center"/>
          </w:tcPr>
          <w:p w:rsidR="00FE7EA5" w:rsidRPr="00F42F9E" w:rsidRDefault="00FE7EA5" w:rsidP="00A621FA">
            <w:pPr>
              <w:spacing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1</w:t>
            </w:r>
          </w:p>
        </w:tc>
        <w:tc>
          <w:tcPr>
            <w:tcW w:w="1276" w:type="dxa"/>
            <w:gridSpan w:val="2"/>
            <w:vAlign w:val="center"/>
          </w:tcPr>
          <w:p w:rsidR="00FE7EA5" w:rsidRPr="00F42F9E" w:rsidRDefault="00FE7EA5" w:rsidP="00A621FA">
            <w:pPr>
              <w:spacing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2</w:t>
            </w:r>
          </w:p>
        </w:tc>
        <w:tc>
          <w:tcPr>
            <w:tcW w:w="1843" w:type="dxa"/>
            <w:vAlign w:val="center"/>
          </w:tcPr>
          <w:p w:rsidR="00FE7EA5" w:rsidRPr="00F42F9E" w:rsidRDefault="00FE7EA5" w:rsidP="00A621FA">
            <w:pPr>
              <w:spacing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2</w:t>
            </w:r>
          </w:p>
        </w:tc>
      </w:tr>
      <w:tr w:rsidR="00FE7EA5" w:rsidRPr="00732FBF" w:rsidTr="00FE7EA5">
        <w:tc>
          <w:tcPr>
            <w:tcW w:w="4928" w:type="dxa"/>
            <w:vAlign w:val="center"/>
          </w:tcPr>
          <w:p w:rsidR="00FE7EA5" w:rsidRPr="00F42F9E" w:rsidRDefault="00FE7EA5" w:rsidP="00A621FA">
            <w:pPr>
              <w:spacing w:line="360" w:lineRule="auto"/>
              <w:rPr>
                <w:rFonts w:eastAsia="Times New Roman" w:cs="Times New Roman"/>
                <w:i/>
                <w:iCs/>
                <w:sz w:val="28"/>
                <w:szCs w:val="28"/>
                <w:lang w:eastAsia="ru-RU"/>
              </w:rPr>
            </w:pPr>
            <w:r w:rsidRPr="00732FBF">
              <w:rPr>
                <w:rFonts w:eastAsia="Times New Roman" w:cs="Times New Roman"/>
                <w:i/>
                <w:iCs/>
                <w:sz w:val="28"/>
                <w:szCs w:val="28"/>
                <w:lang w:eastAsia="ru-RU"/>
              </w:rPr>
              <w:t xml:space="preserve">Формирование элементарных математических </w:t>
            </w:r>
            <w:r w:rsidRPr="00732FBF">
              <w:rPr>
                <w:rFonts w:eastAsia="Times New Roman" w:cs="Times New Roman"/>
                <w:sz w:val="28"/>
                <w:szCs w:val="28"/>
                <w:lang w:eastAsia="ru-RU"/>
              </w:rPr>
              <w:t xml:space="preserve"> </w:t>
            </w:r>
            <w:r w:rsidRPr="00732FBF">
              <w:rPr>
                <w:rFonts w:eastAsia="Times New Roman" w:cs="Times New Roman"/>
                <w:i/>
                <w:iCs/>
                <w:sz w:val="28"/>
                <w:szCs w:val="28"/>
                <w:lang w:eastAsia="ru-RU"/>
              </w:rPr>
              <w:t>представлений</w:t>
            </w:r>
          </w:p>
        </w:tc>
        <w:tc>
          <w:tcPr>
            <w:tcW w:w="1559" w:type="dxa"/>
            <w:gridSpan w:val="2"/>
            <w:vAlign w:val="center"/>
          </w:tcPr>
          <w:p w:rsidR="00FE7EA5" w:rsidRPr="00F42F9E" w:rsidRDefault="00FE7EA5" w:rsidP="00A621FA">
            <w:pPr>
              <w:spacing w:line="360" w:lineRule="auto"/>
              <w:jc w:val="center"/>
              <w:rPr>
                <w:rFonts w:eastAsia="Times New Roman" w:cs="Times New Roman"/>
                <w:sz w:val="28"/>
                <w:szCs w:val="28"/>
                <w:lang w:eastAsia="ru-RU"/>
              </w:rPr>
            </w:pPr>
          </w:p>
        </w:tc>
        <w:tc>
          <w:tcPr>
            <w:tcW w:w="1276" w:type="dxa"/>
            <w:gridSpan w:val="2"/>
            <w:vAlign w:val="center"/>
          </w:tcPr>
          <w:p w:rsidR="00FE7EA5" w:rsidRPr="00F42F9E" w:rsidRDefault="00FE7EA5" w:rsidP="00A621FA">
            <w:pPr>
              <w:spacing w:line="360" w:lineRule="auto"/>
              <w:jc w:val="center"/>
              <w:rPr>
                <w:rFonts w:eastAsia="Times New Roman" w:cs="Times New Roman"/>
                <w:sz w:val="28"/>
                <w:szCs w:val="28"/>
                <w:lang w:eastAsia="ru-RU"/>
              </w:rPr>
            </w:pPr>
          </w:p>
        </w:tc>
        <w:tc>
          <w:tcPr>
            <w:tcW w:w="1843" w:type="dxa"/>
            <w:vAlign w:val="center"/>
          </w:tcPr>
          <w:p w:rsidR="00FE7EA5" w:rsidRPr="00F42F9E" w:rsidRDefault="00FE7EA5" w:rsidP="00A621FA">
            <w:pPr>
              <w:spacing w:line="360" w:lineRule="auto"/>
              <w:jc w:val="center"/>
              <w:rPr>
                <w:rFonts w:eastAsia="Times New Roman" w:cs="Times New Roman"/>
                <w:sz w:val="28"/>
                <w:szCs w:val="28"/>
                <w:lang w:eastAsia="ru-RU"/>
              </w:rPr>
            </w:pPr>
          </w:p>
        </w:tc>
      </w:tr>
      <w:tr w:rsidR="00FE7EA5" w:rsidRPr="00732FBF" w:rsidTr="00FE7EA5">
        <w:tc>
          <w:tcPr>
            <w:tcW w:w="4928" w:type="dxa"/>
            <w:vAlign w:val="center"/>
          </w:tcPr>
          <w:p w:rsidR="00FE7EA5" w:rsidRPr="00F42F9E" w:rsidRDefault="00FE7EA5" w:rsidP="00A621FA">
            <w:pPr>
              <w:spacing w:line="360" w:lineRule="auto"/>
              <w:rPr>
                <w:rFonts w:eastAsia="Times New Roman" w:cs="Times New Roman"/>
                <w:sz w:val="28"/>
                <w:szCs w:val="28"/>
                <w:lang w:eastAsia="ru-RU"/>
              </w:rPr>
            </w:pPr>
            <w:r w:rsidRPr="00732FBF">
              <w:rPr>
                <w:rFonts w:eastAsia="Times New Roman" w:cs="Times New Roman"/>
                <w:i/>
                <w:iCs/>
                <w:sz w:val="28"/>
                <w:szCs w:val="28"/>
                <w:lang w:eastAsia="ru-RU"/>
              </w:rPr>
              <w:t>Формирование</w:t>
            </w:r>
            <w:r w:rsidRPr="00F42F9E">
              <w:rPr>
                <w:rFonts w:eastAsia="Times New Roman" w:cs="Times New Roman"/>
                <w:sz w:val="28"/>
                <w:szCs w:val="28"/>
                <w:lang w:eastAsia="ru-RU"/>
              </w:rPr>
              <w:t xml:space="preserve"> </w:t>
            </w:r>
            <w:r w:rsidRPr="00732FBF">
              <w:rPr>
                <w:rFonts w:eastAsia="Times New Roman" w:cs="Times New Roman"/>
                <w:i/>
                <w:iCs/>
                <w:sz w:val="28"/>
                <w:szCs w:val="28"/>
                <w:lang w:eastAsia="ru-RU"/>
              </w:rPr>
              <w:t>целостной</w:t>
            </w:r>
            <w:r w:rsidRPr="00F42F9E">
              <w:rPr>
                <w:rFonts w:eastAsia="Times New Roman" w:cs="Times New Roman"/>
                <w:sz w:val="28"/>
                <w:szCs w:val="28"/>
                <w:lang w:eastAsia="ru-RU"/>
              </w:rPr>
              <w:t xml:space="preserve"> </w:t>
            </w:r>
            <w:r w:rsidRPr="00732FBF">
              <w:rPr>
                <w:rFonts w:eastAsia="Times New Roman" w:cs="Times New Roman"/>
                <w:i/>
                <w:iCs/>
                <w:sz w:val="28"/>
                <w:szCs w:val="28"/>
                <w:lang w:eastAsia="ru-RU"/>
              </w:rPr>
              <w:t>картины</w:t>
            </w:r>
            <w:r w:rsidRPr="00F42F9E">
              <w:rPr>
                <w:rFonts w:eastAsia="Times New Roman" w:cs="Times New Roman"/>
                <w:sz w:val="28"/>
                <w:szCs w:val="28"/>
                <w:lang w:eastAsia="ru-RU"/>
              </w:rPr>
              <w:t xml:space="preserve"> </w:t>
            </w:r>
            <w:r w:rsidRPr="00732FBF">
              <w:rPr>
                <w:rFonts w:eastAsia="Times New Roman" w:cs="Times New Roman"/>
                <w:i/>
                <w:iCs/>
                <w:sz w:val="28"/>
                <w:szCs w:val="28"/>
                <w:lang w:eastAsia="ru-RU"/>
              </w:rPr>
              <w:t>мира</w:t>
            </w:r>
          </w:p>
        </w:tc>
        <w:tc>
          <w:tcPr>
            <w:tcW w:w="1559" w:type="dxa"/>
            <w:gridSpan w:val="2"/>
            <w:vAlign w:val="center"/>
          </w:tcPr>
          <w:p w:rsidR="00FE7EA5" w:rsidRPr="00F42F9E" w:rsidRDefault="00FE7EA5" w:rsidP="00A621FA">
            <w:pPr>
              <w:spacing w:line="360" w:lineRule="auto"/>
              <w:jc w:val="center"/>
              <w:rPr>
                <w:rFonts w:eastAsia="Times New Roman" w:cs="Times New Roman"/>
                <w:sz w:val="28"/>
                <w:szCs w:val="28"/>
                <w:lang w:eastAsia="ru-RU"/>
              </w:rPr>
            </w:pPr>
          </w:p>
        </w:tc>
        <w:tc>
          <w:tcPr>
            <w:tcW w:w="1276" w:type="dxa"/>
            <w:gridSpan w:val="2"/>
            <w:vAlign w:val="center"/>
          </w:tcPr>
          <w:p w:rsidR="00FE7EA5" w:rsidRPr="00F42F9E" w:rsidRDefault="00FE7EA5" w:rsidP="00A621FA">
            <w:pPr>
              <w:spacing w:line="360" w:lineRule="auto"/>
              <w:jc w:val="center"/>
              <w:rPr>
                <w:rFonts w:eastAsia="Times New Roman" w:cs="Times New Roman"/>
                <w:sz w:val="28"/>
                <w:szCs w:val="28"/>
                <w:lang w:eastAsia="ru-RU"/>
              </w:rPr>
            </w:pPr>
          </w:p>
        </w:tc>
        <w:tc>
          <w:tcPr>
            <w:tcW w:w="1843" w:type="dxa"/>
            <w:vAlign w:val="center"/>
          </w:tcPr>
          <w:p w:rsidR="00FE7EA5" w:rsidRPr="00F42F9E" w:rsidRDefault="00FE7EA5" w:rsidP="00A621FA">
            <w:pPr>
              <w:spacing w:line="360" w:lineRule="auto"/>
              <w:jc w:val="center"/>
              <w:rPr>
                <w:rFonts w:eastAsia="Times New Roman" w:cs="Times New Roman"/>
                <w:sz w:val="28"/>
                <w:szCs w:val="28"/>
                <w:lang w:eastAsia="ru-RU"/>
              </w:rPr>
            </w:pPr>
          </w:p>
        </w:tc>
      </w:tr>
      <w:tr w:rsidR="00FE7EA5" w:rsidRPr="00732FBF" w:rsidTr="00FE7EA5">
        <w:tc>
          <w:tcPr>
            <w:tcW w:w="4928" w:type="dxa"/>
            <w:vAlign w:val="center"/>
          </w:tcPr>
          <w:p w:rsidR="00FE7EA5" w:rsidRPr="00F42F9E" w:rsidRDefault="00FE7EA5" w:rsidP="00A621FA">
            <w:pPr>
              <w:spacing w:line="360" w:lineRule="auto"/>
              <w:rPr>
                <w:rFonts w:eastAsia="Times New Roman" w:cs="Times New Roman"/>
                <w:sz w:val="28"/>
                <w:szCs w:val="28"/>
                <w:lang w:eastAsia="ru-RU"/>
              </w:rPr>
            </w:pPr>
            <w:r w:rsidRPr="00732FBF">
              <w:rPr>
                <w:rFonts w:eastAsia="Times New Roman" w:cs="Times New Roman"/>
                <w:i/>
                <w:iCs/>
                <w:sz w:val="28"/>
                <w:szCs w:val="28"/>
                <w:lang w:eastAsia="ru-RU"/>
              </w:rPr>
              <w:t>Познавательно-исследовательская</w:t>
            </w:r>
            <w:r w:rsidRPr="00F42F9E">
              <w:rPr>
                <w:rFonts w:eastAsia="Times New Roman" w:cs="Times New Roman"/>
                <w:sz w:val="28"/>
                <w:szCs w:val="28"/>
                <w:lang w:eastAsia="ru-RU"/>
              </w:rPr>
              <w:t xml:space="preserve"> </w:t>
            </w:r>
            <w:r w:rsidRPr="00732FBF">
              <w:rPr>
                <w:rFonts w:eastAsia="Times New Roman" w:cs="Times New Roman"/>
                <w:i/>
                <w:iCs/>
                <w:sz w:val="28"/>
                <w:szCs w:val="28"/>
                <w:lang w:eastAsia="ru-RU"/>
              </w:rPr>
              <w:t xml:space="preserve">и </w:t>
            </w:r>
          </w:p>
          <w:p w:rsidR="00FE7EA5" w:rsidRPr="00F42F9E" w:rsidRDefault="00FE7EA5" w:rsidP="00A621FA">
            <w:pPr>
              <w:spacing w:line="360" w:lineRule="auto"/>
              <w:rPr>
                <w:rFonts w:eastAsia="Times New Roman" w:cs="Times New Roman"/>
                <w:sz w:val="28"/>
                <w:szCs w:val="28"/>
                <w:lang w:eastAsia="ru-RU"/>
              </w:rPr>
            </w:pPr>
            <w:r w:rsidRPr="00732FBF">
              <w:rPr>
                <w:rFonts w:eastAsia="Times New Roman" w:cs="Times New Roman"/>
                <w:i/>
                <w:iCs/>
                <w:sz w:val="28"/>
                <w:szCs w:val="28"/>
                <w:lang w:eastAsia="ru-RU"/>
              </w:rPr>
              <w:t>продуктивная</w:t>
            </w:r>
            <w:r w:rsidRPr="00F42F9E">
              <w:rPr>
                <w:rFonts w:eastAsia="Times New Roman" w:cs="Times New Roman"/>
                <w:sz w:val="28"/>
                <w:szCs w:val="28"/>
                <w:lang w:eastAsia="ru-RU"/>
              </w:rPr>
              <w:t xml:space="preserve"> </w:t>
            </w:r>
            <w:r w:rsidRPr="00732FBF">
              <w:rPr>
                <w:rFonts w:eastAsia="Times New Roman" w:cs="Times New Roman"/>
                <w:i/>
                <w:iCs/>
                <w:sz w:val="28"/>
                <w:szCs w:val="28"/>
                <w:lang w:eastAsia="ru-RU"/>
              </w:rPr>
              <w:t xml:space="preserve"> деятельность</w:t>
            </w:r>
          </w:p>
        </w:tc>
        <w:tc>
          <w:tcPr>
            <w:tcW w:w="1559" w:type="dxa"/>
            <w:gridSpan w:val="2"/>
            <w:vAlign w:val="center"/>
          </w:tcPr>
          <w:p w:rsidR="00FE7EA5" w:rsidRPr="00F42F9E" w:rsidRDefault="00FE7EA5" w:rsidP="00A621FA">
            <w:pPr>
              <w:spacing w:line="360" w:lineRule="auto"/>
              <w:jc w:val="center"/>
              <w:rPr>
                <w:rFonts w:eastAsia="Times New Roman" w:cs="Times New Roman"/>
                <w:sz w:val="28"/>
                <w:szCs w:val="28"/>
                <w:lang w:eastAsia="ru-RU"/>
              </w:rPr>
            </w:pPr>
          </w:p>
        </w:tc>
        <w:tc>
          <w:tcPr>
            <w:tcW w:w="1276" w:type="dxa"/>
            <w:gridSpan w:val="2"/>
            <w:vAlign w:val="center"/>
          </w:tcPr>
          <w:p w:rsidR="00FE7EA5" w:rsidRPr="00F42F9E" w:rsidRDefault="00FE7EA5" w:rsidP="00A621FA">
            <w:pPr>
              <w:spacing w:line="360" w:lineRule="auto"/>
              <w:jc w:val="center"/>
              <w:rPr>
                <w:rFonts w:eastAsia="Times New Roman" w:cs="Times New Roman"/>
                <w:sz w:val="28"/>
                <w:szCs w:val="28"/>
                <w:lang w:eastAsia="ru-RU"/>
              </w:rPr>
            </w:pPr>
          </w:p>
        </w:tc>
        <w:tc>
          <w:tcPr>
            <w:tcW w:w="1843" w:type="dxa"/>
            <w:vAlign w:val="center"/>
          </w:tcPr>
          <w:p w:rsidR="00FE7EA5" w:rsidRPr="00F42F9E" w:rsidRDefault="00FE7EA5" w:rsidP="00A621FA">
            <w:pPr>
              <w:spacing w:line="360" w:lineRule="auto"/>
              <w:jc w:val="center"/>
              <w:rPr>
                <w:rFonts w:eastAsia="Times New Roman" w:cs="Times New Roman"/>
                <w:sz w:val="28"/>
                <w:szCs w:val="28"/>
                <w:lang w:eastAsia="ru-RU"/>
              </w:rPr>
            </w:pPr>
          </w:p>
        </w:tc>
      </w:tr>
      <w:tr w:rsidR="00FE7EA5" w:rsidRPr="00732FBF" w:rsidTr="00FE7EA5">
        <w:tc>
          <w:tcPr>
            <w:tcW w:w="4928" w:type="dxa"/>
            <w:vAlign w:val="center"/>
          </w:tcPr>
          <w:p w:rsidR="00FE7EA5" w:rsidRPr="00F42F9E" w:rsidRDefault="00FE7EA5" w:rsidP="00A621FA">
            <w:pPr>
              <w:spacing w:line="360" w:lineRule="auto"/>
              <w:rPr>
                <w:rFonts w:eastAsia="Times New Roman" w:cs="Times New Roman"/>
                <w:b/>
                <w:sz w:val="28"/>
                <w:szCs w:val="28"/>
                <w:lang w:eastAsia="ru-RU"/>
              </w:rPr>
            </w:pPr>
            <w:r w:rsidRPr="00732FBF">
              <w:rPr>
                <w:rFonts w:eastAsia="Times New Roman" w:cs="Times New Roman"/>
                <w:b/>
                <w:sz w:val="28"/>
                <w:szCs w:val="28"/>
                <w:lang w:eastAsia="ru-RU"/>
              </w:rPr>
              <w:t>Речевое развитие</w:t>
            </w:r>
            <w:r w:rsidRPr="00F42F9E">
              <w:rPr>
                <w:rFonts w:eastAsia="Times New Roman" w:cs="Times New Roman"/>
                <w:b/>
                <w:sz w:val="28"/>
                <w:szCs w:val="28"/>
                <w:lang w:eastAsia="ru-RU"/>
              </w:rPr>
              <w:t xml:space="preserve"> </w:t>
            </w:r>
          </w:p>
        </w:tc>
        <w:tc>
          <w:tcPr>
            <w:tcW w:w="1559" w:type="dxa"/>
            <w:gridSpan w:val="2"/>
            <w:vAlign w:val="center"/>
          </w:tcPr>
          <w:p w:rsidR="00FE7EA5" w:rsidRPr="00F42F9E" w:rsidRDefault="00FE7EA5" w:rsidP="00A621FA">
            <w:pPr>
              <w:spacing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2</w:t>
            </w:r>
          </w:p>
        </w:tc>
        <w:tc>
          <w:tcPr>
            <w:tcW w:w="1276" w:type="dxa"/>
            <w:gridSpan w:val="2"/>
            <w:vAlign w:val="center"/>
          </w:tcPr>
          <w:p w:rsidR="00FE7EA5" w:rsidRPr="00F42F9E" w:rsidRDefault="00FE7EA5" w:rsidP="00A621FA">
            <w:pPr>
              <w:spacing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1</w:t>
            </w:r>
          </w:p>
        </w:tc>
        <w:tc>
          <w:tcPr>
            <w:tcW w:w="1843" w:type="dxa"/>
            <w:vAlign w:val="center"/>
          </w:tcPr>
          <w:p w:rsidR="00FE7EA5" w:rsidRPr="00F42F9E" w:rsidRDefault="00FE7EA5" w:rsidP="00A621FA">
            <w:pPr>
              <w:spacing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1</w:t>
            </w:r>
          </w:p>
        </w:tc>
      </w:tr>
      <w:tr w:rsidR="00FE7EA5" w:rsidRPr="00732FBF" w:rsidTr="00FE7EA5">
        <w:tc>
          <w:tcPr>
            <w:tcW w:w="4928" w:type="dxa"/>
            <w:vAlign w:val="center"/>
          </w:tcPr>
          <w:p w:rsidR="00FE7EA5" w:rsidRPr="00732FBF" w:rsidRDefault="00FE7EA5" w:rsidP="00A621FA">
            <w:pPr>
              <w:spacing w:line="360" w:lineRule="auto"/>
              <w:rPr>
                <w:rFonts w:eastAsia="Times New Roman" w:cs="Times New Roman"/>
                <w:i/>
                <w:sz w:val="28"/>
                <w:szCs w:val="28"/>
                <w:lang w:eastAsia="ru-RU"/>
              </w:rPr>
            </w:pPr>
            <w:r w:rsidRPr="00732FBF">
              <w:rPr>
                <w:rFonts w:eastAsia="Times New Roman" w:cs="Times New Roman"/>
                <w:i/>
                <w:sz w:val="28"/>
                <w:szCs w:val="28"/>
                <w:lang w:eastAsia="ru-RU"/>
              </w:rPr>
              <w:t>Развитие речи</w:t>
            </w:r>
          </w:p>
        </w:tc>
        <w:tc>
          <w:tcPr>
            <w:tcW w:w="1559" w:type="dxa"/>
            <w:gridSpan w:val="2"/>
            <w:vAlign w:val="center"/>
          </w:tcPr>
          <w:p w:rsidR="00FE7EA5" w:rsidRPr="00732FBF" w:rsidRDefault="00FE7EA5" w:rsidP="00A621FA">
            <w:pPr>
              <w:spacing w:line="360" w:lineRule="auto"/>
              <w:jc w:val="center"/>
              <w:rPr>
                <w:rFonts w:eastAsia="Times New Roman" w:cs="Times New Roman"/>
                <w:sz w:val="28"/>
                <w:szCs w:val="28"/>
                <w:lang w:eastAsia="ru-RU"/>
              </w:rPr>
            </w:pPr>
          </w:p>
        </w:tc>
        <w:tc>
          <w:tcPr>
            <w:tcW w:w="1276" w:type="dxa"/>
            <w:gridSpan w:val="2"/>
            <w:vAlign w:val="center"/>
          </w:tcPr>
          <w:p w:rsidR="00FE7EA5" w:rsidRPr="00732FBF" w:rsidRDefault="00FE7EA5" w:rsidP="00A621FA">
            <w:pPr>
              <w:spacing w:line="360" w:lineRule="auto"/>
              <w:jc w:val="center"/>
              <w:rPr>
                <w:rFonts w:eastAsia="Times New Roman" w:cs="Times New Roman"/>
                <w:sz w:val="28"/>
                <w:szCs w:val="28"/>
                <w:lang w:eastAsia="ru-RU"/>
              </w:rPr>
            </w:pPr>
          </w:p>
        </w:tc>
        <w:tc>
          <w:tcPr>
            <w:tcW w:w="1843" w:type="dxa"/>
            <w:vAlign w:val="center"/>
          </w:tcPr>
          <w:p w:rsidR="00FE7EA5" w:rsidRPr="00732FBF" w:rsidRDefault="00FE7EA5" w:rsidP="00A621FA">
            <w:pPr>
              <w:spacing w:line="360" w:lineRule="auto"/>
              <w:jc w:val="center"/>
              <w:rPr>
                <w:rFonts w:eastAsia="Times New Roman" w:cs="Times New Roman"/>
                <w:sz w:val="28"/>
                <w:szCs w:val="28"/>
                <w:lang w:eastAsia="ru-RU"/>
              </w:rPr>
            </w:pPr>
          </w:p>
        </w:tc>
      </w:tr>
      <w:tr w:rsidR="00FE7EA5" w:rsidRPr="00732FBF" w:rsidTr="00FE7EA5">
        <w:tc>
          <w:tcPr>
            <w:tcW w:w="4928" w:type="dxa"/>
            <w:vAlign w:val="center"/>
          </w:tcPr>
          <w:p w:rsidR="00FE7EA5" w:rsidRPr="00F42F9E" w:rsidRDefault="00FE7EA5" w:rsidP="00A621FA">
            <w:pPr>
              <w:spacing w:line="360" w:lineRule="auto"/>
              <w:rPr>
                <w:rFonts w:eastAsia="Times New Roman" w:cs="Times New Roman"/>
                <w:b/>
                <w:sz w:val="28"/>
                <w:szCs w:val="28"/>
                <w:lang w:eastAsia="ru-RU"/>
              </w:rPr>
            </w:pPr>
            <w:r w:rsidRPr="00F42F9E">
              <w:rPr>
                <w:rFonts w:eastAsia="Times New Roman" w:cs="Times New Roman"/>
                <w:b/>
                <w:sz w:val="28"/>
                <w:szCs w:val="28"/>
                <w:lang w:eastAsia="ru-RU"/>
              </w:rPr>
              <w:t>Художественно эстетическое развитие</w:t>
            </w:r>
          </w:p>
        </w:tc>
        <w:tc>
          <w:tcPr>
            <w:tcW w:w="1559" w:type="dxa"/>
            <w:gridSpan w:val="2"/>
            <w:vAlign w:val="center"/>
          </w:tcPr>
          <w:p w:rsidR="00FE7EA5" w:rsidRPr="00F42F9E" w:rsidRDefault="00FE7EA5" w:rsidP="00A621FA">
            <w:pPr>
              <w:spacing w:line="360" w:lineRule="auto"/>
              <w:jc w:val="center"/>
              <w:rPr>
                <w:rFonts w:eastAsia="Times New Roman" w:cs="Times New Roman"/>
                <w:b/>
                <w:sz w:val="28"/>
                <w:szCs w:val="28"/>
                <w:lang w:eastAsia="ru-RU"/>
              </w:rPr>
            </w:pPr>
            <w:r w:rsidRPr="00732FBF">
              <w:rPr>
                <w:rFonts w:eastAsia="Times New Roman" w:cs="Times New Roman"/>
                <w:b/>
                <w:sz w:val="28"/>
                <w:szCs w:val="28"/>
                <w:lang w:eastAsia="ru-RU"/>
              </w:rPr>
              <w:t>4</w:t>
            </w:r>
          </w:p>
        </w:tc>
        <w:tc>
          <w:tcPr>
            <w:tcW w:w="1276" w:type="dxa"/>
            <w:gridSpan w:val="2"/>
            <w:vAlign w:val="center"/>
          </w:tcPr>
          <w:p w:rsidR="00FE7EA5" w:rsidRPr="00F42F9E" w:rsidRDefault="00FE7EA5" w:rsidP="00A621FA">
            <w:pPr>
              <w:spacing w:line="360" w:lineRule="auto"/>
              <w:jc w:val="center"/>
              <w:rPr>
                <w:rFonts w:eastAsia="Times New Roman" w:cs="Times New Roman"/>
                <w:b/>
                <w:sz w:val="28"/>
                <w:szCs w:val="28"/>
                <w:lang w:eastAsia="ru-RU"/>
              </w:rPr>
            </w:pPr>
            <w:r w:rsidRPr="00732FBF">
              <w:rPr>
                <w:rFonts w:eastAsia="Times New Roman" w:cs="Times New Roman"/>
                <w:b/>
                <w:sz w:val="28"/>
                <w:szCs w:val="28"/>
                <w:lang w:eastAsia="ru-RU"/>
              </w:rPr>
              <w:t>4</w:t>
            </w:r>
          </w:p>
        </w:tc>
        <w:tc>
          <w:tcPr>
            <w:tcW w:w="1843" w:type="dxa"/>
            <w:vAlign w:val="center"/>
          </w:tcPr>
          <w:p w:rsidR="00FE7EA5" w:rsidRPr="00F42F9E" w:rsidRDefault="00FE7EA5" w:rsidP="00A621FA">
            <w:pPr>
              <w:spacing w:line="360" w:lineRule="auto"/>
              <w:jc w:val="center"/>
              <w:rPr>
                <w:rFonts w:eastAsia="Times New Roman" w:cs="Times New Roman"/>
                <w:b/>
                <w:sz w:val="28"/>
                <w:szCs w:val="28"/>
                <w:lang w:eastAsia="ru-RU"/>
              </w:rPr>
            </w:pPr>
            <w:r w:rsidRPr="00732FBF">
              <w:rPr>
                <w:rFonts w:eastAsia="Times New Roman" w:cs="Times New Roman"/>
                <w:b/>
                <w:sz w:val="28"/>
                <w:szCs w:val="28"/>
                <w:lang w:eastAsia="ru-RU"/>
              </w:rPr>
              <w:t>4</w:t>
            </w:r>
          </w:p>
        </w:tc>
      </w:tr>
      <w:tr w:rsidR="00FE7EA5" w:rsidRPr="00732FBF" w:rsidTr="00FE7EA5">
        <w:tc>
          <w:tcPr>
            <w:tcW w:w="4928" w:type="dxa"/>
            <w:vAlign w:val="center"/>
          </w:tcPr>
          <w:p w:rsidR="00FE7EA5" w:rsidRPr="00F42F9E" w:rsidRDefault="00FE7EA5" w:rsidP="00A621FA">
            <w:pPr>
              <w:spacing w:line="360" w:lineRule="auto"/>
              <w:rPr>
                <w:rFonts w:eastAsia="Times New Roman" w:cs="Times New Roman"/>
                <w:sz w:val="28"/>
                <w:szCs w:val="28"/>
                <w:lang w:eastAsia="ru-RU"/>
              </w:rPr>
            </w:pPr>
            <w:r w:rsidRPr="00732FBF">
              <w:rPr>
                <w:rFonts w:eastAsia="Times New Roman" w:cs="Times New Roman"/>
                <w:i/>
                <w:iCs/>
                <w:sz w:val="28"/>
                <w:szCs w:val="28"/>
                <w:lang w:eastAsia="ru-RU"/>
              </w:rPr>
              <w:t>Рисование</w:t>
            </w:r>
          </w:p>
        </w:tc>
        <w:tc>
          <w:tcPr>
            <w:tcW w:w="1559" w:type="dxa"/>
            <w:gridSpan w:val="2"/>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1</w:t>
            </w:r>
          </w:p>
        </w:tc>
        <w:tc>
          <w:tcPr>
            <w:tcW w:w="1276" w:type="dxa"/>
            <w:gridSpan w:val="2"/>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1</w:t>
            </w:r>
          </w:p>
        </w:tc>
        <w:tc>
          <w:tcPr>
            <w:tcW w:w="1843"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1</w:t>
            </w:r>
          </w:p>
        </w:tc>
      </w:tr>
      <w:tr w:rsidR="00FE7EA5" w:rsidRPr="00732FBF" w:rsidTr="00FE7EA5">
        <w:tc>
          <w:tcPr>
            <w:tcW w:w="4928" w:type="dxa"/>
            <w:vAlign w:val="center"/>
          </w:tcPr>
          <w:p w:rsidR="00FE7EA5" w:rsidRPr="00F42F9E" w:rsidRDefault="00FE7EA5" w:rsidP="00A621FA">
            <w:pPr>
              <w:spacing w:line="360" w:lineRule="auto"/>
              <w:rPr>
                <w:rFonts w:eastAsia="Times New Roman" w:cs="Times New Roman"/>
                <w:sz w:val="28"/>
                <w:szCs w:val="28"/>
                <w:lang w:eastAsia="ru-RU"/>
              </w:rPr>
            </w:pPr>
            <w:r w:rsidRPr="00732FBF">
              <w:rPr>
                <w:rFonts w:eastAsia="Times New Roman" w:cs="Times New Roman"/>
                <w:i/>
                <w:iCs/>
                <w:sz w:val="28"/>
                <w:szCs w:val="28"/>
                <w:lang w:eastAsia="ru-RU"/>
              </w:rPr>
              <w:t>Аппликация</w:t>
            </w:r>
          </w:p>
        </w:tc>
        <w:tc>
          <w:tcPr>
            <w:tcW w:w="1559" w:type="dxa"/>
            <w:gridSpan w:val="2"/>
            <w:vAlign w:val="center"/>
          </w:tcPr>
          <w:p w:rsidR="00FE7EA5" w:rsidRPr="00F42F9E" w:rsidRDefault="00FE7EA5" w:rsidP="00A621FA">
            <w:pPr>
              <w:spacing w:line="360" w:lineRule="auto"/>
              <w:jc w:val="center"/>
              <w:rPr>
                <w:rFonts w:eastAsia="Times New Roman" w:cs="Times New Roman"/>
                <w:sz w:val="28"/>
                <w:szCs w:val="28"/>
                <w:lang w:eastAsia="ru-RU"/>
              </w:rPr>
            </w:pPr>
            <w:r w:rsidRPr="00732FBF">
              <w:rPr>
                <w:rFonts w:eastAsia="Times New Roman" w:cs="Times New Roman"/>
                <w:sz w:val="28"/>
                <w:szCs w:val="28"/>
                <w:lang w:eastAsia="ru-RU"/>
              </w:rPr>
              <w:t>-</w:t>
            </w:r>
          </w:p>
        </w:tc>
        <w:tc>
          <w:tcPr>
            <w:tcW w:w="1276" w:type="dxa"/>
            <w:gridSpan w:val="2"/>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0,5</w:t>
            </w:r>
          </w:p>
        </w:tc>
        <w:tc>
          <w:tcPr>
            <w:tcW w:w="1843"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0,5</w:t>
            </w:r>
          </w:p>
        </w:tc>
      </w:tr>
      <w:tr w:rsidR="00FE7EA5" w:rsidRPr="00732FBF" w:rsidTr="00FE7EA5">
        <w:tc>
          <w:tcPr>
            <w:tcW w:w="4928" w:type="dxa"/>
            <w:vAlign w:val="center"/>
          </w:tcPr>
          <w:p w:rsidR="00FE7EA5" w:rsidRPr="00F42F9E" w:rsidRDefault="00FE7EA5" w:rsidP="00A621FA">
            <w:pPr>
              <w:spacing w:line="360" w:lineRule="auto"/>
              <w:rPr>
                <w:rFonts w:eastAsia="Times New Roman" w:cs="Times New Roman"/>
                <w:sz w:val="28"/>
                <w:szCs w:val="28"/>
                <w:lang w:eastAsia="ru-RU"/>
              </w:rPr>
            </w:pPr>
            <w:r w:rsidRPr="00732FBF">
              <w:rPr>
                <w:rFonts w:eastAsia="Times New Roman" w:cs="Times New Roman"/>
                <w:i/>
                <w:iCs/>
                <w:sz w:val="28"/>
                <w:szCs w:val="28"/>
                <w:lang w:eastAsia="ru-RU"/>
              </w:rPr>
              <w:t>Лепка</w:t>
            </w:r>
          </w:p>
        </w:tc>
        <w:tc>
          <w:tcPr>
            <w:tcW w:w="1559" w:type="dxa"/>
            <w:gridSpan w:val="2"/>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1</w:t>
            </w:r>
          </w:p>
        </w:tc>
        <w:tc>
          <w:tcPr>
            <w:tcW w:w="1276" w:type="dxa"/>
            <w:gridSpan w:val="2"/>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0,5</w:t>
            </w:r>
          </w:p>
        </w:tc>
        <w:tc>
          <w:tcPr>
            <w:tcW w:w="1843"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0,5</w:t>
            </w:r>
          </w:p>
        </w:tc>
      </w:tr>
      <w:tr w:rsidR="00FE7EA5" w:rsidRPr="00732FBF" w:rsidTr="00FE7EA5">
        <w:tc>
          <w:tcPr>
            <w:tcW w:w="4928" w:type="dxa"/>
            <w:vAlign w:val="center"/>
          </w:tcPr>
          <w:p w:rsidR="00FE7EA5" w:rsidRPr="00F42F9E" w:rsidRDefault="00FE7EA5" w:rsidP="00A621FA">
            <w:pPr>
              <w:spacing w:line="360" w:lineRule="auto"/>
              <w:rPr>
                <w:rFonts w:eastAsia="Times New Roman" w:cs="Times New Roman"/>
                <w:i/>
                <w:sz w:val="28"/>
                <w:szCs w:val="28"/>
                <w:lang w:eastAsia="ru-RU"/>
              </w:rPr>
            </w:pPr>
            <w:r w:rsidRPr="00F42F9E">
              <w:rPr>
                <w:rFonts w:eastAsia="Times New Roman" w:cs="Times New Roman"/>
                <w:i/>
                <w:sz w:val="28"/>
                <w:szCs w:val="28"/>
                <w:lang w:eastAsia="ru-RU"/>
              </w:rPr>
              <w:t>Музыкальная деятельность</w:t>
            </w:r>
          </w:p>
        </w:tc>
        <w:tc>
          <w:tcPr>
            <w:tcW w:w="1559" w:type="dxa"/>
            <w:gridSpan w:val="2"/>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2</w:t>
            </w:r>
          </w:p>
        </w:tc>
        <w:tc>
          <w:tcPr>
            <w:tcW w:w="1276" w:type="dxa"/>
            <w:gridSpan w:val="2"/>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2</w:t>
            </w:r>
          </w:p>
        </w:tc>
        <w:tc>
          <w:tcPr>
            <w:tcW w:w="1843"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2</w:t>
            </w:r>
          </w:p>
        </w:tc>
      </w:tr>
      <w:tr w:rsidR="00FE7EA5" w:rsidRPr="00732FBF" w:rsidTr="00FE7EA5">
        <w:tc>
          <w:tcPr>
            <w:tcW w:w="4928" w:type="dxa"/>
            <w:vAlign w:val="center"/>
          </w:tcPr>
          <w:p w:rsidR="00FE7EA5" w:rsidRPr="00F42F9E" w:rsidRDefault="00FE7EA5" w:rsidP="00A621FA">
            <w:pPr>
              <w:spacing w:line="360" w:lineRule="auto"/>
              <w:jc w:val="right"/>
              <w:rPr>
                <w:rFonts w:eastAsia="Times New Roman" w:cs="Times New Roman"/>
                <w:sz w:val="28"/>
                <w:szCs w:val="28"/>
                <w:lang w:eastAsia="ru-RU"/>
              </w:rPr>
            </w:pPr>
            <w:r w:rsidRPr="00732FBF">
              <w:rPr>
                <w:rFonts w:eastAsia="Times New Roman" w:cs="Times New Roman"/>
                <w:b/>
                <w:bCs/>
                <w:sz w:val="28"/>
                <w:szCs w:val="28"/>
                <w:lang w:eastAsia="ru-RU"/>
              </w:rPr>
              <w:t>ИТОГО:</w:t>
            </w:r>
          </w:p>
        </w:tc>
        <w:tc>
          <w:tcPr>
            <w:tcW w:w="1559" w:type="dxa"/>
            <w:gridSpan w:val="2"/>
            <w:vAlign w:val="center"/>
          </w:tcPr>
          <w:p w:rsidR="00FE7EA5" w:rsidRPr="00F42F9E" w:rsidRDefault="00FE7EA5" w:rsidP="00A621FA">
            <w:pPr>
              <w:spacing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10</w:t>
            </w:r>
          </w:p>
        </w:tc>
        <w:tc>
          <w:tcPr>
            <w:tcW w:w="1276" w:type="dxa"/>
            <w:gridSpan w:val="2"/>
            <w:vAlign w:val="center"/>
          </w:tcPr>
          <w:p w:rsidR="00FE7EA5" w:rsidRPr="00F42F9E" w:rsidRDefault="00FE7EA5" w:rsidP="00A621FA">
            <w:pPr>
              <w:spacing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10</w:t>
            </w:r>
          </w:p>
        </w:tc>
        <w:tc>
          <w:tcPr>
            <w:tcW w:w="1843" w:type="dxa"/>
            <w:vAlign w:val="center"/>
          </w:tcPr>
          <w:p w:rsidR="00FE7EA5" w:rsidRPr="00F42F9E" w:rsidRDefault="00FE7EA5" w:rsidP="00A621FA">
            <w:pPr>
              <w:spacing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10</w:t>
            </w:r>
          </w:p>
        </w:tc>
      </w:tr>
    </w:tbl>
    <w:p w:rsidR="00C6549F" w:rsidRDefault="00C6549F" w:rsidP="00A621FA">
      <w:pPr>
        <w:pStyle w:val="a9"/>
        <w:spacing w:before="0" w:after="0" w:line="360" w:lineRule="auto"/>
        <w:rPr>
          <w:b/>
          <w:sz w:val="32"/>
          <w:szCs w:val="32"/>
        </w:rPr>
      </w:pPr>
    </w:p>
    <w:tbl>
      <w:tblPr>
        <w:tblStyle w:val="af5"/>
        <w:tblW w:w="0" w:type="auto"/>
        <w:tblLook w:val="04A0"/>
      </w:tblPr>
      <w:tblGrid>
        <w:gridCol w:w="5070"/>
        <w:gridCol w:w="1417"/>
        <w:gridCol w:w="1418"/>
        <w:gridCol w:w="1701"/>
      </w:tblGrid>
      <w:tr w:rsidR="00FE7EA5" w:rsidRPr="00F42F9E" w:rsidTr="00FE7EA5">
        <w:tc>
          <w:tcPr>
            <w:tcW w:w="5070" w:type="dxa"/>
            <w:vAlign w:val="center"/>
          </w:tcPr>
          <w:p w:rsidR="00FE7EA5" w:rsidRPr="00F42F9E" w:rsidRDefault="00FE7EA5" w:rsidP="00A621FA">
            <w:pPr>
              <w:spacing w:before="100" w:beforeAutospacing="1" w:after="100" w:afterAutospacing="1"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Возраст (годы)</w:t>
            </w:r>
          </w:p>
        </w:tc>
        <w:tc>
          <w:tcPr>
            <w:tcW w:w="1417" w:type="dxa"/>
            <w:vAlign w:val="center"/>
          </w:tcPr>
          <w:p w:rsidR="00FE7EA5" w:rsidRPr="00F42F9E" w:rsidRDefault="00FE7EA5" w:rsidP="00A621FA">
            <w:pPr>
              <w:spacing w:before="100" w:beforeAutospacing="1" w:after="100" w:afterAutospacing="1"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3 – 4 года</w:t>
            </w:r>
          </w:p>
        </w:tc>
        <w:tc>
          <w:tcPr>
            <w:tcW w:w="1418" w:type="dxa"/>
            <w:vAlign w:val="center"/>
          </w:tcPr>
          <w:p w:rsidR="00FE7EA5" w:rsidRPr="00F42F9E" w:rsidRDefault="00FE7EA5" w:rsidP="00A621FA">
            <w:pPr>
              <w:spacing w:before="100" w:beforeAutospacing="1" w:after="100" w:afterAutospacing="1"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4 – 5 лет</w:t>
            </w:r>
          </w:p>
        </w:tc>
        <w:tc>
          <w:tcPr>
            <w:tcW w:w="1701" w:type="dxa"/>
            <w:vAlign w:val="center"/>
          </w:tcPr>
          <w:p w:rsidR="00FE7EA5" w:rsidRPr="00F42F9E" w:rsidRDefault="00FE7EA5" w:rsidP="00A621FA">
            <w:pPr>
              <w:spacing w:before="100" w:beforeAutospacing="1" w:after="100" w:afterAutospacing="1" w:line="360" w:lineRule="auto"/>
              <w:jc w:val="center"/>
              <w:rPr>
                <w:rFonts w:eastAsia="Times New Roman" w:cs="Times New Roman"/>
                <w:b/>
                <w:sz w:val="28"/>
                <w:szCs w:val="28"/>
                <w:lang w:eastAsia="ru-RU"/>
              </w:rPr>
            </w:pPr>
            <w:r>
              <w:rPr>
                <w:rFonts w:eastAsia="Times New Roman" w:cs="Times New Roman"/>
                <w:b/>
                <w:sz w:val="28"/>
                <w:szCs w:val="28"/>
                <w:lang w:eastAsia="ru-RU"/>
              </w:rPr>
              <w:t xml:space="preserve">5 – 6 </w:t>
            </w:r>
            <w:r w:rsidRPr="00F42F9E">
              <w:rPr>
                <w:rFonts w:eastAsia="Times New Roman" w:cs="Times New Roman"/>
                <w:b/>
                <w:sz w:val="28"/>
                <w:szCs w:val="28"/>
                <w:lang w:eastAsia="ru-RU"/>
              </w:rPr>
              <w:t>лет</w:t>
            </w:r>
          </w:p>
        </w:tc>
      </w:tr>
      <w:tr w:rsidR="00FE7EA5" w:rsidRPr="00F42F9E" w:rsidTr="00FE7EA5">
        <w:tc>
          <w:tcPr>
            <w:tcW w:w="5070" w:type="dxa"/>
            <w:vAlign w:val="center"/>
          </w:tcPr>
          <w:p w:rsidR="00FE7EA5" w:rsidRPr="00F42F9E" w:rsidRDefault="00FE7EA5" w:rsidP="00A621FA">
            <w:pPr>
              <w:spacing w:line="360" w:lineRule="auto"/>
              <w:rPr>
                <w:rFonts w:eastAsia="Times New Roman" w:cs="Times New Roman"/>
                <w:sz w:val="28"/>
                <w:szCs w:val="28"/>
                <w:lang w:eastAsia="ru-RU"/>
              </w:rPr>
            </w:pPr>
            <w:r w:rsidRPr="00F42F9E">
              <w:rPr>
                <w:rFonts w:eastAsia="Times New Roman" w:cs="Times New Roman"/>
                <w:sz w:val="28"/>
                <w:szCs w:val="28"/>
                <w:lang w:eastAsia="ru-RU"/>
              </w:rPr>
              <w:t>Длительность условного часа</w:t>
            </w:r>
          </w:p>
          <w:p w:rsidR="00FE7EA5" w:rsidRPr="00F42F9E" w:rsidRDefault="00FE7EA5" w:rsidP="00A621FA">
            <w:pPr>
              <w:spacing w:line="360" w:lineRule="auto"/>
              <w:rPr>
                <w:rFonts w:eastAsia="Times New Roman" w:cs="Times New Roman"/>
                <w:sz w:val="28"/>
                <w:szCs w:val="28"/>
                <w:lang w:eastAsia="ru-RU"/>
              </w:rPr>
            </w:pPr>
            <w:r w:rsidRPr="00F42F9E">
              <w:rPr>
                <w:rFonts w:eastAsia="Times New Roman" w:cs="Times New Roman"/>
                <w:sz w:val="28"/>
                <w:szCs w:val="28"/>
                <w:lang w:eastAsia="ru-RU"/>
              </w:rPr>
              <w:t>(минуты)</w:t>
            </w:r>
          </w:p>
        </w:tc>
        <w:tc>
          <w:tcPr>
            <w:tcW w:w="1417"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15</w:t>
            </w:r>
          </w:p>
        </w:tc>
        <w:tc>
          <w:tcPr>
            <w:tcW w:w="1418"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20</w:t>
            </w:r>
          </w:p>
        </w:tc>
        <w:tc>
          <w:tcPr>
            <w:tcW w:w="1701"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25</w:t>
            </w:r>
          </w:p>
        </w:tc>
      </w:tr>
      <w:tr w:rsidR="00FE7EA5" w:rsidRPr="00F42F9E" w:rsidTr="00FE7EA5">
        <w:tc>
          <w:tcPr>
            <w:tcW w:w="5070" w:type="dxa"/>
            <w:vAlign w:val="center"/>
          </w:tcPr>
          <w:p w:rsidR="00FE7EA5" w:rsidRPr="00F42F9E" w:rsidRDefault="00FE7EA5" w:rsidP="00A621FA">
            <w:pPr>
              <w:spacing w:line="360" w:lineRule="auto"/>
              <w:rPr>
                <w:rFonts w:eastAsia="Times New Roman" w:cs="Times New Roman"/>
                <w:sz w:val="28"/>
                <w:szCs w:val="28"/>
                <w:lang w:eastAsia="ru-RU"/>
              </w:rPr>
            </w:pPr>
            <w:r w:rsidRPr="00F42F9E">
              <w:rPr>
                <w:rFonts w:eastAsia="Times New Roman" w:cs="Times New Roman"/>
                <w:sz w:val="28"/>
                <w:szCs w:val="28"/>
                <w:lang w:eastAsia="ru-RU"/>
              </w:rPr>
              <w:t>Количество условных часов</w:t>
            </w:r>
          </w:p>
          <w:p w:rsidR="00FE7EA5" w:rsidRPr="00F42F9E" w:rsidRDefault="00FE7EA5" w:rsidP="00A621FA">
            <w:pPr>
              <w:spacing w:line="360" w:lineRule="auto"/>
              <w:rPr>
                <w:rFonts w:eastAsia="Times New Roman" w:cs="Times New Roman"/>
                <w:sz w:val="28"/>
                <w:szCs w:val="28"/>
                <w:lang w:eastAsia="ru-RU"/>
              </w:rPr>
            </w:pPr>
            <w:r w:rsidRPr="00F42F9E">
              <w:rPr>
                <w:rFonts w:eastAsia="Times New Roman" w:cs="Times New Roman"/>
                <w:sz w:val="28"/>
                <w:szCs w:val="28"/>
                <w:lang w:eastAsia="ru-RU"/>
              </w:rPr>
              <w:t>в неделю.</w:t>
            </w:r>
          </w:p>
        </w:tc>
        <w:tc>
          <w:tcPr>
            <w:tcW w:w="1417"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11</w:t>
            </w:r>
          </w:p>
        </w:tc>
        <w:tc>
          <w:tcPr>
            <w:tcW w:w="1418"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12</w:t>
            </w:r>
          </w:p>
        </w:tc>
        <w:tc>
          <w:tcPr>
            <w:tcW w:w="1701"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15</w:t>
            </w:r>
          </w:p>
        </w:tc>
      </w:tr>
      <w:tr w:rsidR="00F53EB0" w:rsidRPr="00F42F9E" w:rsidTr="00FE7EA5">
        <w:tc>
          <w:tcPr>
            <w:tcW w:w="5070" w:type="dxa"/>
            <w:vAlign w:val="center"/>
          </w:tcPr>
          <w:p w:rsidR="00F53EB0" w:rsidRPr="00F42F9E" w:rsidRDefault="00F53EB0" w:rsidP="00A621FA">
            <w:pPr>
              <w:spacing w:line="360" w:lineRule="auto"/>
              <w:jc w:val="center"/>
              <w:rPr>
                <w:rFonts w:eastAsia="Times New Roman" w:cs="Times New Roman"/>
                <w:sz w:val="28"/>
                <w:szCs w:val="28"/>
                <w:lang w:eastAsia="ru-RU"/>
              </w:rPr>
            </w:pPr>
            <w:r w:rsidRPr="00732FBF">
              <w:rPr>
                <w:rFonts w:eastAsia="Times New Roman" w:cs="Times New Roman"/>
                <w:b/>
                <w:bCs/>
                <w:sz w:val="28"/>
                <w:szCs w:val="28"/>
                <w:lang w:eastAsia="ru-RU"/>
              </w:rPr>
              <w:t>Вид деятельности</w:t>
            </w:r>
          </w:p>
          <w:p w:rsidR="00F53EB0" w:rsidRPr="00F42F9E" w:rsidRDefault="00F53EB0" w:rsidP="00A621FA">
            <w:pPr>
              <w:spacing w:line="360" w:lineRule="auto"/>
              <w:jc w:val="center"/>
              <w:rPr>
                <w:rFonts w:eastAsia="Times New Roman" w:cs="Times New Roman"/>
                <w:sz w:val="28"/>
                <w:szCs w:val="28"/>
                <w:lang w:eastAsia="ru-RU"/>
              </w:rPr>
            </w:pPr>
            <w:r w:rsidRPr="00732FBF">
              <w:rPr>
                <w:rFonts w:eastAsia="Times New Roman" w:cs="Times New Roman"/>
                <w:b/>
                <w:bCs/>
                <w:sz w:val="28"/>
                <w:szCs w:val="28"/>
                <w:lang w:eastAsia="ru-RU"/>
              </w:rPr>
              <w:t>общеобразовательного уровня</w:t>
            </w:r>
          </w:p>
        </w:tc>
        <w:tc>
          <w:tcPr>
            <w:tcW w:w="4536" w:type="dxa"/>
            <w:gridSpan w:val="3"/>
            <w:vAlign w:val="center"/>
          </w:tcPr>
          <w:p w:rsidR="00F53EB0" w:rsidRPr="00F42F9E" w:rsidRDefault="00F53EB0" w:rsidP="00A621FA">
            <w:pPr>
              <w:spacing w:line="360" w:lineRule="auto"/>
              <w:jc w:val="center"/>
              <w:rPr>
                <w:rFonts w:eastAsia="Times New Roman" w:cs="Times New Roman"/>
                <w:sz w:val="28"/>
                <w:szCs w:val="28"/>
                <w:lang w:eastAsia="ru-RU"/>
              </w:rPr>
            </w:pPr>
            <w:r w:rsidRPr="00732FBF">
              <w:rPr>
                <w:rFonts w:eastAsia="Times New Roman" w:cs="Times New Roman"/>
                <w:b/>
                <w:bCs/>
                <w:sz w:val="28"/>
                <w:szCs w:val="28"/>
                <w:lang w:eastAsia="ru-RU"/>
              </w:rPr>
              <w:t>Основная часть</w:t>
            </w:r>
          </w:p>
        </w:tc>
      </w:tr>
      <w:tr w:rsidR="00FE7EA5" w:rsidRPr="00F42F9E" w:rsidTr="00FE7EA5">
        <w:tc>
          <w:tcPr>
            <w:tcW w:w="5070" w:type="dxa"/>
            <w:vAlign w:val="center"/>
          </w:tcPr>
          <w:p w:rsidR="00FE7EA5" w:rsidRPr="00F42F9E" w:rsidRDefault="00FE7EA5" w:rsidP="00A621FA">
            <w:pPr>
              <w:spacing w:line="360" w:lineRule="auto"/>
              <w:rPr>
                <w:rFonts w:eastAsia="Times New Roman" w:cs="Times New Roman"/>
                <w:b/>
                <w:sz w:val="28"/>
                <w:szCs w:val="28"/>
                <w:lang w:eastAsia="ru-RU"/>
              </w:rPr>
            </w:pPr>
            <w:r w:rsidRPr="00F42F9E">
              <w:rPr>
                <w:rFonts w:eastAsia="Times New Roman" w:cs="Times New Roman"/>
                <w:b/>
                <w:sz w:val="28"/>
                <w:szCs w:val="28"/>
                <w:lang w:eastAsia="ru-RU"/>
              </w:rPr>
              <w:t>Физическое развитие</w:t>
            </w:r>
          </w:p>
        </w:tc>
        <w:tc>
          <w:tcPr>
            <w:tcW w:w="1417" w:type="dxa"/>
            <w:vAlign w:val="center"/>
          </w:tcPr>
          <w:p w:rsidR="00FE7EA5" w:rsidRPr="00F42F9E" w:rsidRDefault="00FE7EA5" w:rsidP="00A621FA">
            <w:pPr>
              <w:spacing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3</w:t>
            </w:r>
          </w:p>
        </w:tc>
        <w:tc>
          <w:tcPr>
            <w:tcW w:w="1418" w:type="dxa"/>
            <w:vAlign w:val="center"/>
          </w:tcPr>
          <w:p w:rsidR="00FE7EA5" w:rsidRPr="00F42F9E" w:rsidRDefault="00FE7EA5" w:rsidP="00A621FA">
            <w:pPr>
              <w:spacing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3</w:t>
            </w:r>
          </w:p>
        </w:tc>
        <w:tc>
          <w:tcPr>
            <w:tcW w:w="1701" w:type="dxa"/>
            <w:vAlign w:val="center"/>
          </w:tcPr>
          <w:p w:rsidR="00FE7EA5" w:rsidRPr="00F42F9E" w:rsidRDefault="00FE7EA5" w:rsidP="00A621FA">
            <w:pPr>
              <w:spacing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3</w:t>
            </w:r>
          </w:p>
        </w:tc>
      </w:tr>
      <w:tr w:rsidR="00FE7EA5" w:rsidRPr="00F42F9E" w:rsidTr="00FE7EA5">
        <w:tc>
          <w:tcPr>
            <w:tcW w:w="5070" w:type="dxa"/>
            <w:vAlign w:val="center"/>
          </w:tcPr>
          <w:p w:rsidR="00FE7EA5" w:rsidRPr="00F42F9E" w:rsidRDefault="00FE7EA5" w:rsidP="00A621FA">
            <w:pPr>
              <w:spacing w:line="360" w:lineRule="auto"/>
              <w:rPr>
                <w:rFonts w:eastAsia="Times New Roman" w:cs="Times New Roman"/>
                <w:b/>
                <w:sz w:val="28"/>
                <w:szCs w:val="28"/>
                <w:lang w:eastAsia="ru-RU"/>
              </w:rPr>
            </w:pPr>
            <w:r w:rsidRPr="00F42F9E">
              <w:rPr>
                <w:rFonts w:eastAsia="Times New Roman" w:cs="Times New Roman"/>
                <w:b/>
                <w:sz w:val="28"/>
                <w:szCs w:val="28"/>
                <w:lang w:eastAsia="ru-RU"/>
              </w:rPr>
              <w:lastRenderedPageBreak/>
              <w:t>Познавательное развитие</w:t>
            </w:r>
          </w:p>
        </w:tc>
        <w:tc>
          <w:tcPr>
            <w:tcW w:w="1417" w:type="dxa"/>
            <w:vAlign w:val="center"/>
          </w:tcPr>
          <w:p w:rsidR="00FE7EA5" w:rsidRPr="00F42F9E" w:rsidRDefault="00FE7EA5" w:rsidP="00A621FA">
            <w:pPr>
              <w:spacing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2</w:t>
            </w:r>
          </w:p>
        </w:tc>
        <w:tc>
          <w:tcPr>
            <w:tcW w:w="1418" w:type="dxa"/>
            <w:vAlign w:val="center"/>
          </w:tcPr>
          <w:p w:rsidR="00FE7EA5" w:rsidRPr="00F42F9E" w:rsidRDefault="00FE7EA5" w:rsidP="00A621FA">
            <w:pPr>
              <w:spacing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2</w:t>
            </w:r>
          </w:p>
        </w:tc>
        <w:tc>
          <w:tcPr>
            <w:tcW w:w="1701" w:type="dxa"/>
            <w:vAlign w:val="center"/>
          </w:tcPr>
          <w:p w:rsidR="00FE7EA5" w:rsidRPr="00F42F9E" w:rsidRDefault="00FE7EA5" w:rsidP="00A621FA">
            <w:pPr>
              <w:spacing w:line="360" w:lineRule="auto"/>
              <w:jc w:val="center"/>
              <w:rPr>
                <w:rFonts w:eastAsia="Times New Roman" w:cs="Times New Roman"/>
                <w:b/>
                <w:sz w:val="28"/>
                <w:szCs w:val="28"/>
                <w:lang w:eastAsia="ru-RU"/>
              </w:rPr>
            </w:pPr>
            <w:r w:rsidRPr="00732FBF">
              <w:rPr>
                <w:rFonts w:eastAsia="Times New Roman" w:cs="Times New Roman"/>
                <w:b/>
                <w:sz w:val="28"/>
                <w:szCs w:val="28"/>
                <w:lang w:eastAsia="ru-RU"/>
              </w:rPr>
              <w:t>3</w:t>
            </w:r>
          </w:p>
        </w:tc>
      </w:tr>
      <w:tr w:rsidR="00FE7EA5" w:rsidRPr="00F42F9E" w:rsidTr="00FE7EA5">
        <w:tc>
          <w:tcPr>
            <w:tcW w:w="5070" w:type="dxa"/>
            <w:vAlign w:val="center"/>
          </w:tcPr>
          <w:p w:rsidR="00FE7EA5" w:rsidRPr="00F42F9E" w:rsidRDefault="00FE7EA5" w:rsidP="00A621FA">
            <w:pPr>
              <w:spacing w:line="360" w:lineRule="auto"/>
              <w:rPr>
                <w:rFonts w:eastAsia="Times New Roman" w:cs="Times New Roman"/>
                <w:i/>
                <w:iCs/>
                <w:sz w:val="28"/>
                <w:szCs w:val="28"/>
                <w:lang w:eastAsia="ru-RU"/>
              </w:rPr>
            </w:pPr>
            <w:r w:rsidRPr="00732FBF">
              <w:rPr>
                <w:rFonts w:eastAsia="Times New Roman" w:cs="Times New Roman"/>
                <w:i/>
                <w:iCs/>
                <w:sz w:val="28"/>
                <w:szCs w:val="28"/>
                <w:lang w:eastAsia="ru-RU"/>
              </w:rPr>
              <w:t xml:space="preserve">Формирование элементарных математических </w:t>
            </w:r>
            <w:r w:rsidRPr="00732FBF">
              <w:rPr>
                <w:rFonts w:eastAsia="Times New Roman" w:cs="Times New Roman"/>
                <w:sz w:val="28"/>
                <w:szCs w:val="28"/>
                <w:lang w:eastAsia="ru-RU"/>
              </w:rPr>
              <w:t xml:space="preserve"> </w:t>
            </w:r>
            <w:r w:rsidRPr="00732FBF">
              <w:rPr>
                <w:rFonts w:eastAsia="Times New Roman" w:cs="Times New Roman"/>
                <w:i/>
                <w:iCs/>
                <w:sz w:val="28"/>
                <w:szCs w:val="28"/>
                <w:lang w:eastAsia="ru-RU"/>
              </w:rPr>
              <w:t>представлений</w:t>
            </w:r>
          </w:p>
        </w:tc>
        <w:tc>
          <w:tcPr>
            <w:tcW w:w="1417"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732FBF">
              <w:rPr>
                <w:rFonts w:eastAsia="Times New Roman" w:cs="Times New Roman"/>
                <w:sz w:val="28"/>
                <w:szCs w:val="28"/>
                <w:lang w:eastAsia="ru-RU"/>
              </w:rPr>
              <w:t>1</w:t>
            </w:r>
          </w:p>
        </w:tc>
        <w:tc>
          <w:tcPr>
            <w:tcW w:w="1418"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732FBF">
              <w:rPr>
                <w:rFonts w:eastAsia="Times New Roman" w:cs="Times New Roman"/>
                <w:sz w:val="28"/>
                <w:szCs w:val="28"/>
                <w:lang w:eastAsia="ru-RU"/>
              </w:rPr>
              <w:t>1</w:t>
            </w:r>
          </w:p>
        </w:tc>
        <w:tc>
          <w:tcPr>
            <w:tcW w:w="1701"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1</w:t>
            </w:r>
          </w:p>
        </w:tc>
      </w:tr>
      <w:tr w:rsidR="00FE7EA5" w:rsidRPr="00F42F9E" w:rsidTr="00FE7EA5">
        <w:tc>
          <w:tcPr>
            <w:tcW w:w="5070" w:type="dxa"/>
            <w:vAlign w:val="center"/>
          </w:tcPr>
          <w:p w:rsidR="00FE7EA5" w:rsidRPr="00F42F9E" w:rsidRDefault="00FE7EA5" w:rsidP="00A621FA">
            <w:pPr>
              <w:spacing w:line="360" w:lineRule="auto"/>
              <w:rPr>
                <w:rFonts w:eastAsia="Times New Roman" w:cs="Times New Roman"/>
                <w:sz w:val="28"/>
                <w:szCs w:val="28"/>
                <w:lang w:eastAsia="ru-RU"/>
              </w:rPr>
            </w:pPr>
            <w:r w:rsidRPr="00732FBF">
              <w:rPr>
                <w:rFonts w:eastAsia="Times New Roman" w:cs="Times New Roman"/>
                <w:i/>
                <w:iCs/>
                <w:sz w:val="28"/>
                <w:szCs w:val="28"/>
                <w:lang w:eastAsia="ru-RU"/>
              </w:rPr>
              <w:t>Формирование</w:t>
            </w:r>
            <w:r w:rsidRPr="00F42F9E">
              <w:rPr>
                <w:rFonts w:eastAsia="Times New Roman" w:cs="Times New Roman"/>
                <w:sz w:val="28"/>
                <w:szCs w:val="28"/>
                <w:lang w:eastAsia="ru-RU"/>
              </w:rPr>
              <w:t xml:space="preserve"> </w:t>
            </w:r>
            <w:r w:rsidRPr="00732FBF">
              <w:rPr>
                <w:rFonts w:eastAsia="Times New Roman" w:cs="Times New Roman"/>
                <w:i/>
                <w:iCs/>
                <w:sz w:val="28"/>
                <w:szCs w:val="28"/>
                <w:lang w:eastAsia="ru-RU"/>
              </w:rPr>
              <w:t>целостной</w:t>
            </w:r>
            <w:r w:rsidRPr="00F42F9E">
              <w:rPr>
                <w:rFonts w:eastAsia="Times New Roman" w:cs="Times New Roman"/>
                <w:sz w:val="28"/>
                <w:szCs w:val="28"/>
                <w:lang w:eastAsia="ru-RU"/>
              </w:rPr>
              <w:t xml:space="preserve"> </w:t>
            </w:r>
            <w:r w:rsidRPr="00732FBF">
              <w:rPr>
                <w:rFonts w:eastAsia="Times New Roman" w:cs="Times New Roman"/>
                <w:i/>
                <w:iCs/>
                <w:sz w:val="28"/>
                <w:szCs w:val="28"/>
                <w:lang w:eastAsia="ru-RU"/>
              </w:rPr>
              <w:t>картины</w:t>
            </w:r>
            <w:r w:rsidRPr="00F42F9E">
              <w:rPr>
                <w:rFonts w:eastAsia="Times New Roman" w:cs="Times New Roman"/>
                <w:sz w:val="28"/>
                <w:szCs w:val="28"/>
                <w:lang w:eastAsia="ru-RU"/>
              </w:rPr>
              <w:t xml:space="preserve"> </w:t>
            </w:r>
            <w:r w:rsidRPr="00732FBF">
              <w:rPr>
                <w:rFonts w:eastAsia="Times New Roman" w:cs="Times New Roman"/>
                <w:i/>
                <w:iCs/>
                <w:sz w:val="28"/>
                <w:szCs w:val="28"/>
                <w:lang w:eastAsia="ru-RU"/>
              </w:rPr>
              <w:t>мира</w:t>
            </w:r>
          </w:p>
        </w:tc>
        <w:tc>
          <w:tcPr>
            <w:tcW w:w="1417"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732FBF">
              <w:rPr>
                <w:rFonts w:eastAsia="Times New Roman" w:cs="Times New Roman"/>
                <w:sz w:val="28"/>
                <w:szCs w:val="28"/>
                <w:lang w:eastAsia="ru-RU"/>
              </w:rPr>
              <w:t>1</w:t>
            </w:r>
          </w:p>
        </w:tc>
        <w:tc>
          <w:tcPr>
            <w:tcW w:w="1418"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732FBF">
              <w:rPr>
                <w:rFonts w:eastAsia="Times New Roman" w:cs="Times New Roman"/>
                <w:sz w:val="28"/>
                <w:szCs w:val="28"/>
                <w:lang w:eastAsia="ru-RU"/>
              </w:rPr>
              <w:t>1</w:t>
            </w:r>
          </w:p>
        </w:tc>
        <w:tc>
          <w:tcPr>
            <w:tcW w:w="1701"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1</w:t>
            </w:r>
          </w:p>
        </w:tc>
      </w:tr>
      <w:tr w:rsidR="00FE7EA5" w:rsidRPr="00F42F9E" w:rsidTr="00FE7EA5">
        <w:tc>
          <w:tcPr>
            <w:tcW w:w="5070" w:type="dxa"/>
            <w:vAlign w:val="center"/>
          </w:tcPr>
          <w:p w:rsidR="00FE7EA5" w:rsidRPr="00F42F9E" w:rsidRDefault="00FE7EA5" w:rsidP="00A621FA">
            <w:pPr>
              <w:spacing w:line="360" w:lineRule="auto"/>
              <w:rPr>
                <w:rFonts w:eastAsia="Times New Roman" w:cs="Times New Roman"/>
                <w:sz w:val="28"/>
                <w:szCs w:val="28"/>
                <w:lang w:eastAsia="ru-RU"/>
              </w:rPr>
            </w:pPr>
            <w:r w:rsidRPr="00732FBF">
              <w:rPr>
                <w:rFonts w:eastAsia="Times New Roman" w:cs="Times New Roman"/>
                <w:i/>
                <w:iCs/>
                <w:sz w:val="28"/>
                <w:szCs w:val="28"/>
                <w:lang w:eastAsia="ru-RU"/>
              </w:rPr>
              <w:t>Познавательно-исследовательская</w:t>
            </w:r>
            <w:r w:rsidRPr="00F42F9E">
              <w:rPr>
                <w:rFonts w:eastAsia="Times New Roman" w:cs="Times New Roman"/>
                <w:sz w:val="28"/>
                <w:szCs w:val="28"/>
                <w:lang w:eastAsia="ru-RU"/>
              </w:rPr>
              <w:t xml:space="preserve"> </w:t>
            </w:r>
            <w:r w:rsidRPr="00732FBF">
              <w:rPr>
                <w:rFonts w:eastAsia="Times New Roman" w:cs="Times New Roman"/>
                <w:i/>
                <w:iCs/>
                <w:sz w:val="28"/>
                <w:szCs w:val="28"/>
                <w:lang w:eastAsia="ru-RU"/>
              </w:rPr>
              <w:t xml:space="preserve">и </w:t>
            </w:r>
          </w:p>
          <w:p w:rsidR="00FE7EA5" w:rsidRPr="00F42F9E" w:rsidRDefault="00FE7EA5" w:rsidP="00A621FA">
            <w:pPr>
              <w:spacing w:line="360" w:lineRule="auto"/>
              <w:rPr>
                <w:rFonts w:eastAsia="Times New Roman" w:cs="Times New Roman"/>
                <w:sz w:val="28"/>
                <w:szCs w:val="28"/>
                <w:lang w:eastAsia="ru-RU"/>
              </w:rPr>
            </w:pPr>
            <w:r w:rsidRPr="00732FBF">
              <w:rPr>
                <w:rFonts w:eastAsia="Times New Roman" w:cs="Times New Roman"/>
                <w:i/>
                <w:iCs/>
                <w:sz w:val="28"/>
                <w:szCs w:val="28"/>
                <w:lang w:eastAsia="ru-RU"/>
              </w:rPr>
              <w:t>продуктивная</w:t>
            </w:r>
            <w:r w:rsidRPr="00F42F9E">
              <w:rPr>
                <w:rFonts w:eastAsia="Times New Roman" w:cs="Times New Roman"/>
                <w:sz w:val="28"/>
                <w:szCs w:val="28"/>
                <w:lang w:eastAsia="ru-RU"/>
              </w:rPr>
              <w:t xml:space="preserve"> </w:t>
            </w:r>
            <w:r w:rsidRPr="00732FBF">
              <w:rPr>
                <w:rFonts w:eastAsia="Times New Roman" w:cs="Times New Roman"/>
                <w:i/>
                <w:iCs/>
                <w:sz w:val="28"/>
                <w:szCs w:val="28"/>
                <w:lang w:eastAsia="ru-RU"/>
              </w:rPr>
              <w:t xml:space="preserve"> деятельность</w:t>
            </w:r>
          </w:p>
        </w:tc>
        <w:tc>
          <w:tcPr>
            <w:tcW w:w="1417" w:type="dxa"/>
            <w:vAlign w:val="center"/>
          </w:tcPr>
          <w:p w:rsidR="00FE7EA5" w:rsidRPr="00F42F9E" w:rsidRDefault="00FE7EA5" w:rsidP="00A621FA">
            <w:pPr>
              <w:spacing w:line="360" w:lineRule="auto"/>
              <w:jc w:val="center"/>
              <w:rPr>
                <w:rFonts w:eastAsia="Times New Roman" w:cs="Times New Roman"/>
                <w:sz w:val="28"/>
                <w:szCs w:val="28"/>
                <w:lang w:eastAsia="ru-RU"/>
              </w:rPr>
            </w:pPr>
          </w:p>
        </w:tc>
        <w:tc>
          <w:tcPr>
            <w:tcW w:w="1418" w:type="dxa"/>
            <w:vAlign w:val="center"/>
          </w:tcPr>
          <w:p w:rsidR="00FE7EA5" w:rsidRPr="00F42F9E" w:rsidRDefault="00FE7EA5" w:rsidP="00A621FA">
            <w:pPr>
              <w:spacing w:line="360" w:lineRule="auto"/>
              <w:jc w:val="center"/>
              <w:rPr>
                <w:rFonts w:eastAsia="Times New Roman" w:cs="Times New Roman"/>
                <w:sz w:val="28"/>
                <w:szCs w:val="28"/>
                <w:lang w:eastAsia="ru-RU"/>
              </w:rPr>
            </w:pPr>
          </w:p>
        </w:tc>
        <w:tc>
          <w:tcPr>
            <w:tcW w:w="1701"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1</w:t>
            </w:r>
          </w:p>
        </w:tc>
      </w:tr>
      <w:tr w:rsidR="00FE7EA5" w:rsidRPr="00F42F9E" w:rsidTr="00FE7EA5">
        <w:tc>
          <w:tcPr>
            <w:tcW w:w="5070" w:type="dxa"/>
            <w:vAlign w:val="center"/>
          </w:tcPr>
          <w:p w:rsidR="00FE7EA5" w:rsidRPr="00F42F9E" w:rsidRDefault="00FE7EA5" w:rsidP="00A621FA">
            <w:pPr>
              <w:spacing w:line="360" w:lineRule="auto"/>
              <w:rPr>
                <w:rFonts w:eastAsia="Times New Roman" w:cs="Times New Roman"/>
                <w:b/>
                <w:sz w:val="28"/>
                <w:szCs w:val="28"/>
                <w:lang w:eastAsia="ru-RU"/>
              </w:rPr>
            </w:pPr>
            <w:r w:rsidRPr="00732FBF">
              <w:rPr>
                <w:rFonts w:eastAsia="Times New Roman" w:cs="Times New Roman"/>
                <w:b/>
                <w:sz w:val="28"/>
                <w:szCs w:val="28"/>
                <w:lang w:eastAsia="ru-RU"/>
              </w:rPr>
              <w:t>Речевое развитие</w:t>
            </w:r>
            <w:r w:rsidRPr="00F42F9E">
              <w:rPr>
                <w:rFonts w:eastAsia="Times New Roman" w:cs="Times New Roman"/>
                <w:b/>
                <w:sz w:val="28"/>
                <w:szCs w:val="28"/>
                <w:lang w:eastAsia="ru-RU"/>
              </w:rPr>
              <w:t xml:space="preserve"> </w:t>
            </w:r>
          </w:p>
        </w:tc>
        <w:tc>
          <w:tcPr>
            <w:tcW w:w="1417" w:type="dxa"/>
            <w:vAlign w:val="center"/>
          </w:tcPr>
          <w:p w:rsidR="00FE7EA5" w:rsidRPr="00F42F9E" w:rsidRDefault="00FE7EA5" w:rsidP="00A621FA">
            <w:pPr>
              <w:spacing w:line="360" w:lineRule="auto"/>
              <w:jc w:val="center"/>
              <w:rPr>
                <w:rFonts w:eastAsia="Times New Roman" w:cs="Times New Roman"/>
                <w:b/>
                <w:sz w:val="28"/>
                <w:szCs w:val="28"/>
                <w:lang w:eastAsia="ru-RU"/>
              </w:rPr>
            </w:pPr>
            <w:r w:rsidRPr="00732FBF">
              <w:rPr>
                <w:rFonts w:eastAsia="Times New Roman" w:cs="Times New Roman"/>
                <w:b/>
                <w:sz w:val="28"/>
                <w:szCs w:val="28"/>
                <w:lang w:eastAsia="ru-RU"/>
              </w:rPr>
              <w:t>1</w:t>
            </w:r>
          </w:p>
        </w:tc>
        <w:tc>
          <w:tcPr>
            <w:tcW w:w="1418" w:type="dxa"/>
            <w:vAlign w:val="center"/>
          </w:tcPr>
          <w:p w:rsidR="00FE7EA5" w:rsidRPr="00F42F9E" w:rsidRDefault="00FE7EA5" w:rsidP="00A621FA">
            <w:pPr>
              <w:spacing w:line="360" w:lineRule="auto"/>
              <w:jc w:val="center"/>
              <w:rPr>
                <w:rFonts w:eastAsia="Times New Roman" w:cs="Times New Roman"/>
                <w:b/>
                <w:sz w:val="28"/>
                <w:szCs w:val="28"/>
                <w:lang w:eastAsia="ru-RU"/>
              </w:rPr>
            </w:pPr>
            <w:r w:rsidRPr="00732FBF">
              <w:rPr>
                <w:rFonts w:eastAsia="Times New Roman" w:cs="Times New Roman"/>
                <w:b/>
                <w:sz w:val="28"/>
                <w:szCs w:val="28"/>
                <w:lang w:eastAsia="ru-RU"/>
              </w:rPr>
              <w:t>1</w:t>
            </w:r>
          </w:p>
        </w:tc>
        <w:tc>
          <w:tcPr>
            <w:tcW w:w="1701" w:type="dxa"/>
            <w:vAlign w:val="center"/>
          </w:tcPr>
          <w:p w:rsidR="00FE7EA5" w:rsidRPr="00F42F9E" w:rsidRDefault="00FE7EA5" w:rsidP="00A621FA">
            <w:pPr>
              <w:spacing w:line="360" w:lineRule="auto"/>
              <w:jc w:val="center"/>
              <w:rPr>
                <w:rFonts w:eastAsia="Times New Roman" w:cs="Times New Roman"/>
                <w:b/>
                <w:sz w:val="28"/>
                <w:szCs w:val="28"/>
                <w:lang w:eastAsia="ru-RU"/>
              </w:rPr>
            </w:pPr>
            <w:r w:rsidRPr="00732FBF">
              <w:rPr>
                <w:rFonts w:eastAsia="Times New Roman" w:cs="Times New Roman"/>
                <w:b/>
                <w:sz w:val="28"/>
                <w:szCs w:val="28"/>
                <w:lang w:eastAsia="ru-RU"/>
              </w:rPr>
              <w:t>2</w:t>
            </w:r>
          </w:p>
        </w:tc>
      </w:tr>
      <w:tr w:rsidR="00FE7EA5" w:rsidRPr="00732FBF" w:rsidTr="00FE7EA5">
        <w:tc>
          <w:tcPr>
            <w:tcW w:w="5070" w:type="dxa"/>
            <w:vAlign w:val="center"/>
          </w:tcPr>
          <w:p w:rsidR="00FE7EA5" w:rsidRPr="00732FBF" w:rsidRDefault="00FE7EA5" w:rsidP="00A621FA">
            <w:pPr>
              <w:spacing w:line="360" w:lineRule="auto"/>
              <w:rPr>
                <w:rFonts w:eastAsia="Times New Roman" w:cs="Times New Roman"/>
                <w:i/>
                <w:sz w:val="28"/>
                <w:szCs w:val="28"/>
                <w:lang w:eastAsia="ru-RU"/>
              </w:rPr>
            </w:pPr>
            <w:r w:rsidRPr="00732FBF">
              <w:rPr>
                <w:rFonts w:eastAsia="Times New Roman" w:cs="Times New Roman"/>
                <w:i/>
                <w:sz w:val="28"/>
                <w:szCs w:val="28"/>
                <w:lang w:eastAsia="ru-RU"/>
              </w:rPr>
              <w:t>Развитие речи</w:t>
            </w:r>
          </w:p>
        </w:tc>
        <w:tc>
          <w:tcPr>
            <w:tcW w:w="1417" w:type="dxa"/>
            <w:vAlign w:val="center"/>
          </w:tcPr>
          <w:p w:rsidR="00FE7EA5" w:rsidRPr="00732FBF" w:rsidRDefault="00FE7EA5" w:rsidP="00A621FA">
            <w:pPr>
              <w:spacing w:line="360" w:lineRule="auto"/>
              <w:jc w:val="center"/>
              <w:rPr>
                <w:rFonts w:eastAsia="Times New Roman" w:cs="Times New Roman"/>
                <w:sz w:val="28"/>
                <w:szCs w:val="28"/>
                <w:lang w:eastAsia="ru-RU"/>
              </w:rPr>
            </w:pPr>
            <w:r w:rsidRPr="00732FBF">
              <w:rPr>
                <w:rFonts w:eastAsia="Times New Roman" w:cs="Times New Roman"/>
                <w:sz w:val="28"/>
                <w:szCs w:val="28"/>
                <w:lang w:eastAsia="ru-RU"/>
              </w:rPr>
              <w:t>1</w:t>
            </w:r>
          </w:p>
        </w:tc>
        <w:tc>
          <w:tcPr>
            <w:tcW w:w="1418" w:type="dxa"/>
            <w:vAlign w:val="center"/>
          </w:tcPr>
          <w:p w:rsidR="00FE7EA5" w:rsidRPr="00732FBF" w:rsidRDefault="00FE7EA5" w:rsidP="00A621FA">
            <w:pPr>
              <w:spacing w:line="360" w:lineRule="auto"/>
              <w:jc w:val="center"/>
              <w:rPr>
                <w:rFonts w:eastAsia="Times New Roman" w:cs="Times New Roman"/>
                <w:sz w:val="28"/>
                <w:szCs w:val="28"/>
                <w:lang w:eastAsia="ru-RU"/>
              </w:rPr>
            </w:pPr>
            <w:r w:rsidRPr="00732FBF">
              <w:rPr>
                <w:rFonts w:eastAsia="Times New Roman" w:cs="Times New Roman"/>
                <w:sz w:val="28"/>
                <w:szCs w:val="28"/>
                <w:lang w:eastAsia="ru-RU"/>
              </w:rPr>
              <w:t>1</w:t>
            </w:r>
          </w:p>
        </w:tc>
        <w:tc>
          <w:tcPr>
            <w:tcW w:w="1701" w:type="dxa"/>
            <w:vAlign w:val="center"/>
          </w:tcPr>
          <w:p w:rsidR="00FE7EA5" w:rsidRPr="00732FBF" w:rsidRDefault="00FE7EA5" w:rsidP="00A621FA">
            <w:pPr>
              <w:spacing w:line="360" w:lineRule="auto"/>
              <w:jc w:val="center"/>
              <w:rPr>
                <w:rFonts w:eastAsia="Times New Roman" w:cs="Times New Roman"/>
                <w:sz w:val="28"/>
                <w:szCs w:val="28"/>
                <w:lang w:eastAsia="ru-RU"/>
              </w:rPr>
            </w:pPr>
            <w:r w:rsidRPr="00732FBF">
              <w:rPr>
                <w:rFonts w:eastAsia="Times New Roman" w:cs="Times New Roman"/>
                <w:sz w:val="28"/>
                <w:szCs w:val="28"/>
                <w:lang w:eastAsia="ru-RU"/>
              </w:rPr>
              <w:t>1</w:t>
            </w:r>
          </w:p>
        </w:tc>
      </w:tr>
      <w:tr w:rsidR="00FE7EA5" w:rsidRPr="00732FBF" w:rsidTr="00FE7EA5">
        <w:tc>
          <w:tcPr>
            <w:tcW w:w="5070" w:type="dxa"/>
            <w:vAlign w:val="center"/>
          </w:tcPr>
          <w:p w:rsidR="00FE7EA5" w:rsidRPr="00732FBF" w:rsidRDefault="00FE7EA5" w:rsidP="00A621FA">
            <w:pPr>
              <w:spacing w:line="360" w:lineRule="auto"/>
              <w:rPr>
                <w:rFonts w:eastAsia="Times New Roman" w:cs="Times New Roman"/>
                <w:i/>
                <w:sz w:val="28"/>
                <w:szCs w:val="28"/>
                <w:lang w:eastAsia="ru-RU"/>
              </w:rPr>
            </w:pPr>
            <w:r w:rsidRPr="00732FBF">
              <w:rPr>
                <w:rFonts w:eastAsia="Times New Roman" w:cs="Times New Roman"/>
                <w:i/>
                <w:sz w:val="28"/>
                <w:szCs w:val="28"/>
                <w:lang w:eastAsia="ru-RU"/>
              </w:rPr>
              <w:t>Художественная литература</w:t>
            </w:r>
          </w:p>
        </w:tc>
        <w:tc>
          <w:tcPr>
            <w:tcW w:w="1417" w:type="dxa"/>
            <w:vAlign w:val="center"/>
          </w:tcPr>
          <w:p w:rsidR="00FE7EA5" w:rsidRPr="00732FBF" w:rsidRDefault="00FE7EA5" w:rsidP="00A621FA">
            <w:pPr>
              <w:spacing w:line="360" w:lineRule="auto"/>
              <w:jc w:val="center"/>
              <w:rPr>
                <w:rFonts w:eastAsia="Times New Roman" w:cs="Times New Roman"/>
                <w:sz w:val="28"/>
                <w:szCs w:val="28"/>
                <w:lang w:eastAsia="ru-RU"/>
              </w:rPr>
            </w:pPr>
            <w:r w:rsidRPr="00732FBF">
              <w:rPr>
                <w:rFonts w:eastAsia="Times New Roman" w:cs="Times New Roman"/>
                <w:sz w:val="28"/>
                <w:szCs w:val="28"/>
                <w:lang w:eastAsia="ru-RU"/>
              </w:rPr>
              <w:t>-</w:t>
            </w:r>
          </w:p>
        </w:tc>
        <w:tc>
          <w:tcPr>
            <w:tcW w:w="1418" w:type="dxa"/>
            <w:vAlign w:val="center"/>
          </w:tcPr>
          <w:p w:rsidR="00FE7EA5" w:rsidRPr="00732FBF" w:rsidRDefault="00FE7EA5" w:rsidP="00A621FA">
            <w:pPr>
              <w:spacing w:line="360" w:lineRule="auto"/>
              <w:jc w:val="center"/>
              <w:rPr>
                <w:rFonts w:eastAsia="Times New Roman" w:cs="Times New Roman"/>
                <w:sz w:val="28"/>
                <w:szCs w:val="28"/>
                <w:lang w:eastAsia="ru-RU"/>
              </w:rPr>
            </w:pPr>
            <w:r w:rsidRPr="00732FBF">
              <w:rPr>
                <w:rFonts w:eastAsia="Times New Roman" w:cs="Times New Roman"/>
                <w:sz w:val="28"/>
                <w:szCs w:val="28"/>
                <w:lang w:eastAsia="ru-RU"/>
              </w:rPr>
              <w:t>-</w:t>
            </w:r>
          </w:p>
        </w:tc>
        <w:tc>
          <w:tcPr>
            <w:tcW w:w="1701" w:type="dxa"/>
            <w:vAlign w:val="center"/>
          </w:tcPr>
          <w:p w:rsidR="00FE7EA5" w:rsidRPr="00732FBF" w:rsidRDefault="00FE7EA5" w:rsidP="00A621FA">
            <w:pPr>
              <w:spacing w:line="360" w:lineRule="auto"/>
              <w:jc w:val="center"/>
              <w:rPr>
                <w:rFonts w:eastAsia="Times New Roman" w:cs="Times New Roman"/>
                <w:sz w:val="28"/>
                <w:szCs w:val="28"/>
                <w:lang w:eastAsia="ru-RU"/>
              </w:rPr>
            </w:pPr>
            <w:r w:rsidRPr="00732FBF">
              <w:rPr>
                <w:rFonts w:eastAsia="Times New Roman" w:cs="Times New Roman"/>
                <w:sz w:val="28"/>
                <w:szCs w:val="28"/>
                <w:lang w:eastAsia="ru-RU"/>
              </w:rPr>
              <w:t>0,5</w:t>
            </w:r>
          </w:p>
        </w:tc>
      </w:tr>
      <w:tr w:rsidR="00FE7EA5" w:rsidRPr="00732FBF" w:rsidTr="00FE7EA5">
        <w:tc>
          <w:tcPr>
            <w:tcW w:w="5070" w:type="dxa"/>
            <w:vAlign w:val="center"/>
          </w:tcPr>
          <w:p w:rsidR="00FE7EA5" w:rsidRPr="00732FBF" w:rsidRDefault="00FE7EA5" w:rsidP="00A621FA">
            <w:pPr>
              <w:spacing w:line="360" w:lineRule="auto"/>
              <w:rPr>
                <w:rFonts w:eastAsia="Times New Roman" w:cs="Times New Roman"/>
                <w:i/>
                <w:sz w:val="28"/>
                <w:szCs w:val="28"/>
                <w:lang w:eastAsia="ru-RU"/>
              </w:rPr>
            </w:pPr>
            <w:r w:rsidRPr="00732FBF">
              <w:rPr>
                <w:rFonts w:eastAsia="Times New Roman" w:cs="Times New Roman"/>
                <w:i/>
                <w:sz w:val="28"/>
                <w:szCs w:val="28"/>
                <w:lang w:eastAsia="ru-RU"/>
              </w:rPr>
              <w:t>Подготовка к обучению грамоте</w:t>
            </w:r>
          </w:p>
        </w:tc>
        <w:tc>
          <w:tcPr>
            <w:tcW w:w="1417" w:type="dxa"/>
            <w:vAlign w:val="center"/>
          </w:tcPr>
          <w:p w:rsidR="00FE7EA5" w:rsidRPr="00732FBF" w:rsidRDefault="00FE7EA5" w:rsidP="00A621FA">
            <w:pPr>
              <w:spacing w:line="360" w:lineRule="auto"/>
              <w:jc w:val="center"/>
              <w:rPr>
                <w:rFonts w:eastAsia="Times New Roman" w:cs="Times New Roman"/>
                <w:sz w:val="28"/>
                <w:szCs w:val="28"/>
                <w:lang w:eastAsia="ru-RU"/>
              </w:rPr>
            </w:pPr>
            <w:r w:rsidRPr="00732FBF">
              <w:rPr>
                <w:rFonts w:eastAsia="Times New Roman" w:cs="Times New Roman"/>
                <w:sz w:val="28"/>
                <w:szCs w:val="28"/>
                <w:lang w:eastAsia="ru-RU"/>
              </w:rPr>
              <w:t>-</w:t>
            </w:r>
          </w:p>
        </w:tc>
        <w:tc>
          <w:tcPr>
            <w:tcW w:w="1418" w:type="dxa"/>
            <w:vAlign w:val="center"/>
          </w:tcPr>
          <w:p w:rsidR="00FE7EA5" w:rsidRPr="00732FBF" w:rsidRDefault="00FE7EA5" w:rsidP="00A621FA">
            <w:pPr>
              <w:spacing w:line="360" w:lineRule="auto"/>
              <w:jc w:val="center"/>
              <w:rPr>
                <w:rFonts w:eastAsia="Times New Roman" w:cs="Times New Roman"/>
                <w:sz w:val="28"/>
                <w:szCs w:val="28"/>
                <w:lang w:eastAsia="ru-RU"/>
              </w:rPr>
            </w:pPr>
            <w:r w:rsidRPr="00732FBF">
              <w:rPr>
                <w:rFonts w:eastAsia="Times New Roman" w:cs="Times New Roman"/>
                <w:sz w:val="28"/>
                <w:szCs w:val="28"/>
                <w:lang w:eastAsia="ru-RU"/>
              </w:rPr>
              <w:t>-</w:t>
            </w:r>
          </w:p>
        </w:tc>
        <w:tc>
          <w:tcPr>
            <w:tcW w:w="1701" w:type="dxa"/>
            <w:vAlign w:val="center"/>
          </w:tcPr>
          <w:p w:rsidR="00FE7EA5" w:rsidRPr="00732FBF" w:rsidRDefault="00FE7EA5" w:rsidP="00A621FA">
            <w:pPr>
              <w:spacing w:line="360" w:lineRule="auto"/>
              <w:jc w:val="center"/>
              <w:rPr>
                <w:rFonts w:eastAsia="Times New Roman" w:cs="Times New Roman"/>
                <w:sz w:val="28"/>
                <w:szCs w:val="28"/>
                <w:lang w:eastAsia="ru-RU"/>
              </w:rPr>
            </w:pPr>
            <w:r w:rsidRPr="00732FBF">
              <w:rPr>
                <w:rFonts w:eastAsia="Times New Roman" w:cs="Times New Roman"/>
                <w:sz w:val="28"/>
                <w:szCs w:val="28"/>
                <w:lang w:eastAsia="ru-RU"/>
              </w:rPr>
              <w:t>0,5</w:t>
            </w:r>
          </w:p>
        </w:tc>
      </w:tr>
      <w:tr w:rsidR="00FE7EA5" w:rsidRPr="00F42F9E" w:rsidTr="00FE7EA5">
        <w:tc>
          <w:tcPr>
            <w:tcW w:w="5070" w:type="dxa"/>
            <w:vAlign w:val="center"/>
          </w:tcPr>
          <w:p w:rsidR="00FE7EA5" w:rsidRPr="00F42F9E" w:rsidRDefault="00FE7EA5" w:rsidP="00A621FA">
            <w:pPr>
              <w:spacing w:line="360" w:lineRule="auto"/>
              <w:rPr>
                <w:rFonts w:eastAsia="Times New Roman" w:cs="Times New Roman"/>
                <w:b/>
                <w:sz w:val="28"/>
                <w:szCs w:val="28"/>
                <w:lang w:eastAsia="ru-RU"/>
              </w:rPr>
            </w:pPr>
            <w:r w:rsidRPr="00F42F9E">
              <w:rPr>
                <w:rFonts w:eastAsia="Times New Roman" w:cs="Times New Roman"/>
                <w:b/>
                <w:sz w:val="28"/>
                <w:szCs w:val="28"/>
                <w:lang w:eastAsia="ru-RU"/>
              </w:rPr>
              <w:t>Художественно эстетическое развитие</w:t>
            </w:r>
          </w:p>
        </w:tc>
        <w:tc>
          <w:tcPr>
            <w:tcW w:w="1417" w:type="dxa"/>
            <w:vAlign w:val="center"/>
          </w:tcPr>
          <w:p w:rsidR="00FE7EA5" w:rsidRPr="00F42F9E" w:rsidRDefault="00FE7EA5" w:rsidP="00A621FA">
            <w:pPr>
              <w:spacing w:line="360" w:lineRule="auto"/>
              <w:jc w:val="center"/>
              <w:rPr>
                <w:rFonts w:eastAsia="Times New Roman" w:cs="Times New Roman"/>
                <w:b/>
                <w:sz w:val="28"/>
                <w:szCs w:val="28"/>
                <w:lang w:eastAsia="ru-RU"/>
              </w:rPr>
            </w:pPr>
            <w:r w:rsidRPr="00732FBF">
              <w:rPr>
                <w:rFonts w:eastAsia="Times New Roman" w:cs="Times New Roman"/>
                <w:b/>
                <w:sz w:val="28"/>
                <w:szCs w:val="28"/>
                <w:lang w:eastAsia="ru-RU"/>
              </w:rPr>
              <w:t>4</w:t>
            </w:r>
          </w:p>
        </w:tc>
        <w:tc>
          <w:tcPr>
            <w:tcW w:w="1418" w:type="dxa"/>
            <w:vAlign w:val="center"/>
          </w:tcPr>
          <w:p w:rsidR="00FE7EA5" w:rsidRPr="00F42F9E" w:rsidRDefault="00FE7EA5" w:rsidP="00A621FA">
            <w:pPr>
              <w:spacing w:line="360" w:lineRule="auto"/>
              <w:jc w:val="center"/>
              <w:rPr>
                <w:rFonts w:eastAsia="Times New Roman" w:cs="Times New Roman"/>
                <w:b/>
                <w:sz w:val="28"/>
                <w:szCs w:val="28"/>
                <w:lang w:eastAsia="ru-RU"/>
              </w:rPr>
            </w:pPr>
            <w:r w:rsidRPr="00732FBF">
              <w:rPr>
                <w:rFonts w:eastAsia="Times New Roman" w:cs="Times New Roman"/>
                <w:b/>
                <w:sz w:val="28"/>
                <w:szCs w:val="28"/>
                <w:lang w:eastAsia="ru-RU"/>
              </w:rPr>
              <w:t>4</w:t>
            </w:r>
          </w:p>
        </w:tc>
        <w:tc>
          <w:tcPr>
            <w:tcW w:w="1701" w:type="dxa"/>
            <w:vAlign w:val="center"/>
          </w:tcPr>
          <w:p w:rsidR="00FE7EA5" w:rsidRPr="00F42F9E" w:rsidRDefault="00FE7EA5" w:rsidP="00A621FA">
            <w:pPr>
              <w:spacing w:line="360" w:lineRule="auto"/>
              <w:jc w:val="center"/>
              <w:rPr>
                <w:rFonts w:eastAsia="Times New Roman" w:cs="Times New Roman"/>
                <w:b/>
                <w:sz w:val="28"/>
                <w:szCs w:val="28"/>
                <w:lang w:eastAsia="ru-RU"/>
              </w:rPr>
            </w:pPr>
            <w:r w:rsidRPr="00732FBF">
              <w:rPr>
                <w:rFonts w:eastAsia="Times New Roman" w:cs="Times New Roman"/>
                <w:b/>
                <w:sz w:val="28"/>
                <w:szCs w:val="28"/>
                <w:lang w:eastAsia="ru-RU"/>
              </w:rPr>
              <w:t>5</w:t>
            </w:r>
          </w:p>
        </w:tc>
      </w:tr>
      <w:tr w:rsidR="00FE7EA5" w:rsidRPr="00F42F9E" w:rsidTr="00FE7EA5">
        <w:tc>
          <w:tcPr>
            <w:tcW w:w="5070" w:type="dxa"/>
            <w:vAlign w:val="center"/>
          </w:tcPr>
          <w:p w:rsidR="00FE7EA5" w:rsidRPr="00F42F9E" w:rsidRDefault="00FE7EA5" w:rsidP="00A621FA">
            <w:pPr>
              <w:spacing w:line="360" w:lineRule="auto"/>
              <w:rPr>
                <w:rFonts w:eastAsia="Times New Roman" w:cs="Times New Roman"/>
                <w:sz w:val="28"/>
                <w:szCs w:val="28"/>
                <w:lang w:eastAsia="ru-RU"/>
              </w:rPr>
            </w:pPr>
            <w:r w:rsidRPr="00732FBF">
              <w:rPr>
                <w:rFonts w:eastAsia="Times New Roman" w:cs="Times New Roman"/>
                <w:i/>
                <w:iCs/>
                <w:sz w:val="28"/>
                <w:szCs w:val="28"/>
                <w:lang w:eastAsia="ru-RU"/>
              </w:rPr>
              <w:t>Рисование</w:t>
            </w:r>
          </w:p>
        </w:tc>
        <w:tc>
          <w:tcPr>
            <w:tcW w:w="1417"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1</w:t>
            </w:r>
          </w:p>
        </w:tc>
        <w:tc>
          <w:tcPr>
            <w:tcW w:w="1418"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1</w:t>
            </w:r>
          </w:p>
        </w:tc>
        <w:tc>
          <w:tcPr>
            <w:tcW w:w="1701" w:type="dxa"/>
            <w:vAlign w:val="center"/>
          </w:tcPr>
          <w:p w:rsidR="00FE7EA5" w:rsidRPr="00F42F9E" w:rsidRDefault="00FE7EA5" w:rsidP="00A621FA">
            <w:pPr>
              <w:spacing w:line="360" w:lineRule="auto"/>
              <w:jc w:val="center"/>
              <w:rPr>
                <w:rFonts w:eastAsia="Times New Roman" w:cs="Times New Roman"/>
                <w:sz w:val="28"/>
                <w:szCs w:val="28"/>
                <w:lang w:eastAsia="ru-RU"/>
              </w:rPr>
            </w:pPr>
            <w:r>
              <w:rPr>
                <w:rFonts w:eastAsia="Times New Roman" w:cs="Times New Roman"/>
                <w:sz w:val="28"/>
                <w:szCs w:val="28"/>
                <w:lang w:eastAsia="ru-RU"/>
              </w:rPr>
              <w:t>1</w:t>
            </w:r>
          </w:p>
        </w:tc>
      </w:tr>
      <w:tr w:rsidR="00FE7EA5" w:rsidRPr="00F42F9E" w:rsidTr="00FE7EA5">
        <w:tc>
          <w:tcPr>
            <w:tcW w:w="5070" w:type="dxa"/>
            <w:vAlign w:val="center"/>
          </w:tcPr>
          <w:p w:rsidR="00FE7EA5" w:rsidRPr="00F42F9E" w:rsidRDefault="00FE7EA5" w:rsidP="00A621FA">
            <w:pPr>
              <w:spacing w:line="360" w:lineRule="auto"/>
              <w:rPr>
                <w:rFonts w:eastAsia="Times New Roman" w:cs="Times New Roman"/>
                <w:sz w:val="28"/>
                <w:szCs w:val="28"/>
                <w:lang w:eastAsia="ru-RU"/>
              </w:rPr>
            </w:pPr>
            <w:r w:rsidRPr="00732FBF">
              <w:rPr>
                <w:rFonts w:eastAsia="Times New Roman" w:cs="Times New Roman"/>
                <w:i/>
                <w:iCs/>
                <w:sz w:val="28"/>
                <w:szCs w:val="28"/>
                <w:lang w:eastAsia="ru-RU"/>
              </w:rPr>
              <w:t>Аппликация</w:t>
            </w:r>
          </w:p>
        </w:tc>
        <w:tc>
          <w:tcPr>
            <w:tcW w:w="1417"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0,5</w:t>
            </w:r>
          </w:p>
        </w:tc>
        <w:tc>
          <w:tcPr>
            <w:tcW w:w="1418"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0,5</w:t>
            </w:r>
          </w:p>
        </w:tc>
        <w:tc>
          <w:tcPr>
            <w:tcW w:w="1701"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0,5</w:t>
            </w:r>
          </w:p>
        </w:tc>
      </w:tr>
      <w:tr w:rsidR="00FE7EA5" w:rsidRPr="00F42F9E" w:rsidTr="00FE7EA5">
        <w:tc>
          <w:tcPr>
            <w:tcW w:w="5070" w:type="dxa"/>
            <w:vAlign w:val="center"/>
          </w:tcPr>
          <w:p w:rsidR="00FE7EA5" w:rsidRPr="00F42F9E" w:rsidRDefault="00FE7EA5" w:rsidP="00A621FA">
            <w:pPr>
              <w:spacing w:line="360" w:lineRule="auto"/>
              <w:rPr>
                <w:rFonts w:eastAsia="Times New Roman" w:cs="Times New Roman"/>
                <w:sz w:val="28"/>
                <w:szCs w:val="28"/>
                <w:lang w:eastAsia="ru-RU"/>
              </w:rPr>
            </w:pPr>
            <w:r w:rsidRPr="00732FBF">
              <w:rPr>
                <w:rFonts w:eastAsia="Times New Roman" w:cs="Times New Roman"/>
                <w:i/>
                <w:iCs/>
                <w:sz w:val="28"/>
                <w:szCs w:val="28"/>
                <w:lang w:eastAsia="ru-RU"/>
              </w:rPr>
              <w:t>Лепка</w:t>
            </w:r>
          </w:p>
        </w:tc>
        <w:tc>
          <w:tcPr>
            <w:tcW w:w="1417"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0,5</w:t>
            </w:r>
          </w:p>
        </w:tc>
        <w:tc>
          <w:tcPr>
            <w:tcW w:w="1418"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0,5</w:t>
            </w:r>
          </w:p>
        </w:tc>
        <w:tc>
          <w:tcPr>
            <w:tcW w:w="1701"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0,5</w:t>
            </w:r>
          </w:p>
        </w:tc>
      </w:tr>
      <w:tr w:rsidR="00FE7EA5" w:rsidRPr="00F42F9E" w:rsidTr="00FE7EA5">
        <w:tc>
          <w:tcPr>
            <w:tcW w:w="5070" w:type="dxa"/>
            <w:vAlign w:val="center"/>
          </w:tcPr>
          <w:p w:rsidR="00FE7EA5" w:rsidRPr="00732FBF" w:rsidRDefault="00FE7EA5" w:rsidP="00A621FA">
            <w:pPr>
              <w:spacing w:line="360" w:lineRule="auto"/>
              <w:rPr>
                <w:rFonts w:eastAsia="Times New Roman" w:cs="Times New Roman"/>
                <w:i/>
                <w:iCs/>
                <w:sz w:val="28"/>
                <w:szCs w:val="28"/>
                <w:lang w:eastAsia="ru-RU"/>
              </w:rPr>
            </w:pPr>
            <w:r>
              <w:rPr>
                <w:rFonts w:eastAsia="Times New Roman" w:cs="Times New Roman"/>
                <w:i/>
                <w:iCs/>
                <w:sz w:val="28"/>
                <w:szCs w:val="28"/>
                <w:lang w:eastAsia="ru-RU"/>
              </w:rPr>
              <w:t>Конструирование, художественный труд</w:t>
            </w:r>
          </w:p>
        </w:tc>
        <w:tc>
          <w:tcPr>
            <w:tcW w:w="1417" w:type="dxa"/>
            <w:vAlign w:val="center"/>
          </w:tcPr>
          <w:p w:rsidR="00FE7EA5" w:rsidRPr="00F42F9E" w:rsidRDefault="00FE7EA5" w:rsidP="00A621FA">
            <w:pPr>
              <w:spacing w:line="360" w:lineRule="auto"/>
              <w:jc w:val="center"/>
              <w:rPr>
                <w:rFonts w:eastAsia="Times New Roman" w:cs="Times New Roman"/>
                <w:sz w:val="28"/>
                <w:szCs w:val="28"/>
                <w:lang w:eastAsia="ru-RU"/>
              </w:rPr>
            </w:pPr>
          </w:p>
        </w:tc>
        <w:tc>
          <w:tcPr>
            <w:tcW w:w="1418" w:type="dxa"/>
            <w:vAlign w:val="center"/>
          </w:tcPr>
          <w:p w:rsidR="00FE7EA5" w:rsidRPr="00F42F9E" w:rsidRDefault="00FE7EA5" w:rsidP="00A621FA">
            <w:pPr>
              <w:spacing w:line="360" w:lineRule="auto"/>
              <w:jc w:val="center"/>
              <w:rPr>
                <w:rFonts w:eastAsia="Times New Roman" w:cs="Times New Roman"/>
                <w:sz w:val="28"/>
                <w:szCs w:val="28"/>
                <w:lang w:eastAsia="ru-RU"/>
              </w:rPr>
            </w:pPr>
          </w:p>
        </w:tc>
        <w:tc>
          <w:tcPr>
            <w:tcW w:w="1701" w:type="dxa"/>
            <w:vAlign w:val="center"/>
          </w:tcPr>
          <w:p w:rsidR="00FE7EA5" w:rsidRPr="00F42F9E" w:rsidRDefault="00FE7EA5" w:rsidP="00A621FA">
            <w:pPr>
              <w:spacing w:line="360" w:lineRule="auto"/>
              <w:jc w:val="center"/>
              <w:rPr>
                <w:rFonts w:eastAsia="Times New Roman" w:cs="Times New Roman"/>
                <w:sz w:val="28"/>
                <w:szCs w:val="28"/>
                <w:lang w:eastAsia="ru-RU"/>
              </w:rPr>
            </w:pPr>
            <w:r>
              <w:rPr>
                <w:rFonts w:eastAsia="Times New Roman" w:cs="Times New Roman"/>
                <w:sz w:val="28"/>
                <w:szCs w:val="28"/>
                <w:lang w:eastAsia="ru-RU"/>
              </w:rPr>
              <w:t>1</w:t>
            </w:r>
          </w:p>
        </w:tc>
      </w:tr>
      <w:tr w:rsidR="00FE7EA5" w:rsidRPr="00F42F9E" w:rsidTr="00774379">
        <w:trPr>
          <w:trHeight w:val="533"/>
        </w:trPr>
        <w:tc>
          <w:tcPr>
            <w:tcW w:w="5070" w:type="dxa"/>
            <w:vAlign w:val="center"/>
          </w:tcPr>
          <w:p w:rsidR="00774379" w:rsidRPr="00F42F9E" w:rsidRDefault="00FE7EA5" w:rsidP="00A621FA">
            <w:pPr>
              <w:spacing w:line="360" w:lineRule="auto"/>
              <w:rPr>
                <w:rFonts w:eastAsia="Times New Roman" w:cs="Times New Roman"/>
                <w:i/>
                <w:sz w:val="28"/>
                <w:szCs w:val="28"/>
                <w:lang w:eastAsia="ru-RU"/>
              </w:rPr>
            </w:pPr>
            <w:r w:rsidRPr="00F42F9E">
              <w:rPr>
                <w:rFonts w:eastAsia="Times New Roman" w:cs="Times New Roman"/>
                <w:i/>
                <w:sz w:val="28"/>
                <w:szCs w:val="28"/>
                <w:lang w:eastAsia="ru-RU"/>
              </w:rPr>
              <w:t>Музыкальная деятельность</w:t>
            </w:r>
          </w:p>
        </w:tc>
        <w:tc>
          <w:tcPr>
            <w:tcW w:w="1417"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2</w:t>
            </w:r>
          </w:p>
        </w:tc>
        <w:tc>
          <w:tcPr>
            <w:tcW w:w="1418"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2</w:t>
            </w:r>
          </w:p>
        </w:tc>
        <w:tc>
          <w:tcPr>
            <w:tcW w:w="1701" w:type="dxa"/>
            <w:vAlign w:val="center"/>
          </w:tcPr>
          <w:p w:rsidR="00FE7EA5" w:rsidRPr="00F42F9E" w:rsidRDefault="00FE7EA5" w:rsidP="00A621FA">
            <w:pPr>
              <w:spacing w:line="360" w:lineRule="auto"/>
              <w:jc w:val="center"/>
              <w:rPr>
                <w:rFonts w:eastAsia="Times New Roman" w:cs="Times New Roman"/>
                <w:sz w:val="28"/>
                <w:szCs w:val="28"/>
                <w:lang w:eastAsia="ru-RU"/>
              </w:rPr>
            </w:pPr>
            <w:r w:rsidRPr="00F42F9E">
              <w:rPr>
                <w:rFonts w:eastAsia="Times New Roman" w:cs="Times New Roman"/>
                <w:sz w:val="28"/>
                <w:szCs w:val="28"/>
                <w:lang w:eastAsia="ru-RU"/>
              </w:rPr>
              <w:t>2</w:t>
            </w:r>
          </w:p>
        </w:tc>
      </w:tr>
      <w:tr w:rsidR="00774379" w:rsidRPr="00F42F9E" w:rsidTr="00FE7EA5">
        <w:trPr>
          <w:trHeight w:val="440"/>
        </w:trPr>
        <w:tc>
          <w:tcPr>
            <w:tcW w:w="5070" w:type="dxa"/>
            <w:vAlign w:val="center"/>
          </w:tcPr>
          <w:p w:rsidR="00774379" w:rsidRPr="00F42F9E" w:rsidRDefault="00774379" w:rsidP="00A621FA">
            <w:pPr>
              <w:spacing w:line="360" w:lineRule="auto"/>
              <w:rPr>
                <w:rFonts w:eastAsia="Times New Roman" w:cs="Times New Roman"/>
                <w:i/>
                <w:sz w:val="28"/>
                <w:szCs w:val="28"/>
                <w:lang w:eastAsia="ru-RU"/>
              </w:rPr>
            </w:pPr>
            <w:r>
              <w:rPr>
                <w:rFonts w:eastAsia="Times New Roman" w:cs="Times New Roman"/>
                <w:i/>
                <w:sz w:val="28"/>
                <w:szCs w:val="28"/>
                <w:lang w:eastAsia="ru-RU"/>
              </w:rPr>
              <w:t xml:space="preserve">Русский язык </w:t>
            </w:r>
          </w:p>
        </w:tc>
        <w:tc>
          <w:tcPr>
            <w:tcW w:w="1417" w:type="dxa"/>
            <w:vAlign w:val="center"/>
          </w:tcPr>
          <w:p w:rsidR="00774379" w:rsidRPr="00F42F9E" w:rsidRDefault="00774379" w:rsidP="00A621FA">
            <w:pPr>
              <w:spacing w:line="360" w:lineRule="auto"/>
              <w:jc w:val="center"/>
              <w:rPr>
                <w:rFonts w:eastAsia="Times New Roman" w:cs="Times New Roman"/>
                <w:sz w:val="28"/>
                <w:szCs w:val="28"/>
                <w:lang w:eastAsia="ru-RU"/>
              </w:rPr>
            </w:pPr>
            <w:r>
              <w:rPr>
                <w:rFonts w:eastAsia="Times New Roman" w:cs="Times New Roman"/>
                <w:sz w:val="28"/>
                <w:szCs w:val="28"/>
                <w:lang w:eastAsia="ru-RU"/>
              </w:rPr>
              <w:t>-</w:t>
            </w:r>
          </w:p>
        </w:tc>
        <w:tc>
          <w:tcPr>
            <w:tcW w:w="1418" w:type="dxa"/>
            <w:vAlign w:val="center"/>
          </w:tcPr>
          <w:p w:rsidR="00774379" w:rsidRPr="00F42F9E" w:rsidRDefault="00774379" w:rsidP="00A621FA">
            <w:pPr>
              <w:spacing w:line="360" w:lineRule="auto"/>
              <w:jc w:val="center"/>
              <w:rPr>
                <w:rFonts w:eastAsia="Times New Roman" w:cs="Times New Roman"/>
                <w:sz w:val="28"/>
                <w:szCs w:val="28"/>
                <w:lang w:eastAsia="ru-RU"/>
              </w:rPr>
            </w:pPr>
            <w:r>
              <w:rPr>
                <w:rFonts w:eastAsia="Times New Roman" w:cs="Times New Roman"/>
                <w:sz w:val="28"/>
                <w:szCs w:val="28"/>
                <w:lang w:eastAsia="ru-RU"/>
              </w:rPr>
              <w:t>-</w:t>
            </w:r>
          </w:p>
        </w:tc>
        <w:tc>
          <w:tcPr>
            <w:tcW w:w="1701" w:type="dxa"/>
            <w:vAlign w:val="center"/>
          </w:tcPr>
          <w:p w:rsidR="00774379" w:rsidRPr="00F42F9E" w:rsidRDefault="00774379" w:rsidP="00A621FA">
            <w:pPr>
              <w:spacing w:line="360" w:lineRule="auto"/>
              <w:jc w:val="center"/>
              <w:rPr>
                <w:rFonts w:eastAsia="Times New Roman" w:cs="Times New Roman"/>
                <w:sz w:val="28"/>
                <w:szCs w:val="28"/>
                <w:lang w:eastAsia="ru-RU"/>
              </w:rPr>
            </w:pPr>
            <w:r>
              <w:rPr>
                <w:rFonts w:eastAsia="Times New Roman" w:cs="Times New Roman"/>
                <w:sz w:val="28"/>
                <w:szCs w:val="28"/>
                <w:lang w:eastAsia="ru-RU"/>
              </w:rPr>
              <w:t>2</w:t>
            </w:r>
          </w:p>
        </w:tc>
      </w:tr>
      <w:tr w:rsidR="00FE7EA5" w:rsidRPr="00F42F9E" w:rsidTr="00FE7EA5">
        <w:tc>
          <w:tcPr>
            <w:tcW w:w="5070" w:type="dxa"/>
            <w:vAlign w:val="center"/>
          </w:tcPr>
          <w:p w:rsidR="00FE7EA5" w:rsidRPr="00F42F9E" w:rsidRDefault="00FE7EA5" w:rsidP="00A621FA">
            <w:pPr>
              <w:spacing w:line="360" w:lineRule="auto"/>
              <w:jc w:val="right"/>
              <w:rPr>
                <w:rFonts w:eastAsia="Times New Roman" w:cs="Times New Roman"/>
                <w:sz w:val="28"/>
                <w:szCs w:val="28"/>
                <w:lang w:eastAsia="ru-RU"/>
              </w:rPr>
            </w:pPr>
            <w:r w:rsidRPr="00732FBF">
              <w:rPr>
                <w:rFonts w:eastAsia="Times New Roman" w:cs="Times New Roman"/>
                <w:b/>
                <w:bCs/>
                <w:sz w:val="28"/>
                <w:szCs w:val="28"/>
                <w:lang w:eastAsia="ru-RU"/>
              </w:rPr>
              <w:t>ИТОГО:</w:t>
            </w:r>
          </w:p>
        </w:tc>
        <w:tc>
          <w:tcPr>
            <w:tcW w:w="1417" w:type="dxa"/>
            <w:vAlign w:val="center"/>
          </w:tcPr>
          <w:p w:rsidR="00FE7EA5" w:rsidRPr="00F42F9E" w:rsidRDefault="00FE7EA5" w:rsidP="00A621FA">
            <w:pPr>
              <w:spacing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10</w:t>
            </w:r>
          </w:p>
        </w:tc>
        <w:tc>
          <w:tcPr>
            <w:tcW w:w="1418" w:type="dxa"/>
            <w:vAlign w:val="center"/>
          </w:tcPr>
          <w:p w:rsidR="00FE7EA5" w:rsidRPr="00F42F9E" w:rsidRDefault="00FE7EA5" w:rsidP="00A621FA">
            <w:pPr>
              <w:spacing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10</w:t>
            </w:r>
          </w:p>
        </w:tc>
        <w:tc>
          <w:tcPr>
            <w:tcW w:w="1701" w:type="dxa"/>
            <w:vAlign w:val="center"/>
          </w:tcPr>
          <w:p w:rsidR="00FE7EA5" w:rsidRPr="00F42F9E" w:rsidRDefault="00FE7EA5" w:rsidP="00A621FA">
            <w:pPr>
              <w:spacing w:line="360" w:lineRule="auto"/>
              <w:jc w:val="center"/>
              <w:rPr>
                <w:rFonts w:eastAsia="Times New Roman" w:cs="Times New Roman"/>
                <w:b/>
                <w:sz w:val="28"/>
                <w:szCs w:val="28"/>
                <w:lang w:eastAsia="ru-RU"/>
              </w:rPr>
            </w:pPr>
            <w:r w:rsidRPr="00F42F9E">
              <w:rPr>
                <w:rFonts w:eastAsia="Times New Roman" w:cs="Times New Roman"/>
                <w:b/>
                <w:sz w:val="28"/>
                <w:szCs w:val="28"/>
                <w:lang w:eastAsia="ru-RU"/>
              </w:rPr>
              <w:t>10</w:t>
            </w:r>
          </w:p>
        </w:tc>
      </w:tr>
    </w:tbl>
    <w:p w:rsidR="00F53EB0" w:rsidRDefault="00F53EB0" w:rsidP="00A621FA">
      <w:pPr>
        <w:pStyle w:val="a9"/>
        <w:spacing w:before="0" w:after="0" w:line="360" w:lineRule="auto"/>
        <w:rPr>
          <w:b/>
          <w:sz w:val="32"/>
          <w:szCs w:val="32"/>
        </w:rPr>
      </w:pPr>
    </w:p>
    <w:p w:rsidR="008F647A" w:rsidRPr="008F647A" w:rsidRDefault="008F647A" w:rsidP="00A621FA">
      <w:pPr>
        <w:pStyle w:val="ConsPlusNormal"/>
        <w:spacing w:line="360" w:lineRule="auto"/>
        <w:rPr>
          <w:b/>
          <w:sz w:val="24"/>
          <w:szCs w:val="24"/>
        </w:rPr>
      </w:pPr>
      <w:r w:rsidRPr="008F647A">
        <w:rPr>
          <w:rFonts w:ascii="Times New Roman" w:eastAsia="Calibri" w:hAnsi="Times New Roman" w:cs="Times New Roman"/>
          <w:b/>
          <w:sz w:val="28"/>
        </w:rPr>
        <w:t xml:space="preserve">3.4.Особенности организации  развивающей предметно-пространственной </w:t>
      </w:r>
      <w:r w:rsidRPr="008F647A">
        <w:rPr>
          <w:rFonts w:ascii="Times New Roman" w:hAnsi="Times New Roman" w:cs="Times New Roman"/>
          <w:b/>
          <w:sz w:val="28"/>
          <w:szCs w:val="28"/>
        </w:rPr>
        <w:t>среды</w:t>
      </w:r>
    </w:p>
    <w:p w:rsidR="00576650" w:rsidRPr="008F647A" w:rsidRDefault="00576650" w:rsidP="00A621FA">
      <w:pPr>
        <w:pStyle w:val="a9"/>
        <w:spacing w:before="0" w:after="0" w:line="360" w:lineRule="auto"/>
        <w:rPr>
          <w:b/>
          <w:sz w:val="32"/>
          <w:szCs w:val="32"/>
        </w:rPr>
      </w:pPr>
    </w:p>
    <w:p w:rsidR="00A071A2" w:rsidRDefault="00A071A2" w:rsidP="00C936AC">
      <w:pPr>
        <w:spacing w:line="360" w:lineRule="auto"/>
        <w:rPr>
          <w:sz w:val="28"/>
          <w:szCs w:val="28"/>
        </w:rPr>
      </w:pPr>
      <w:r>
        <w:rPr>
          <w:sz w:val="28"/>
          <w:szCs w:val="28"/>
        </w:rPr>
        <w:t xml:space="preserve">       Развивающая предметно</w:t>
      </w:r>
      <w:r w:rsidR="001F69BC">
        <w:rPr>
          <w:sz w:val="28"/>
          <w:szCs w:val="28"/>
        </w:rPr>
        <w:t xml:space="preserve"> </w:t>
      </w:r>
      <w:r>
        <w:rPr>
          <w:sz w:val="28"/>
          <w:szCs w:val="28"/>
        </w:rPr>
        <w:t>-</w:t>
      </w:r>
      <w:r w:rsidR="001F69BC">
        <w:rPr>
          <w:sz w:val="28"/>
          <w:szCs w:val="28"/>
        </w:rPr>
        <w:t xml:space="preserve"> </w:t>
      </w:r>
      <w:r>
        <w:rPr>
          <w:sz w:val="28"/>
          <w:szCs w:val="28"/>
        </w:rPr>
        <w:t>пространственная среда обеспечивает максимальную реализацию образовател</w:t>
      </w:r>
      <w:r w:rsidR="00774379">
        <w:rPr>
          <w:sz w:val="28"/>
          <w:szCs w:val="28"/>
        </w:rPr>
        <w:t>ьного потенциала пространства МК</w:t>
      </w:r>
      <w:r>
        <w:rPr>
          <w:sz w:val="28"/>
          <w:szCs w:val="28"/>
        </w:rPr>
        <w:t xml:space="preserve">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w:t>
      </w:r>
      <w:r>
        <w:rPr>
          <w:sz w:val="28"/>
          <w:szCs w:val="28"/>
        </w:rPr>
        <w:lastRenderedPageBreak/>
        <w:t>двигательной активности детей, а также возможности для уединения.</w:t>
      </w:r>
    </w:p>
    <w:p w:rsidR="00A071A2" w:rsidRDefault="00A071A2" w:rsidP="00C936AC">
      <w:pPr>
        <w:spacing w:line="360" w:lineRule="auto"/>
        <w:rPr>
          <w:sz w:val="28"/>
          <w:szCs w:val="28"/>
        </w:rPr>
      </w:pPr>
      <w:r>
        <w:rPr>
          <w:sz w:val="28"/>
          <w:szCs w:val="28"/>
        </w:rPr>
        <w:t xml:space="preserve">    Развивающая предметно</w:t>
      </w:r>
      <w:r w:rsidR="001F69BC">
        <w:rPr>
          <w:sz w:val="28"/>
          <w:szCs w:val="28"/>
        </w:rPr>
        <w:t xml:space="preserve"> </w:t>
      </w:r>
      <w:r>
        <w:rPr>
          <w:sz w:val="28"/>
          <w:szCs w:val="28"/>
        </w:rPr>
        <w:t>-</w:t>
      </w:r>
      <w:r w:rsidR="001F69BC">
        <w:rPr>
          <w:sz w:val="28"/>
          <w:szCs w:val="28"/>
        </w:rPr>
        <w:t xml:space="preserve"> </w:t>
      </w:r>
      <w:r>
        <w:rPr>
          <w:sz w:val="28"/>
          <w:szCs w:val="28"/>
        </w:rPr>
        <w:t>пространственная среда должна обеспечивает реализацию различных образовательных программ;</w:t>
      </w:r>
    </w:p>
    <w:p w:rsidR="00A071A2" w:rsidRDefault="00A071A2" w:rsidP="00C936AC">
      <w:pPr>
        <w:spacing w:line="360" w:lineRule="auto"/>
        <w:rPr>
          <w:sz w:val="28"/>
          <w:szCs w:val="28"/>
        </w:rPr>
      </w:pPr>
      <w:r>
        <w:rPr>
          <w:sz w:val="28"/>
          <w:szCs w:val="28"/>
        </w:rPr>
        <w:t>учет национально</w:t>
      </w:r>
      <w:r w:rsidR="001F69BC">
        <w:rPr>
          <w:sz w:val="28"/>
          <w:szCs w:val="28"/>
        </w:rPr>
        <w:t xml:space="preserve"> </w:t>
      </w:r>
      <w:r>
        <w:rPr>
          <w:sz w:val="28"/>
          <w:szCs w:val="28"/>
        </w:rPr>
        <w:t>-</w:t>
      </w:r>
      <w:r w:rsidR="001F69BC">
        <w:rPr>
          <w:sz w:val="28"/>
          <w:szCs w:val="28"/>
        </w:rPr>
        <w:t xml:space="preserve"> </w:t>
      </w:r>
      <w:r>
        <w:rPr>
          <w:sz w:val="28"/>
          <w:szCs w:val="28"/>
        </w:rPr>
        <w:t>культурных, климатических условий, в которых осуществляется образовательная деятельность; учет возрастных особенностей детей.</w:t>
      </w:r>
    </w:p>
    <w:p w:rsidR="00A071A2" w:rsidRDefault="00A071A2" w:rsidP="00C936AC">
      <w:pPr>
        <w:pStyle w:val="21"/>
        <w:spacing w:line="360" w:lineRule="auto"/>
        <w:ind w:firstLine="0"/>
        <w:jc w:val="left"/>
      </w:pPr>
      <w:r>
        <w:t xml:space="preserve">     Развивающей  среды  построена  на  следующих  принципах:</w:t>
      </w:r>
    </w:p>
    <w:p w:rsidR="00A071A2" w:rsidRDefault="005A5F94" w:rsidP="00A621FA">
      <w:pPr>
        <w:numPr>
          <w:ilvl w:val="0"/>
          <w:numId w:val="135"/>
        </w:numPr>
        <w:spacing w:line="360" w:lineRule="auto"/>
        <w:jc w:val="both"/>
        <w:rPr>
          <w:sz w:val="28"/>
          <w:szCs w:val="28"/>
        </w:rPr>
      </w:pPr>
      <w:r>
        <w:rPr>
          <w:sz w:val="28"/>
          <w:szCs w:val="28"/>
        </w:rPr>
        <w:t xml:space="preserve"> </w:t>
      </w:r>
      <w:r w:rsidR="00A071A2">
        <w:rPr>
          <w:sz w:val="28"/>
          <w:szCs w:val="28"/>
        </w:rPr>
        <w:t>насыщенность;</w:t>
      </w:r>
    </w:p>
    <w:p w:rsidR="00A071A2" w:rsidRDefault="00A071A2" w:rsidP="00A621FA">
      <w:pPr>
        <w:numPr>
          <w:ilvl w:val="0"/>
          <w:numId w:val="135"/>
        </w:numPr>
        <w:spacing w:line="360" w:lineRule="auto"/>
        <w:jc w:val="both"/>
        <w:rPr>
          <w:sz w:val="28"/>
          <w:szCs w:val="28"/>
        </w:rPr>
      </w:pPr>
      <w:r>
        <w:rPr>
          <w:sz w:val="28"/>
          <w:szCs w:val="28"/>
        </w:rPr>
        <w:t xml:space="preserve"> трансформируемость;</w:t>
      </w:r>
    </w:p>
    <w:p w:rsidR="00A071A2" w:rsidRDefault="00A071A2" w:rsidP="00A621FA">
      <w:pPr>
        <w:numPr>
          <w:ilvl w:val="0"/>
          <w:numId w:val="135"/>
        </w:numPr>
        <w:spacing w:line="360" w:lineRule="auto"/>
        <w:jc w:val="both"/>
        <w:rPr>
          <w:sz w:val="28"/>
          <w:szCs w:val="28"/>
        </w:rPr>
      </w:pPr>
      <w:r>
        <w:rPr>
          <w:sz w:val="28"/>
          <w:szCs w:val="28"/>
        </w:rPr>
        <w:t xml:space="preserve"> полифункциональность;</w:t>
      </w:r>
    </w:p>
    <w:p w:rsidR="00A071A2" w:rsidRDefault="00A071A2" w:rsidP="00A621FA">
      <w:pPr>
        <w:numPr>
          <w:ilvl w:val="0"/>
          <w:numId w:val="135"/>
        </w:numPr>
        <w:spacing w:line="360" w:lineRule="auto"/>
        <w:jc w:val="both"/>
        <w:rPr>
          <w:sz w:val="28"/>
          <w:szCs w:val="28"/>
        </w:rPr>
      </w:pPr>
      <w:r>
        <w:rPr>
          <w:sz w:val="28"/>
          <w:szCs w:val="28"/>
        </w:rPr>
        <w:t xml:space="preserve"> вариативной;</w:t>
      </w:r>
    </w:p>
    <w:p w:rsidR="00A071A2" w:rsidRDefault="00A071A2" w:rsidP="00A621FA">
      <w:pPr>
        <w:numPr>
          <w:ilvl w:val="0"/>
          <w:numId w:val="135"/>
        </w:numPr>
        <w:spacing w:line="360" w:lineRule="auto"/>
        <w:jc w:val="both"/>
        <w:rPr>
          <w:sz w:val="28"/>
          <w:szCs w:val="28"/>
        </w:rPr>
      </w:pPr>
      <w:r>
        <w:rPr>
          <w:sz w:val="28"/>
          <w:szCs w:val="28"/>
        </w:rPr>
        <w:t xml:space="preserve">доступность; </w:t>
      </w:r>
    </w:p>
    <w:p w:rsidR="00A071A2" w:rsidRDefault="00A071A2" w:rsidP="00A621FA">
      <w:pPr>
        <w:numPr>
          <w:ilvl w:val="0"/>
          <w:numId w:val="135"/>
        </w:numPr>
        <w:spacing w:line="360" w:lineRule="auto"/>
        <w:jc w:val="both"/>
        <w:rPr>
          <w:sz w:val="28"/>
          <w:szCs w:val="28"/>
        </w:rPr>
      </w:pPr>
      <w:r>
        <w:rPr>
          <w:sz w:val="28"/>
          <w:szCs w:val="28"/>
        </w:rPr>
        <w:t>безопасной.</w:t>
      </w:r>
    </w:p>
    <w:p w:rsidR="00A071A2" w:rsidRDefault="00A071A2" w:rsidP="00A621FA">
      <w:pPr>
        <w:tabs>
          <w:tab w:val="left" w:pos="1713"/>
        </w:tabs>
        <w:spacing w:line="360" w:lineRule="auto"/>
        <w:ind w:left="720"/>
        <w:jc w:val="both"/>
        <w:rPr>
          <w:sz w:val="28"/>
          <w:szCs w:val="28"/>
        </w:rPr>
      </w:pPr>
      <w:r>
        <w:rPr>
          <w:i/>
          <w:sz w:val="28"/>
          <w:szCs w:val="28"/>
        </w:rPr>
        <w:t>Насыщенность</w:t>
      </w:r>
      <w:r>
        <w:rPr>
          <w:sz w:val="28"/>
          <w:szCs w:val="28"/>
        </w:rPr>
        <w:t xml:space="preserve"> среды соответствует возрастным возможностям детей и содержанию Программы.</w:t>
      </w:r>
    </w:p>
    <w:p w:rsidR="00A071A2" w:rsidRDefault="00A071A2" w:rsidP="00C936AC">
      <w:pPr>
        <w:spacing w:line="360" w:lineRule="auto"/>
        <w:rPr>
          <w:sz w:val="28"/>
          <w:szCs w:val="28"/>
        </w:rPr>
      </w:pPr>
      <w:r>
        <w:rPr>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A071A2" w:rsidRDefault="00A071A2" w:rsidP="00C936AC">
      <w:pPr>
        <w:numPr>
          <w:ilvl w:val="0"/>
          <w:numId w:val="136"/>
        </w:numPr>
        <w:spacing w:line="360" w:lineRule="auto"/>
        <w:rPr>
          <w:sz w:val="28"/>
          <w:szCs w:val="28"/>
        </w:rPr>
      </w:pPr>
      <w:r>
        <w:rPr>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071A2" w:rsidRDefault="00A071A2" w:rsidP="00A621FA">
      <w:pPr>
        <w:numPr>
          <w:ilvl w:val="0"/>
          <w:numId w:val="136"/>
        </w:numPr>
        <w:spacing w:line="360" w:lineRule="auto"/>
        <w:jc w:val="both"/>
        <w:rPr>
          <w:sz w:val="28"/>
          <w:szCs w:val="28"/>
        </w:rPr>
      </w:pPr>
      <w:r>
        <w:rPr>
          <w:sz w:val="28"/>
          <w:szCs w:val="28"/>
        </w:rPr>
        <w:t>двигательную активность, в том числе развитие крупной и мелкой моторики, участие в подвижных играх и соревнованиях;</w:t>
      </w:r>
    </w:p>
    <w:p w:rsidR="00A071A2" w:rsidRDefault="00A071A2" w:rsidP="00A621FA">
      <w:pPr>
        <w:numPr>
          <w:ilvl w:val="0"/>
          <w:numId w:val="136"/>
        </w:numPr>
        <w:spacing w:line="360" w:lineRule="auto"/>
        <w:jc w:val="both"/>
        <w:rPr>
          <w:sz w:val="28"/>
          <w:szCs w:val="28"/>
        </w:rPr>
      </w:pPr>
      <w:r>
        <w:rPr>
          <w:sz w:val="28"/>
          <w:szCs w:val="28"/>
        </w:rPr>
        <w:t>эмоциональное благополучие детей во взаимодействии с предметно-пространственным окружением;</w:t>
      </w:r>
    </w:p>
    <w:p w:rsidR="00A071A2" w:rsidRDefault="00A071A2" w:rsidP="00A621FA">
      <w:pPr>
        <w:numPr>
          <w:ilvl w:val="0"/>
          <w:numId w:val="136"/>
        </w:numPr>
        <w:spacing w:line="360" w:lineRule="auto"/>
        <w:jc w:val="both"/>
        <w:rPr>
          <w:sz w:val="28"/>
          <w:szCs w:val="28"/>
        </w:rPr>
      </w:pPr>
      <w:r>
        <w:rPr>
          <w:sz w:val="28"/>
          <w:szCs w:val="28"/>
        </w:rPr>
        <w:t>возможность самовыражения детей.</w:t>
      </w:r>
    </w:p>
    <w:p w:rsidR="00A071A2" w:rsidRDefault="00A071A2" w:rsidP="00C936AC">
      <w:pPr>
        <w:spacing w:line="360" w:lineRule="auto"/>
        <w:rPr>
          <w:sz w:val="28"/>
          <w:szCs w:val="28"/>
        </w:rPr>
      </w:pPr>
      <w:r>
        <w:rPr>
          <w:sz w:val="28"/>
          <w:szCs w:val="28"/>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A071A2" w:rsidRDefault="00A071A2" w:rsidP="00C936AC">
      <w:pPr>
        <w:spacing w:line="360" w:lineRule="auto"/>
        <w:rPr>
          <w:sz w:val="28"/>
          <w:szCs w:val="28"/>
        </w:rPr>
      </w:pPr>
      <w:r>
        <w:rPr>
          <w:sz w:val="28"/>
          <w:szCs w:val="28"/>
        </w:rPr>
        <w:t xml:space="preserve">        </w:t>
      </w:r>
      <w:r>
        <w:rPr>
          <w:i/>
          <w:sz w:val="28"/>
          <w:szCs w:val="28"/>
        </w:rPr>
        <w:t>Трансформируемость</w:t>
      </w:r>
      <w:r>
        <w:rPr>
          <w:sz w:val="28"/>
          <w:szCs w:val="28"/>
        </w:rPr>
        <w:t xml:space="preserve"> пространства дает возможность изменений предметно-пространственной среды в зависимости от образовательной ситуации, </w:t>
      </w:r>
      <w:r>
        <w:rPr>
          <w:sz w:val="28"/>
          <w:szCs w:val="28"/>
        </w:rPr>
        <w:lastRenderedPageBreak/>
        <w:t>в том числе от меняющихся интересов и возможностей детей;</w:t>
      </w:r>
    </w:p>
    <w:p w:rsidR="00A071A2" w:rsidRDefault="00A071A2" w:rsidP="00C936AC">
      <w:pPr>
        <w:spacing w:line="360" w:lineRule="auto"/>
        <w:rPr>
          <w:sz w:val="28"/>
          <w:szCs w:val="28"/>
        </w:rPr>
      </w:pPr>
      <w:r>
        <w:rPr>
          <w:sz w:val="28"/>
          <w:szCs w:val="28"/>
        </w:rPr>
        <w:t xml:space="preserve">        </w:t>
      </w:r>
      <w:r>
        <w:rPr>
          <w:i/>
          <w:sz w:val="28"/>
          <w:szCs w:val="28"/>
        </w:rPr>
        <w:t>Полифункциональность</w:t>
      </w:r>
      <w:r>
        <w:rPr>
          <w:sz w:val="28"/>
          <w:szCs w:val="28"/>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A071A2" w:rsidRDefault="00A071A2" w:rsidP="00C936AC">
      <w:pPr>
        <w:spacing w:line="360" w:lineRule="auto"/>
        <w:rPr>
          <w:sz w:val="28"/>
          <w:szCs w:val="28"/>
        </w:rPr>
      </w:pPr>
      <w:r>
        <w:rPr>
          <w:sz w:val="28"/>
          <w:szCs w:val="28"/>
        </w:rPr>
        <w:t xml:space="preserve">       </w:t>
      </w:r>
      <w:r>
        <w:rPr>
          <w:i/>
          <w:sz w:val="28"/>
          <w:szCs w:val="28"/>
        </w:rPr>
        <w:t>Вариативность</w:t>
      </w:r>
      <w:r>
        <w:rPr>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A071A2" w:rsidRDefault="00A071A2" w:rsidP="00C936AC">
      <w:pPr>
        <w:spacing w:line="360" w:lineRule="auto"/>
        <w:rPr>
          <w:sz w:val="28"/>
          <w:szCs w:val="28"/>
        </w:rPr>
      </w:pPr>
      <w:r>
        <w:rPr>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A071A2" w:rsidRDefault="00A071A2" w:rsidP="00C936AC">
      <w:pPr>
        <w:spacing w:line="360" w:lineRule="auto"/>
        <w:rPr>
          <w:sz w:val="28"/>
          <w:szCs w:val="28"/>
        </w:rPr>
      </w:pPr>
      <w:r>
        <w:rPr>
          <w:sz w:val="28"/>
          <w:szCs w:val="28"/>
        </w:rPr>
        <w:t xml:space="preserve">       </w:t>
      </w:r>
      <w:r>
        <w:rPr>
          <w:i/>
          <w:sz w:val="28"/>
          <w:szCs w:val="28"/>
        </w:rPr>
        <w:t>Доступность</w:t>
      </w:r>
      <w:r>
        <w:rPr>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A071A2" w:rsidRDefault="00A071A2" w:rsidP="00A621FA">
      <w:pPr>
        <w:spacing w:line="360" w:lineRule="auto"/>
        <w:jc w:val="both"/>
        <w:rPr>
          <w:sz w:val="28"/>
          <w:szCs w:val="28"/>
        </w:rPr>
      </w:pPr>
      <w:r>
        <w:rPr>
          <w:sz w:val="28"/>
          <w:szCs w:val="28"/>
        </w:rPr>
        <w:t>исправность и сохранность материалов и оборудования.</w:t>
      </w:r>
    </w:p>
    <w:p w:rsidR="00A071A2" w:rsidRDefault="00A071A2" w:rsidP="00A621FA">
      <w:pPr>
        <w:spacing w:after="120" w:line="360" w:lineRule="auto"/>
        <w:rPr>
          <w:sz w:val="28"/>
          <w:szCs w:val="28"/>
        </w:rPr>
      </w:pPr>
      <w:r>
        <w:rPr>
          <w:sz w:val="28"/>
          <w:szCs w:val="28"/>
        </w:rPr>
        <w:t xml:space="preserve">       </w:t>
      </w:r>
      <w:r>
        <w:rPr>
          <w:i/>
          <w:sz w:val="28"/>
          <w:szCs w:val="28"/>
        </w:rPr>
        <w:t>Безопасность</w:t>
      </w:r>
      <w:r>
        <w:rPr>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F53EB0" w:rsidRDefault="00F53EB0" w:rsidP="00A621FA">
      <w:pPr>
        <w:spacing w:line="360" w:lineRule="auto"/>
        <w:jc w:val="center"/>
        <w:rPr>
          <w:b/>
          <w:sz w:val="28"/>
          <w:szCs w:val="28"/>
        </w:rPr>
      </w:pPr>
    </w:p>
    <w:p w:rsidR="00A621FA" w:rsidRDefault="00A621FA" w:rsidP="00A621FA">
      <w:pPr>
        <w:spacing w:line="360" w:lineRule="auto"/>
        <w:jc w:val="center"/>
        <w:rPr>
          <w:b/>
          <w:sz w:val="28"/>
          <w:szCs w:val="28"/>
        </w:rPr>
      </w:pPr>
    </w:p>
    <w:p w:rsidR="00A621FA" w:rsidRDefault="00A621FA" w:rsidP="00A621FA">
      <w:pPr>
        <w:spacing w:line="360" w:lineRule="auto"/>
        <w:jc w:val="center"/>
        <w:rPr>
          <w:b/>
          <w:sz w:val="28"/>
          <w:szCs w:val="28"/>
        </w:rPr>
      </w:pPr>
    </w:p>
    <w:p w:rsidR="00A621FA" w:rsidRDefault="00A621FA" w:rsidP="00A621FA">
      <w:pPr>
        <w:spacing w:line="360" w:lineRule="auto"/>
        <w:jc w:val="center"/>
        <w:rPr>
          <w:b/>
          <w:sz w:val="28"/>
          <w:szCs w:val="28"/>
        </w:rPr>
      </w:pPr>
    </w:p>
    <w:p w:rsidR="00A621FA" w:rsidRDefault="00A621FA" w:rsidP="00A621FA">
      <w:pPr>
        <w:spacing w:line="360" w:lineRule="auto"/>
        <w:jc w:val="center"/>
        <w:rPr>
          <w:b/>
          <w:sz w:val="28"/>
          <w:szCs w:val="28"/>
        </w:rPr>
      </w:pPr>
    </w:p>
    <w:p w:rsidR="00774379" w:rsidRDefault="00774379" w:rsidP="00A621FA">
      <w:pPr>
        <w:spacing w:line="360" w:lineRule="auto"/>
        <w:jc w:val="center"/>
        <w:rPr>
          <w:b/>
          <w:sz w:val="28"/>
          <w:szCs w:val="28"/>
        </w:rPr>
      </w:pPr>
    </w:p>
    <w:p w:rsidR="00774379" w:rsidRDefault="00774379" w:rsidP="00A621FA">
      <w:pPr>
        <w:spacing w:line="360" w:lineRule="auto"/>
        <w:jc w:val="center"/>
        <w:rPr>
          <w:b/>
          <w:sz w:val="28"/>
          <w:szCs w:val="28"/>
        </w:rPr>
      </w:pPr>
    </w:p>
    <w:p w:rsidR="00774379" w:rsidRDefault="00774379" w:rsidP="00A621FA">
      <w:pPr>
        <w:spacing w:line="360" w:lineRule="auto"/>
        <w:jc w:val="center"/>
        <w:rPr>
          <w:b/>
          <w:sz w:val="28"/>
          <w:szCs w:val="28"/>
        </w:rPr>
      </w:pPr>
    </w:p>
    <w:p w:rsidR="00774379" w:rsidRDefault="00774379" w:rsidP="00A621FA">
      <w:pPr>
        <w:spacing w:line="360" w:lineRule="auto"/>
        <w:jc w:val="center"/>
        <w:rPr>
          <w:b/>
          <w:sz w:val="28"/>
          <w:szCs w:val="28"/>
        </w:rPr>
      </w:pPr>
    </w:p>
    <w:p w:rsidR="00774379" w:rsidRDefault="00774379" w:rsidP="00A621FA">
      <w:pPr>
        <w:spacing w:line="360" w:lineRule="auto"/>
        <w:jc w:val="center"/>
        <w:rPr>
          <w:b/>
          <w:sz w:val="28"/>
          <w:szCs w:val="28"/>
        </w:rPr>
      </w:pPr>
    </w:p>
    <w:p w:rsidR="00774379" w:rsidRDefault="00774379" w:rsidP="00A621FA">
      <w:pPr>
        <w:spacing w:line="360" w:lineRule="auto"/>
        <w:jc w:val="center"/>
        <w:rPr>
          <w:b/>
          <w:sz w:val="28"/>
          <w:szCs w:val="28"/>
        </w:rPr>
      </w:pPr>
    </w:p>
    <w:p w:rsidR="00774379" w:rsidRDefault="00774379" w:rsidP="00A621FA">
      <w:pPr>
        <w:spacing w:line="360" w:lineRule="auto"/>
        <w:jc w:val="center"/>
        <w:rPr>
          <w:b/>
          <w:sz w:val="28"/>
          <w:szCs w:val="28"/>
        </w:rPr>
      </w:pPr>
    </w:p>
    <w:p w:rsidR="00774379" w:rsidRDefault="00774379" w:rsidP="00A621FA">
      <w:pPr>
        <w:spacing w:line="360" w:lineRule="auto"/>
        <w:jc w:val="center"/>
        <w:rPr>
          <w:b/>
          <w:sz w:val="28"/>
          <w:szCs w:val="28"/>
        </w:rPr>
      </w:pPr>
    </w:p>
    <w:p w:rsidR="00774379" w:rsidRDefault="00774379" w:rsidP="00A621FA">
      <w:pPr>
        <w:spacing w:line="360" w:lineRule="auto"/>
        <w:jc w:val="center"/>
        <w:rPr>
          <w:b/>
          <w:sz w:val="28"/>
          <w:szCs w:val="28"/>
        </w:rPr>
      </w:pPr>
    </w:p>
    <w:p w:rsidR="00774379" w:rsidRDefault="00774379" w:rsidP="00A621FA">
      <w:pPr>
        <w:spacing w:line="360" w:lineRule="auto"/>
        <w:jc w:val="center"/>
        <w:rPr>
          <w:b/>
          <w:sz w:val="28"/>
          <w:szCs w:val="28"/>
        </w:rPr>
      </w:pPr>
    </w:p>
    <w:p w:rsidR="00A071A2" w:rsidRDefault="00A071A2" w:rsidP="00A621FA">
      <w:pPr>
        <w:spacing w:line="276" w:lineRule="auto"/>
        <w:jc w:val="center"/>
        <w:rPr>
          <w:b/>
          <w:sz w:val="28"/>
          <w:szCs w:val="28"/>
        </w:rPr>
      </w:pPr>
      <w:r>
        <w:rPr>
          <w:b/>
          <w:sz w:val="28"/>
          <w:szCs w:val="28"/>
        </w:rPr>
        <w:t>Предметно-развивающая  среда  п</w:t>
      </w:r>
      <w:r w:rsidR="00774379">
        <w:rPr>
          <w:b/>
          <w:sz w:val="28"/>
          <w:szCs w:val="28"/>
        </w:rPr>
        <w:t>омещений и групповых  комнат  МК</w:t>
      </w:r>
      <w:r>
        <w:rPr>
          <w:b/>
          <w:sz w:val="28"/>
          <w:szCs w:val="28"/>
        </w:rPr>
        <w:t xml:space="preserve">ДОУ </w:t>
      </w:r>
      <w:r w:rsidR="00EB540E">
        <w:rPr>
          <w:b/>
          <w:sz w:val="28"/>
          <w:szCs w:val="28"/>
        </w:rPr>
        <w:t>«Детск</w:t>
      </w:r>
      <w:r w:rsidR="00774379">
        <w:rPr>
          <w:b/>
          <w:sz w:val="28"/>
          <w:szCs w:val="28"/>
        </w:rPr>
        <w:t>ий сад «Юлдуз</w:t>
      </w:r>
      <w:r w:rsidR="00EB540E">
        <w:rPr>
          <w:b/>
          <w:sz w:val="28"/>
          <w:szCs w:val="28"/>
        </w:rPr>
        <w:t>»</w:t>
      </w:r>
      <w:r>
        <w:rPr>
          <w:b/>
          <w:sz w:val="28"/>
          <w:szCs w:val="28"/>
        </w:rPr>
        <w:t>.</w:t>
      </w:r>
    </w:p>
    <w:p w:rsidR="000E0247" w:rsidRDefault="000E0247" w:rsidP="00A621FA">
      <w:pPr>
        <w:spacing w:line="276" w:lineRule="auto"/>
        <w:jc w:val="center"/>
        <w:rPr>
          <w:b/>
          <w:sz w:val="28"/>
          <w:szCs w:val="28"/>
        </w:rPr>
      </w:pPr>
    </w:p>
    <w:tbl>
      <w:tblPr>
        <w:tblStyle w:val="af5"/>
        <w:tblW w:w="10314" w:type="dxa"/>
        <w:tblLayout w:type="fixed"/>
        <w:tblLook w:val="04A0"/>
      </w:tblPr>
      <w:tblGrid>
        <w:gridCol w:w="2376"/>
        <w:gridCol w:w="3686"/>
        <w:gridCol w:w="4252"/>
      </w:tblGrid>
      <w:tr w:rsidR="000E0247" w:rsidTr="00EB540E">
        <w:tc>
          <w:tcPr>
            <w:tcW w:w="2376" w:type="dxa"/>
          </w:tcPr>
          <w:p w:rsidR="000E0247" w:rsidRDefault="000E0247" w:rsidP="00A621FA">
            <w:pPr>
              <w:autoSpaceDE w:val="0"/>
              <w:snapToGrid w:val="0"/>
              <w:spacing w:line="276" w:lineRule="auto"/>
              <w:jc w:val="center"/>
              <w:rPr>
                <w:b/>
                <w:sz w:val="28"/>
                <w:szCs w:val="28"/>
              </w:rPr>
            </w:pPr>
            <w:r>
              <w:rPr>
                <w:b/>
                <w:sz w:val="28"/>
                <w:szCs w:val="28"/>
              </w:rPr>
              <w:t>Вид  помещения</w:t>
            </w:r>
          </w:p>
        </w:tc>
        <w:tc>
          <w:tcPr>
            <w:tcW w:w="3686" w:type="dxa"/>
          </w:tcPr>
          <w:p w:rsidR="000E0247" w:rsidRDefault="000E0247" w:rsidP="00A621FA">
            <w:pPr>
              <w:autoSpaceDE w:val="0"/>
              <w:snapToGrid w:val="0"/>
              <w:spacing w:line="276" w:lineRule="auto"/>
              <w:jc w:val="center"/>
              <w:rPr>
                <w:b/>
                <w:bCs/>
                <w:color w:val="000000"/>
                <w:sz w:val="28"/>
                <w:szCs w:val="28"/>
              </w:rPr>
            </w:pPr>
            <w:r>
              <w:rPr>
                <w:b/>
                <w:bCs/>
                <w:color w:val="000000"/>
                <w:sz w:val="28"/>
                <w:szCs w:val="28"/>
              </w:rPr>
              <w:t xml:space="preserve">Основное  предназначение </w:t>
            </w:r>
          </w:p>
        </w:tc>
        <w:tc>
          <w:tcPr>
            <w:tcW w:w="4252" w:type="dxa"/>
          </w:tcPr>
          <w:p w:rsidR="000E0247" w:rsidRDefault="000E0247" w:rsidP="00A621FA">
            <w:pPr>
              <w:autoSpaceDE w:val="0"/>
              <w:snapToGrid w:val="0"/>
              <w:spacing w:line="276" w:lineRule="auto"/>
              <w:jc w:val="center"/>
              <w:rPr>
                <w:b/>
                <w:bCs/>
                <w:color w:val="000000"/>
                <w:sz w:val="28"/>
                <w:szCs w:val="28"/>
              </w:rPr>
            </w:pPr>
            <w:r>
              <w:rPr>
                <w:b/>
                <w:bCs/>
                <w:color w:val="000000"/>
                <w:sz w:val="28"/>
                <w:szCs w:val="28"/>
              </w:rPr>
              <w:t xml:space="preserve">Оснащение </w:t>
            </w:r>
          </w:p>
        </w:tc>
      </w:tr>
      <w:tr w:rsidR="000E0247" w:rsidTr="00EB540E">
        <w:tc>
          <w:tcPr>
            <w:tcW w:w="10314" w:type="dxa"/>
            <w:gridSpan w:val="3"/>
          </w:tcPr>
          <w:p w:rsidR="000E0247" w:rsidRDefault="000E0247" w:rsidP="00A621FA">
            <w:pPr>
              <w:spacing w:line="276" w:lineRule="auto"/>
              <w:jc w:val="center"/>
              <w:rPr>
                <w:b/>
                <w:sz w:val="28"/>
                <w:szCs w:val="28"/>
              </w:rPr>
            </w:pPr>
            <w:r>
              <w:rPr>
                <w:b/>
                <w:bCs/>
                <w:color w:val="000000"/>
                <w:sz w:val="28"/>
                <w:szCs w:val="28"/>
              </w:rPr>
              <w:t>Предметно-развивающая среда в МБДОУ</w:t>
            </w:r>
          </w:p>
        </w:tc>
      </w:tr>
      <w:tr w:rsidR="00356DF2" w:rsidTr="006D310D">
        <w:trPr>
          <w:trHeight w:val="8526"/>
        </w:trPr>
        <w:tc>
          <w:tcPr>
            <w:tcW w:w="2376" w:type="dxa"/>
          </w:tcPr>
          <w:p w:rsidR="00356DF2" w:rsidRDefault="00356DF2" w:rsidP="00A621FA">
            <w:pPr>
              <w:snapToGrid w:val="0"/>
              <w:spacing w:line="276" w:lineRule="auto"/>
              <w:rPr>
                <w:sz w:val="28"/>
                <w:szCs w:val="28"/>
              </w:rPr>
            </w:pPr>
            <w:r>
              <w:rPr>
                <w:sz w:val="28"/>
                <w:szCs w:val="28"/>
              </w:rPr>
              <w:t>Музыкальный зал</w:t>
            </w:r>
          </w:p>
        </w:tc>
        <w:tc>
          <w:tcPr>
            <w:tcW w:w="3686" w:type="dxa"/>
          </w:tcPr>
          <w:p w:rsidR="00356DF2" w:rsidRDefault="00356DF2" w:rsidP="00A621FA">
            <w:pPr>
              <w:numPr>
                <w:ilvl w:val="0"/>
                <w:numId w:val="137"/>
              </w:numPr>
              <w:snapToGrid w:val="0"/>
              <w:spacing w:line="276" w:lineRule="auto"/>
              <w:ind w:left="491" w:hanging="425"/>
              <w:rPr>
                <w:sz w:val="28"/>
                <w:szCs w:val="28"/>
              </w:rPr>
            </w:pPr>
            <w:r>
              <w:rPr>
                <w:sz w:val="28"/>
                <w:szCs w:val="28"/>
              </w:rPr>
              <w:t>Непосредственно образовательная деятельность</w:t>
            </w:r>
          </w:p>
          <w:p w:rsidR="00356DF2" w:rsidRDefault="00356DF2" w:rsidP="00A621FA">
            <w:pPr>
              <w:numPr>
                <w:ilvl w:val="0"/>
                <w:numId w:val="137"/>
              </w:numPr>
              <w:spacing w:line="276" w:lineRule="auto"/>
              <w:ind w:left="491" w:hanging="425"/>
              <w:rPr>
                <w:sz w:val="28"/>
                <w:szCs w:val="28"/>
              </w:rPr>
            </w:pPr>
            <w:r>
              <w:rPr>
                <w:sz w:val="28"/>
                <w:szCs w:val="28"/>
              </w:rPr>
              <w:t>Утренняя  гимнастика</w:t>
            </w:r>
          </w:p>
          <w:p w:rsidR="00356DF2" w:rsidRDefault="00356DF2" w:rsidP="00A621FA">
            <w:pPr>
              <w:numPr>
                <w:ilvl w:val="0"/>
                <w:numId w:val="137"/>
              </w:numPr>
              <w:spacing w:line="276" w:lineRule="auto"/>
              <w:ind w:left="491" w:hanging="425"/>
              <w:rPr>
                <w:sz w:val="28"/>
                <w:szCs w:val="28"/>
              </w:rPr>
            </w:pPr>
            <w:r>
              <w:rPr>
                <w:sz w:val="28"/>
                <w:szCs w:val="28"/>
              </w:rPr>
              <w:t xml:space="preserve">Досуговые мероприятия, </w:t>
            </w:r>
          </w:p>
          <w:p w:rsidR="00356DF2" w:rsidRDefault="00356DF2" w:rsidP="00A621FA">
            <w:pPr>
              <w:numPr>
                <w:ilvl w:val="0"/>
                <w:numId w:val="137"/>
              </w:numPr>
              <w:spacing w:line="276" w:lineRule="auto"/>
              <w:ind w:left="491" w:hanging="425"/>
              <w:rPr>
                <w:sz w:val="28"/>
                <w:szCs w:val="28"/>
              </w:rPr>
            </w:pPr>
            <w:r>
              <w:rPr>
                <w:sz w:val="28"/>
                <w:szCs w:val="28"/>
              </w:rPr>
              <w:t>Праздники</w:t>
            </w:r>
          </w:p>
          <w:p w:rsidR="00356DF2" w:rsidRDefault="00356DF2" w:rsidP="00A621FA">
            <w:pPr>
              <w:numPr>
                <w:ilvl w:val="0"/>
                <w:numId w:val="137"/>
              </w:numPr>
              <w:spacing w:line="276" w:lineRule="auto"/>
              <w:ind w:left="491" w:hanging="425"/>
              <w:rPr>
                <w:sz w:val="28"/>
                <w:szCs w:val="28"/>
              </w:rPr>
            </w:pPr>
            <w:r>
              <w:rPr>
                <w:sz w:val="28"/>
                <w:szCs w:val="28"/>
              </w:rPr>
              <w:t>Театрализованные представления</w:t>
            </w:r>
          </w:p>
          <w:p w:rsidR="00356DF2" w:rsidRDefault="00356DF2" w:rsidP="00A621FA">
            <w:pPr>
              <w:numPr>
                <w:ilvl w:val="0"/>
                <w:numId w:val="137"/>
              </w:numPr>
              <w:spacing w:line="276" w:lineRule="auto"/>
              <w:ind w:left="491" w:hanging="425"/>
              <w:rPr>
                <w:sz w:val="28"/>
                <w:szCs w:val="28"/>
              </w:rPr>
            </w:pPr>
            <w:r>
              <w:rPr>
                <w:sz w:val="28"/>
                <w:szCs w:val="28"/>
              </w:rPr>
              <w:t>Родительские собрания и прочие мероприятия для родителей</w:t>
            </w:r>
          </w:p>
          <w:p w:rsidR="00356DF2" w:rsidRDefault="00356DF2" w:rsidP="00356DF2">
            <w:pPr>
              <w:ind w:left="491"/>
              <w:rPr>
                <w:sz w:val="28"/>
                <w:szCs w:val="28"/>
              </w:rPr>
            </w:pPr>
            <w:r>
              <w:rPr>
                <w:sz w:val="28"/>
                <w:szCs w:val="28"/>
              </w:rPr>
              <w:t xml:space="preserve"> </w:t>
            </w:r>
          </w:p>
        </w:tc>
        <w:tc>
          <w:tcPr>
            <w:tcW w:w="4252" w:type="dxa"/>
          </w:tcPr>
          <w:p w:rsidR="00356DF2" w:rsidRDefault="00356DF2" w:rsidP="00A621FA">
            <w:pPr>
              <w:numPr>
                <w:ilvl w:val="0"/>
                <w:numId w:val="138"/>
              </w:numPr>
              <w:snapToGrid w:val="0"/>
              <w:spacing w:line="276" w:lineRule="auto"/>
              <w:rPr>
                <w:sz w:val="28"/>
                <w:szCs w:val="28"/>
              </w:rPr>
            </w:pPr>
            <w:r>
              <w:rPr>
                <w:sz w:val="28"/>
                <w:szCs w:val="28"/>
              </w:rPr>
              <w:t>Телевизор, музыкальный центр,</w:t>
            </w:r>
            <w:r>
              <w:t xml:space="preserve"> </w:t>
            </w:r>
            <w:r>
              <w:rPr>
                <w:sz w:val="28"/>
                <w:szCs w:val="28"/>
              </w:rPr>
              <w:t>приставка DVD, переносная мультимедийная установка, видеомагнитофон</w:t>
            </w:r>
          </w:p>
          <w:p w:rsidR="00356DF2" w:rsidRDefault="00356DF2" w:rsidP="00A621FA">
            <w:pPr>
              <w:numPr>
                <w:ilvl w:val="0"/>
                <w:numId w:val="138"/>
              </w:numPr>
              <w:spacing w:line="276" w:lineRule="auto"/>
              <w:rPr>
                <w:sz w:val="28"/>
                <w:szCs w:val="28"/>
              </w:rPr>
            </w:pPr>
            <w:r>
              <w:rPr>
                <w:sz w:val="28"/>
                <w:szCs w:val="28"/>
              </w:rPr>
              <w:t xml:space="preserve"> Пианино</w:t>
            </w:r>
          </w:p>
          <w:p w:rsidR="00356DF2" w:rsidRDefault="00356DF2" w:rsidP="00A621FA">
            <w:pPr>
              <w:numPr>
                <w:ilvl w:val="0"/>
                <w:numId w:val="138"/>
              </w:numPr>
              <w:spacing w:line="276" w:lineRule="auto"/>
              <w:rPr>
                <w:sz w:val="28"/>
                <w:szCs w:val="28"/>
              </w:rPr>
            </w:pPr>
            <w:r>
              <w:rPr>
                <w:sz w:val="28"/>
                <w:szCs w:val="28"/>
              </w:rPr>
              <w:t>Детские музыкальные инструменты</w:t>
            </w:r>
          </w:p>
          <w:p w:rsidR="00356DF2" w:rsidRDefault="00356DF2" w:rsidP="00A621FA">
            <w:pPr>
              <w:numPr>
                <w:ilvl w:val="0"/>
                <w:numId w:val="138"/>
              </w:numPr>
              <w:spacing w:line="276" w:lineRule="auto"/>
              <w:rPr>
                <w:sz w:val="28"/>
                <w:szCs w:val="28"/>
              </w:rPr>
            </w:pPr>
            <w:r>
              <w:rPr>
                <w:sz w:val="28"/>
                <w:szCs w:val="28"/>
              </w:rPr>
              <w:t>Различные виды театра,  ширмы</w:t>
            </w:r>
          </w:p>
          <w:p w:rsidR="00356DF2" w:rsidRDefault="00356DF2" w:rsidP="00A621FA">
            <w:pPr>
              <w:numPr>
                <w:ilvl w:val="0"/>
                <w:numId w:val="138"/>
              </w:numPr>
              <w:spacing w:line="276" w:lineRule="auto"/>
              <w:rPr>
                <w:sz w:val="28"/>
                <w:szCs w:val="28"/>
              </w:rPr>
            </w:pPr>
            <w:r>
              <w:rPr>
                <w:sz w:val="28"/>
                <w:szCs w:val="28"/>
              </w:rPr>
              <w:t xml:space="preserve">Шкаф  для используемых  муз. руководителем  пособий, игрушек, атрибутов </w:t>
            </w:r>
          </w:p>
          <w:p w:rsidR="00356DF2" w:rsidRPr="00774379" w:rsidRDefault="00356DF2" w:rsidP="00774379">
            <w:pPr>
              <w:numPr>
                <w:ilvl w:val="0"/>
                <w:numId w:val="138"/>
              </w:numPr>
              <w:spacing w:line="276" w:lineRule="auto"/>
              <w:rPr>
                <w:sz w:val="28"/>
                <w:szCs w:val="28"/>
              </w:rPr>
            </w:pPr>
            <w:r w:rsidRPr="0048506B">
              <w:rPr>
                <w:sz w:val="28"/>
                <w:szCs w:val="28"/>
              </w:rPr>
              <w:t>Спортивное оборудование для прыжков, метания, лазания, равновесия</w:t>
            </w:r>
          </w:p>
          <w:p w:rsidR="00356DF2" w:rsidRDefault="00356DF2" w:rsidP="00A621FA">
            <w:pPr>
              <w:numPr>
                <w:ilvl w:val="0"/>
                <w:numId w:val="138"/>
              </w:numPr>
              <w:spacing w:line="276" w:lineRule="auto"/>
              <w:rPr>
                <w:sz w:val="28"/>
                <w:szCs w:val="28"/>
              </w:rPr>
            </w:pPr>
            <w:r>
              <w:rPr>
                <w:sz w:val="28"/>
                <w:szCs w:val="28"/>
              </w:rPr>
              <w:t>Нетрадиционное физкультурное оборудование</w:t>
            </w:r>
          </w:p>
          <w:p w:rsidR="00356DF2" w:rsidRDefault="00356DF2" w:rsidP="00356DF2">
            <w:pPr>
              <w:snapToGrid w:val="0"/>
              <w:ind w:left="785"/>
              <w:rPr>
                <w:sz w:val="28"/>
                <w:szCs w:val="28"/>
              </w:rPr>
            </w:pPr>
          </w:p>
        </w:tc>
      </w:tr>
      <w:tr w:rsidR="000E0247" w:rsidTr="00EB540E">
        <w:tc>
          <w:tcPr>
            <w:tcW w:w="2376" w:type="dxa"/>
          </w:tcPr>
          <w:p w:rsidR="000E0247" w:rsidRDefault="000E0247" w:rsidP="00A621FA">
            <w:pPr>
              <w:snapToGrid w:val="0"/>
              <w:spacing w:line="276" w:lineRule="auto"/>
              <w:rPr>
                <w:sz w:val="28"/>
                <w:szCs w:val="28"/>
              </w:rPr>
            </w:pPr>
            <w:r>
              <w:rPr>
                <w:sz w:val="28"/>
                <w:szCs w:val="28"/>
              </w:rPr>
              <w:t>Медицинский  кабинет</w:t>
            </w:r>
          </w:p>
          <w:p w:rsidR="000E0247" w:rsidRDefault="000E0247" w:rsidP="00A621FA">
            <w:pPr>
              <w:autoSpaceDE w:val="0"/>
              <w:spacing w:line="276" w:lineRule="auto"/>
              <w:rPr>
                <w:bCs/>
                <w:color w:val="000000"/>
                <w:sz w:val="28"/>
                <w:szCs w:val="28"/>
              </w:rPr>
            </w:pPr>
          </w:p>
        </w:tc>
        <w:tc>
          <w:tcPr>
            <w:tcW w:w="3686" w:type="dxa"/>
          </w:tcPr>
          <w:p w:rsidR="000E0247" w:rsidRDefault="000E0247" w:rsidP="00A621FA">
            <w:pPr>
              <w:numPr>
                <w:ilvl w:val="0"/>
                <w:numId w:val="138"/>
              </w:numPr>
              <w:snapToGrid w:val="0"/>
              <w:spacing w:line="276" w:lineRule="auto"/>
              <w:ind w:left="349" w:hanging="283"/>
              <w:rPr>
                <w:sz w:val="28"/>
                <w:szCs w:val="28"/>
              </w:rPr>
            </w:pPr>
            <w:r>
              <w:rPr>
                <w:sz w:val="28"/>
                <w:szCs w:val="28"/>
              </w:rPr>
              <w:t>Осмотр детей, консультации  медсестры, врачей;</w:t>
            </w:r>
          </w:p>
          <w:p w:rsidR="00356DF2" w:rsidRDefault="00356DF2" w:rsidP="00356DF2">
            <w:pPr>
              <w:snapToGrid w:val="0"/>
              <w:spacing w:line="276" w:lineRule="auto"/>
              <w:ind w:left="349"/>
              <w:rPr>
                <w:sz w:val="28"/>
                <w:szCs w:val="28"/>
              </w:rPr>
            </w:pPr>
          </w:p>
          <w:p w:rsidR="000E0247" w:rsidRDefault="000E0247" w:rsidP="00A621FA">
            <w:pPr>
              <w:numPr>
                <w:ilvl w:val="0"/>
                <w:numId w:val="138"/>
              </w:numPr>
              <w:spacing w:line="276" w:lineRule="auto"/>
              <w:ind w:left="349" w:hanging="283"/>
              <w:rPr>
                <w:sz w:val="28"/>
                <w:szCs w:val="28"/>
              </w:rPr>
            </w:pPr>
            <w:r>
              <w:rPr>
                <w:sz w:val="28"/>
                <w:szCs w:val="28"/>
              </w:rPr>
              <w:t>Консультативно-просветительская  работа с родителями и сотрудниками ДОУ</w:t>
            </w:r>
          </w:p>
          <w:p w:rsidR="00356DF2" w:rsidRDefault="00356DF2" w:rsidP="00356DF2">
            <w:pPr>
              <w:spacing w:line="276" w:lineRule="auto"/>
              <w:ind w:left="349"/>
              <w:rPr>
                <w:sz w:val="28"/>
                <w:szCs w:val="28"/>
              </w:rPr>
            </w:pPr>
          </w:p>
        </w:tc>
        <w:tc>
          <w:tcPr>
            <w:tcW w:w="4252" w:type="dxa"/>
          </w:tcPr>
          <w:p w:rsidR="000E0247" w:rsidRDefault="000E0247" w:rsidP="00A621FA">
            <w:pPr>
              <w:numPr>
                <w:ilvl w:val="0"/>
                <w:numId w:val="138"/>
              </w:numPr>
              <w:snapToGrid w:val="0"/>
              <w:spacing w:line="276" w:lineRule="auto"/>
              <w:rPr>
                <w:sz w:val="28"/>
                <w:szCs w:val="28"/>
              </w:rPr>
            </w:pPr>
            <w:r>
              <w:rPr>
                <w:sz w:val="28"/>
                <w:szCs w:val="28"/>
              </w:rPr>
              <w:t>Изолятор</w:t>
            </w:r>
          </w:p>
          <w:p w:rsidR="000E0247" w:rsidRDefault="000E0247" w:rsidP="00A621FA">
            <w:pPr>
              <w:numPr>
                <w:ilvl w:val="0"/>
                <w:numId w:val="138"/>
              </w:numPr>
              <w:spacing w:line="276" w:lineRule="auto"/>
              <w:rPr>
                <w:sz w:val="28"/>
                <w:szCs w:val="28"/>
              </w:rPr>
            </w:pPr>
            <w:r>
              <w:rPr>
                <w:sz w:val="28"/>
                <w:szCs w:val="28"/>
              </w:rPr>
              <w:t>Медицинский  кабинет</w:t>
            </w:r>
          </w:p>
        </w:tc>
      </w:tr>
      <w:tr w:rsidR="000E0247" w:rsidTr="00EB540E">
        <w:tc>
          <w:tcPr>
            <w:tcW w:w="2376" w:type="dxa"/>
          </w:tcPr>
          <w:p w:rsidR="000E0247" w:rsidRDefault="000E0247" w:rsidP="00A621FA">
            <w:pPr>
              <w:snapToGrid w:val="0"/>
              <w:spacing w:line="276" w:lineRule="auto"/>
              <w:rPr>
                <w:sz w:val="28"/>
                <w:szCs w:val="28"/>
              </w:rPr>
            </w:pPr>
            <w:r>
              <w:rPr>
                <w:sz w:val="28"/>
                <w:szCs w:val="28"/>
              </w:rPr>
              <w:t>Коридоры ДОУ</w:t>
            </w:r>
          </w:p>
          <w:p w:rsidR="000E0247" w:rsidRDefault="000E0247" w:rsidP="00A621FA">
            <w:pPr>
              <w:spacing w:line="276" w:lineRule="auto"/>
              <w:rPr>
                <w:sz w:val="28"/>
                <w:szCs w:val="28"/>
              </w:rPr>
            </w:pPr>
          </w:p>
        </w:tc>
        <w:tc>
          <w:tcPr>
            <w:tcW w:w="3686" w:type="dxa"/>
          </w:tcPr>
          <w:p w:rsidR="000E0247" w:rsidRDefault="000E0247" w:rsidP="00A621FA">
            <w:pPr>
              <w:numPr>
                <w:ilvl w:val="0"/>
                <w:numId w:val="138"/>
              </w:numPr>
              <w:snapToGrid w:val="0"/>
              <w:spacing w:line="276" w:lineRule="auto"/>
              <w:ind w:left="349" w:hanging="283"/>
              <w:rPr>
                <w:sz w:val="28"/>
                <w:szCs w:val="28"/>
              </w:rPr>
            </w:pPr>
            <w:r>
              <w:rPr>
                <w:sz w:val="28"/>
                <w:szCs w:val="28"/>
              </w:rPr>
              <w:t xml:space="preserve">Информационно-просветительская  работа  </w:t>
            </w:r>
            <w:r>
              <w:rPr>
                <w:sz w:val="28"/>
                <w:szCs w:val="28"/>
              </w:rPr>
              <w:lastRenderedPageBreak/>
              <w:t>с</w:t>
            </w:r>
            <w:r w:rsidR="00EB540E">
              <w:rPr>
                <w:sz w:val="28"/>
                <w:szCs w:val="28"/>
              </w:rPr>
              <w:t xml:space="preserve"> </w:t>
            </w:r>
            <w:r>
              <w:rPr>
                <w:sz w:val="28"/>
                <w:szCs w:val="28"/>
              </w:rPr>
              <w:t xml:space="preserve"> </w:t>
            </w:r>
            <w:r w:rsidR="00EB540E">
              <w:rPr>
                <w:sz w:val="28"/>
                <w:szCs w:val="28"/>
              </w:rPr>
              <w:t>с</w:t>
            </w:r>
            <w:r>
              <w:rPr>
                <w:sz w:val="28"/>
                <w:szCs w:val="28"/>
              </w:rPr>
              <w:t>отрудниками  ДОУ  и  родителями.</w:t>
            </w:r>
          </w:p>
        </w:tc>
        <w:tc>
          <w:tcPr>
            <w:tcW w:w="4252" w:type="dxa"/>
          </w:tcPr>
          <w:p w:rsidR="000E0247" w:rsidRDefault="000E0247" w:rsidP="00A621FA">
            <w:pPr>
              <w:numPr>
                <w:ilvl w:val="0"/>
                <w:numId w:val="138"/>
              </w:numPr>
              <w:snapToGrid w:val="0"/>
              <w:spacing w:line="276" w:lineRule="auto"/>
              <w:rPr>
                <w:sz w:val="28"/>
                <w:szCs w:val="28"/>
              </w:rPr>
            </w:pPr>
            <w:r>
              <w:rPr>
                <w:sz w:val="28"/>
                <w:szCs w:val="28"/>
              </w:rPr>
              <w:lastRenderedPageBreak/>
              <w:t>Стенды для  родителей,  визитка  ДОУ.</w:t>
            </w:r>
          </w:p>
          <w:p w:rsidR="000E0247" w:rsidRDefault="000E0247" w:rsidP="00A621FA">
            <w:pPr>
              <w:numPr>
                <w:ilvl w:val="0"/>
                <w:numId w:val="138"/>
              </w:numPr>
              <w:spacing w:line="276" w:lineRule="auto"/>
              <w:rPr>
                <w:sz w:val="28"/>
                <w:szCs w:val="28"/>
              </w:rPr>
            </w:pPr>
            <w:r>
              <w:rPr>
                <w:sz w:val="28"/>
                <w:szCs w:val="28"/>
              </w:rPr>
              <w:lastRenderedPageBreak/>
              <w:t xml:space="preserve">Стенды  для  сотрудников </w:t>
            </w:r>
          </w:p>
        </w:tc>
      </w:tr>
      <w:tr w:rsidR="000E0247" w:rsidTr="00EB540E">
        <w:tc>
          <w:tcPr>
            <w:tcW w:w="2376" w:type="dxa"/>
          </w:tcPr>
          <w:p w:rsidR="000E0247" w:rsidRDefault="000E0247" w:rsidP="00A621FA">
            <w:pPr>
              <w:snapToGrid w:val="0"/>
              <w:spacing w:line="276" w:lineRule="auto"/>
              <w:rPr>
                <w:sz w:val="28"/>
                <w:szCs w:val="28"/>
              </w:rPr>
            </w:pPr>
            <w:r>
              <w:rPr>
                <w:sz w:val="28"/>
                <w:szCs w:val="28"/>
              </w:rPr>
              <w:lastRenderedPageBreak/>
              <w:t>Участки</w:t>
            </w:r>
          </w:p>
          <w:p w:rsidR="000E0247" w:rsidRDefault="000E0247" w:rsidP="00A621FA">
            <w:pPr>
              <w:spacing w:line="276" w:lineRule="auto"/>
              <w:rPr>
                <w:sz w:val="28"/>
                <w:szCs w:val="28"/>
              </w:rPr>
            </w:pPr>
          </w:p>
        </w:tc>
        <w:tc>
          <w:tcPr>
            <w:tcW w:w="3686" w:type="dxa"/>
          </w:tcPr>
          <w:p w:rsidR="000E0247" w:rsidRDefault="000E0247" w:rsidP="00A621FA">
            <w:pPr>
              <w:numPr>
                <w:ilvl w:val="0"/>
                <w:numId w:val="138"/>
              </w:numPr>
              <w:snapToGrid w:val="0"/>
              <w:spacing w:line="276" w:lineRule="auto"/>
              <w:ind w:left="349" w:hanging="283"/>
              <w:rPr>
                <w:sz w:val="28"/>
                <w:szCs w:val="28"/>
              </w:rPr>
            </w:pPr>
            <w:r>
              <w:rPr>
                <w:sz w:val="28"/>
                <w:szCs w:val="28"/>
              </w:rPr>
              <w:t>Прогулки, наблюдения;</w:t>
            </w:r>
          </w:p>
          <w:p w:rsidR="000E0247" w:rsidRDefault="000E0247" w:rsidP="00A621FA">
            <w:pPr>
              <w:numPr>
                <w:ilvl w:val="0"/>
                <w:numId w:val="138"/>
              </w:numPr>
              <w:spacing w:line="276" w:lineRule="auto"/>
              <w:ind w:left="349" w:hanging="283"/>
              <w:rPr>
                <w:sz w:val="28"/>
                <w:szCs w:val="28"/>
              </w:rPr>
            </w:pPr>
            <w:r>
              <w:rPr>
                <w:sz w:val="28"/>
                <w:szCs w:val="28"/>
              </w:rPr>
              <w:t>Игровая  деятельность;</w:t>
            </w:r>
          </w:p>
          <w:p w:rsidR="000E0247" w:rsidRDefault="000E0247" w:rsidP="00A621FA">
            <w:pPr>
              <w:numPr>
                <w:ilvl w:val="0"/>
                <w:numId w:val="138"/>
              </w:numPr>
              <w:spacing w:line="276" w:lineRule="auto"/>
              <w:ind w:left="349" w:hanging="283"/>
              <w:rPr>
                <w:sz w:val="28"/>
                <w:szCs w:val="28"/>
              </w:rPr>
            </w:pPr>
            <w:r>
              <w:rPr>
                <w:sz w:val="28"/>
                <w:szCs w:val="28"/>
              </w:rPr>
              <w:t xml:space="preserve">Самостоятельная двигательная деятельность </w:t>
            </w:r>
          </w:p>
          <w:p w:rsidR="000E0247" w:rsidRDefault="000E0247" w:rsidP="00A621FA">
            <w:pPr>
              <w:numPr>
                <w:ilvl w:val="0"/>
                <w:numId w:val="138"/>
              </w:numPr>
              <w:spacing w:line="276" w:lineRule="auto"/>
              <w:ind w:left="349" w:hanging="283"/>
              <w:rPr>
                <w:sz w:val="28"/>
                <w:szCs w:val="28"/>
              </w:rPr>
            </w:pPr>
            <w:r>
              <w:rPr>
                <w:sz w:val="28"/>
                <w:szCs w:val="28"/>
              </w:rPr>
              <w:t>Трудовая  деятельность.</w:t>
            </w:r>
          </w:p>
        </w:tc>
        <w:tc>
          <w:tcPr>
            <w:tcW w:w="4252" w:type="dxa"/>
          </w:tcPr>
          <w:p w:rsidR="000E0247" w:rsidRDefault="000E0247" w:rsidP="00A621FA">
            <w:pPr>
              <w:numPr>
                <w:ilvl w:val="0"/>
                <w:numId w:val="138"/>
              </w:numPr>
              <w:snapToGrid w:val="0"/>
              <w:spacing w:line="276" w:lineRule="auto"/>
              <w:rPr>
                <w:sz w:val="28"/>
                <w:szCs w:val="28"/>
              </w:rPr>
            </w:pPr>
            <w:r>
              <w:rPr>
                <w:sz w:val="28"/>
                <w:szCs w:val="28"/>
              </w:rPr>
              <w:t xml:space="preserve">Прогулочные  площадки  для  детей  всех  </w:t>
            </w:r>
            <w:r w:rsidR="00EB540E">
              <w:rPr>
                <w:sz w:val="28"/>
                <w:szCs w:val="28"/>
              </w:rPr>
              <w:t>в</w:t>
            </w:r>
            <w:r>
              <w:rPr>
                <w:sz w:val="28"/>
                <w:szCs w:val="28"/>
              </w:rPr>
              <w:t>озрастных  групп.</w:t>
            </w:r>
          </w:p>
          <w:p w:rsidR="000E0247" w:rsidRDefault="000E0247" w:rsidP="00A621FA">
            <w:pPr>
              <w:numPr>
                <w:ilvl w:val="0"/>
                <w:numId w:val="138"/>
              </w:numPr>
              <w:spacing w:line="276" w:lineRule="auto"/>
              <w:rPr>
                <w:sz w:val="28"/>
                <w:szCs w:val="28"/>
              </w:rPr>
            </w:pPr>
            <w:r>
              <w:rPr>
                <w:sz w:val="28"/>
                <w:szCs w:val="28"/>
              </w:rPr>
              <w:t>Игровое, функциональное,  и спортивное</w:t>
            </w:r>
            <w:r w:rsidR="00EB540E">
              <w:rPr>
                <w:sz w:val="28"/>
                <w:szCs w:val="28"/>
              </w:rPr>
              <w:t xml:space="preserve"> </w:t>
            </w:r>
            <w:r>
              <w:rPr>
                <w:sz w:val="28"/>
                <w:szCs w:val="28"/>
              </w:rPr>
              <w:t>оборудование.</w:t>
            </w:r>
          </w:p>
          <w:p w:rsidR="000E0247" w:rsidRDefault="000E0247" w:rsidP="00A621FA">
            <w:pPr>
              <w:numPr>
                <w:ilvl w:val="0"/>
                <w:numId w:val="138"/>
              </w:numPr>
              <w:spacing w:line="276" w:lineRule="auto"/>
              <w:rPr>
                <w:sz w:val="28"/>
                <w:szCs w:val="28"/>
              </w:rPr>
            </w:pPr>
            <w:r>
              <w:rPr>
                <w:sz w:val="28"/>
                <w:szCs w:val="28"/>
              </w:rPr>
              <w:t>Физкультурная площадка.</w:t>
            </w:r>
          </w:p>
          <w:p w:rsidR="000E0247" w:rsidRDefault="000E0247" w:rsidP="00A621FA">
            <w:pPr>
              <w:numPr>
                <w:ilvl w:val="0"/>
                <w:numId w:val="138"/>
              </w:numPr>
              <w:spacing w:line="276" w:lineRule="auto"/>
              <w:rPr>
                <w:sz w:val="28"/>
                <w:szCs w:val="28"/>
              </w:rPr>
            </w:pPr>
            <w:r>
              <w:rPr>
                <w:sz w:val="28"/>
                <w:szCs w:val="28"/>
              </w:rPr>
              <w:t>Дорожки  для  ознакомления  дошкольников  с правилами  дорожного  движения.</w:t>
            </w:r>
          </w:p>
          <w:p w:rsidR="000E0247" w:rsidRDefault="000E0247" w:rsidP="00A621FA">
            <w:pPr>
              <w:numPr>
                <w:ilvl w:val="0"/>
                <w:numId w:val="138"/>
              </w:numPr>
              <w:spacing w:line="276" w:lineRule="auto"/>
              <w:rPr>
                <w:sz w:val="28"/>
                <w:szCs w:val="28"/>
              </w:rPr>
            </w:pPr>
            <w:r>
              <w:rPr>
                <w:sz w:val="28"/>
                <w:szCs w:val="28"/>
              </w:rPr>
              <w:t>Огород, цветники. Экологическая  тропа</w:t>
            </w:r>
          </w:p>
        </w:tc>
      </w:tr>
      <w:tr w:rsidR="000E0247" w:rsidTr="00EB540E">
        <w:tc>
          <w:tcPr>
            <w:tcW w:w="2376" w:type="dxa"/>
          </w:tcPr>
          <w:p w:rsidR="000E0247" w:rsidRDefault="000E0247" w:rsidP="00A621FA">
            <w:pPr>
              <w:snapToGrid w:val="0"/>
              <w:spacing w:line="276" w:lineRule="auto"/>
              <w:rPr>
                <w:sz w:val="28"/>
                <w:szCs w:val="28"/>
              </w:rPr>
            </w:pPr>
            <w:r>
              <w:rPr>
                <w:sz w:val="28"/>
                <w:szCs w:val="28"/>
              </w:rPr>
              <w:t>Физкультурная площадка</w:t>
            </w:r>
          </w:p>
        </w:tc>
        <w:tc>
          <w:tcPr>
            <w:tcW w:w="3686" w:type="dxa"/>
          </w:tcPr>
          <w:p w:rsidR="000E0247" w:rsidRDefault="000E0247" w:rsidP="00A621FA">
            <w:pPr>
              <w:numPr>
                <w:ilvl w:val="0"/>
                <w:numId w:val="139"/>
              </w:numPr>
              <w:snapToGrid w:val="0"/>
              <w:spacing w:line="276" w:lineRule="auto"/>
              <w:ind w:left="349" w:hanging="283"/>
              <w:rPr>
                <w:sz w:val="28"/>
                <w:szCs w:val="28"/>
              </w:rPr>
            </w:pPr>
            <w:r>
              <w:rPr>
                <w:sz w:val="28"/>
                <w:szCs w:val="28"/>
              </w:rPr>
              <w:t>Организованная образовательная деятельность по физической культуре, спортивные игры, досуговые мероприятия, праздники</w:t>
            </w:r>
          </w:p>
        </w:tc>
        <w:tc>
          <w:tcPr>
            <w:tcW w:w="4252" w:type="dxa"/>
          </w:tcPr>
          <w:p w:rsidR="000E0247" w:rsidRDefault="000E0247" w:rsidP="00A621FA">
            <w:pPr>
              <w:numPr>
                <w:ilvl w:val="0"/>
                <w:numId w:val="138"/>
              </w:numPr>
              <w:snapToGrid w:val="0"/>
              <w:spacing w:line="276" w:lineRule="auto"/>
              <w:rPr>
                <w:sz w:val="28"/>
                <w:szCs w:val="28"/>
              </w:rPr>
            </w:pPr>
            <w:r>
              <w:rPr>
                <w:sz w:val="28"/>
                <w:szCs w:val="28"/>
              </w:rPr>
              <w:t>Спортивное оборудование</w:t>
            </w:r>
          </w:p>
          <w:p w:rsidR="000E0247" w:rsidRDefault="000E0247" w:rsidP="00A621FA">
            <w:pPr>
              <w:numPr>
                <w:ilvl w:val="0"/>
                <w:numId w:val="138"/>
              </w:numPr>
              <w:spacing w:line="276" w:lineRule="auto"/>
              <w:rPr>
                <w:sz w:val="28"/>
                <w:szCs w:val="28"/>
              </w:rPr>
            </w:pPr>
            <w:r>
              <w:rPr>
                <w:sz w:val="28"/>
                <w:szCs w:val="28"/>
              </w:rPr>
              <w:t>Оборудование для спортивных игр</w:t>
            </w:r>
          </w:p>
        </w:tc>
      </w:tr>
      <w:tr w:rsidR="000E0247" w:rsidTr="00EB540E">
        <w:tc>
          <w:tcPr>
            <w:tcW w:w="10314" w:type="dxa"/>
            <w:gridSpan w:val="3"/>
          </w:tcPr>
          <w:p w:rsidR="000E0247" w:rsidRDefault="000E0247" w:rsidP="00A621FA">
            <w:pPr>
              <w:spacing w:line="276" w:lineRule="auto"/>
              <w:jc w:val="center"/>
              <w:rPr>
                <w:b/>
                <w:sz w:val="28"/>
                <w:szCs w:val="28"/>
              </w:rPr>
            </w:pPr>
            <w:r>
              <w:rPr>
                <w:b/>
                <w:sz w:val="28"/>
                <w:szCs w:val="28"/>
              </w:rPr>
              <w:t>Предметно-развивающая среда в группах</w:t>
            </w:r>
          </w:p>
        </w:tc>
      </w:tr>
      <w:tr w:rsidR="000E0247" w:rsidTr="00EB540E">
        <w:tc>
          <w:tcPr>
            <w:tcW w:w="2376" w:type="dxa"/>
          </w:tcPr>
          <w:p w:rsidR="000E0247" w:rsidRDefault="000E0247" w:rsidP="00A621FA">
            <w:pPr>
              <w:snapToGrid w:val="0"/>
              <w:spacing w:line="276" w:lineRule="auto"/>
              <w:rPr>
                <w:sz w:val="28"/>
                <w:szCs w:val="28"/>
              </w:rPr>
            </w:pPr>
            <w:r>
              <w:rPr>
                <w:sz w:val="28"/>
                <w:szCs w:val="28"/>
              </w:rPr>
              <w:t>Микроцентр «Физкультурный  уголок»</w:t>
            </w:r>
          </w:p>
        </w:tc>
        <w:tc>
          <w:tcPr>
            <w:tcW w:w="3686" w:type="dxa"/>
          </w:tcPr>
          <w:p w:rsidR="000E0247" w:rsidRDefault="000E0247" w:rsidP="00A621FA">
            <w:pPr>
              <w:numPr>
                <w:ilvl w:val="0"/>
                <w:numId w:val="140"/>
              </w:numPr>
              <w:snapToGrid w:val="0"/>
              <w:spacing w:line="276" w:lineRule="auto"/>
              <w:ind w:left="349" w:hanging="283"/>
              <w:rPr>
                <w:sz w:val="28"/>
                <w:szCs w:val="28"/>
              </w:rPr>
            </w:pPr>
            <w:r>
              <w:rPr>
                <w:sz w:val="28"/>
                <w:szCs w:val="28"/>
              </w:rPr>
              <w:t xml:space="preserve">Расширение  индивидуального  двигательного опыта  в  самостоятельной  деятельности </w:t>
            </w:r>
          </w:p>
        </w:tc>
        <w:tc>
          <w:tcPr>
            <w:tcW w:w="4252" w:type="dxa"/>
          </w:tcPr>
          <w:p w:rsidR="000E0247" w:rsidRDefault="000E0247" w:rsidP="00A621FA">
            <w:pPr>
              <w:numPr>
                <w:ilvl w:val="0"/>
                <w:numId w:val="138"/>
              </w:numPr>
              <w:snapToGrid w:val="0"/>
              <w:spacing w:line="276" w:lineRule="auto"/>
              <w:rPr>
                <w:sz w:val="28"/>
                <w:szCs w:val="28"/>
              </w:rPr>
            </w:pPr>
            <w:r>
              <w:rPr>
                <w:sz w:val="28"/>
                <w:szCs w:val="28"/>
              </w:rPr>
              <w:t>Оборудование  для ходьбы, бега, равновесия</w:t>
            </w:r>
          </w:p>
          <w:p w:rsidR="000E0247" w:rsidRDefault="000E0247" w:rsidP="00A621FA">
            <w:pPr>
              <w:numPr>
                <w:ilvl w:val="0"/>
                <w:numId w:val="138"/>
              </w:numPr>
              <w:spacing w:line="276" w:lineRule="auto"/>
              <w:rPr>
                <w:sz w:val="28"/>
                <w:szCs w:val="28"/>
              </w:rPr>
            </w:pPr>
            <w:r>
              <w:rPr>
                <w:sz w:val="28"/>
                <w:szCs w:val="28"/>
              </w:rPr>
              <w:t xml:space="preserve">Для прыжков </w:t>
            </w:r>
          </w:p>
          <w:p w:rsidR="000E0247" w:rsidRDefault="000E0247" w:rsidP="00A621FA">
            <w:pPr>
              <w:numPr>
                <w:ilvl w:val="0"/>
                <w:numId w:val="138"/>
              </w:numPr>
              <w:spacing w:line="276" w:lineRule="auto"/>
              <w:rPr>
                <w:sz w:val="28"/>
                <w:szCs w:val="28"/>
              </w:rPr>
            </w:pPr>
            <w:r>
              <w:rPr>
                <w:sz w:val="28"/>
                <w:szCs w:val="28"/>
              </w:rPr>
              <w:t xml:space="preserve">Для катания, бросания, ловли  </w:t>
            </w:r>
          </w:p>
          <w:p w:rsidR="000E0247" w:rsidRDefault="000E0247" w:rsidP="00A621FA">
            <w:pPr>
              <w:numPr>
                <w:ilvl w:val="0"/>
                <w:numId w:val="138"/>
              </w:numPr>
              <w:spacing w:line="276" w:lineRule="auto"/>
              <w:rPr>
                <w:sz w:val="28"/>
                <w:szCs w:val="28"/>
              </w:rPr>
            </w:pPr>
            <w:r>
              <w:rPr>
                <w:sz w:val="28"/>
                <w:szCs w:val="28"/>
              </w:rPr>
              <w:t xml:space="preserve">Для ползания и лазания </w:t>
            </w:r>
          </w:p>
          <w:p w:rsidR="000E0247" w:rsidRDefault="000E0247" w:rsidP="00A621FA">
            <w:pPr>
              <w:numPr>
                <w:ilvl w:val="0"/>
                <w:numId w:val="138"/>
              </w:numPr>
              <w:spacing w:line="276" w:lineRule="auto"/>
              <w:rPr>
                <w:sz w:val="28"/>
                <w:szCs w:val="28"/>
              </w:rPr>
            </w:pPr>
            <w:r>
              <w:rPr>
                <w:sz w:val="28"/>
                <w:szCs w:val="28"/>
              </w:rPr>
              <w:t>Атрибуты  к  подвижным  и спортивным  играм</w:t>
            </w:r>
          </w:p>
          <w:p w:rsidR="000E0247" w:rsidRDefault="000E0247" w:rsidP="00A621FA">
            <w:pPr>
              <w:numPr>
                <w:ilvl w:val="0"/>
                <w:numId w:val="138"/>
              </w:numPr>
              <w:spacing w:line="276" w:lineRule="auto"/>
              <w:rPr>
                <w:sz w:val="28"/>
                <w:szCs w:val="28"/>
              </w:rPr>
            </w:pPr>
            <w:r>
              <w:rPr>
                <w:sz w:val="28"/>
                <w:szCs w:val="28"/>
              </w:rPr>
              <w:t>Нетрадиционное физкультурное оборудование</w:t>
            </w:r>
          </w:p>
        </w:tc>
      </w:tr>
      <w:tr w:rsidR="000E0247" w:rsidTr="00EB540E">
        <w:tc>
          <w:tcPr>
            <w:tcW w:w="2376" w:type="dxa"/>
          </w:tcPr>
          <w:p w:rsidR="000E0247" w:rsidRDefault="000E0247" w:rsidP="00A621FA">
            <w:pPr>
              <w:snapToGrid w:val="0"/>
              <w:spacing w:line="276" w:lineRule="auto"/>
              <w:rPr>
                <w:sz w:val="28"/>
                <w:szCs w:val="28"/>
              </w:rPr>
            </w:pPr>
            <w:r>
              <w:rPr>
                <w:sz w:val="28"/>
                <w:szCs w:val="28"/>
              </w:rPr>
              <w:t>Микроцентр «Уголок  природы»</w:t>
            </w:r>
          </w:p>
        </w:tc>
        <w:tc>
          <w:tcPr>
            <w:tcW w:w="3686" w:type="dxa"/>
          </w:tcPr>
          <w:p w:rsidR="000E0247" w:rsidRDefault="000E0247" w:rsidP="00A621FA">
            <w:pPr>
              <w:numPr>
                <w:ilvl w:val="0"/>
                <w:numId w:val="141"/>
              </w:numPr>
              <w:shd w:val="clear" w:color="auto" w:fill="FFFFFF"/>
              <w:autoSpaceDE w:val="0"/>
              <w:snapToGrid w:val="0"/>
              <w:spacing w:line="276" w:lineRule="auto"/>
              <w:ind w:left="349" w:hanging="283"/>
              <w:rPr>
                <w:color w:val="000000"/>
                <w:sz w:val="28"/>
                <w:szCs w:val="28"/>
              </w:rPr>
            </w:pPr>
            <w:r>
              <w:rPr>
                <w:color w:val="000000"/>
                <w:sz w:val="28"/>
                <w:szCs w:val="28"/>
              </w:rPr>
              <w:t>Расширение познавательного  опыта, его использование в трудовой деятельности</w:t>
            </w:r>
          </w:p>
          <w:p w:rsidR="000E0247" w:rsidRDefault="000E0247" w:rsidP="00A621FA">
            <w:pPr>
              <w:shd w:val="clear" w:color="auto" w:fill="FFFFFF"/>
              <w:autoSpaceDE w:val="0"/>
              <w:spacing w:line="276" w:lineRule="auto"/>
              <w:ind w:left="349" w:hanging="283"/>
              <w:rPr>
                <w:color w:val="000000"/>
                <w:sz w:val="28"/>
                <w:szCs w:val="28"/>
              </w:rPr>
            </w:pPr>
          </w:p>
        </w:tc>
        <w:tc>
          <w:tcPr>
            <w:tcW w:w="4252" w:type="dxa"/>
          </w:tcPr>
          <w:p w:rsidR="000E0247" w:rsidRDefault="000E0247" w:rsidP="00A621FA">
            <w:pPr>
              <w:numPr>
                <w:ilvl w:val="1"/>
                <w:numId w:val="142"/>
              </w:numPr>
              <w:shd w:val="clear" w:color="auto" w:fill="FFFFFF"/>
              <w:autoSpaceDE w:val="0"/>
              <w:snapToGrid w:val="0"/>
              <w:spacing w:line="276" w:lineRule="auto"/>
              <w:ind w:left="716" w:hanging="425"/>
              <w:rPr>
                <w:color w:val="000000"/>
                <w:sz w:val="28"/>
                <w:szCs w:val="28"/>
              </w:rPr>
            </w:pPr>
            <w:r>
              <w:rPr>
                <w:color w:val="000000"/>
                <w:sz w:val="28"/>
                <w:szCs w:val="28"/>
              </w:rPr>
              <w:t>Календарь природы (2 мл</w:t>
            </w:r>
            <w:r w:rsidR="001F69BC">
              <w:rPr>
                <w:color w:val="000000"/>
                <w:sz w:val="28"/>
                <w:szCs w:val="28"/>
              </w:rPr>
              <w:t>.</w:t>
            </w:r>
            <w:r>
              <w:rPr>
                <w:color w:val="000000"/>
                <w:sz w:val="28"/>
                <w:szCs w:val="28"/>
              </w:rPr>
              <w:t>, ср</w:t>
            </w:r>
            <w:r w:rsidR="001F69BC">
              <w:rPr>
                <w:color w:val="000000"/>
                <w:sz w:val="28"/>
                <w:szCs w:val="28"/>
              </w:rPr>
              <w:t>.</w:t>
            </w:r>
            <w:r>
              <w:rPr>
                <w:color w:val="000000"/>
                <w:sz w:val="28"/>
                <w:szCs w:val="28"/>
              </w:rPr>
              <w:t>, ст</w:t>
            </w:r>
            <w:r w:rsidR="001F69BC">
              <w:rPr>
                <w:color w:val="000000"/>
                <w:sz w:val="28"/>
                <w:szCs w:val="28"/>
              </w:rPr>
              <w:t>.</w:t>
            </w:r>
            <w:r w:rsidR="000459C2">
              <w:rPr>
                <w:color w:val="000000"/>
                <w:sz w:val="28"/>
                <w:szCs w:val="28"/>
              </w:rPr>
              <w:t>гр.</w:t>
            </w:r>
            <w:r>
              <w:rPr>
                <w:color w:val="000000"/>
                <w:sz w:val="28"/>
                <w:szCs w:val="28"/>
              </w:rPr>
              <w:t>)</w:t>
            </w:r>
          </w:p>
          <w:p w:rsidR="000E0247" w:rsidRDefault="000E0247" w:rsidP="00A621FA">
            <w:pPr>
              <w:numPr>
                <w:ilvl w:val="1"/>
                <w:numId w:val="142"/>
              </w:numPr>
              <w:shd w:val="clear" w:color="auto" w:fill="FFFFFF"/>
              <w:autoSpaceDE w:val="0"/>
              <w:spacing w:line="276" w:lineRule="auto"/>
              <w:ind w:left="716" w:hanging="425"/>
              <w:rPr>
                <w:color w:val="000000"/>
                <w:sz w:val="28"/>
                <w:szCs w:val="28"/>
              </w:rPr>
            </w:pPr>
            <w:r>
              <w:rPr>
                <w:color w:val="000000"/>
                <w:sz w:val="28"/>
                <w:szCs w:val="28"/>
              </w:rPr>
              <w:t xml:space="preserve">Комнатные растения в соответствии с возрастными </w:t>
            </w:r>
            <w:r>
              <w:rPr>
                <w:color w:val="000000"/>
                <w:sz w:val="28"/>
                <w:szCs w:val="28"/>
              </w:rPr>
              <w:lastRenderedPageBreak/>
              <w:t>рекомендациями</w:t>
            </w:r>
          </w:p>
          <w:p w:rsidR="000E0247" w:rsidRDefault="000E0247" w:rsidP="00A621FA">
            <w:pPr>
              <w:numPr>
                <w:ilvl w:val="1"/>
                <w:numId w:val="142"/>
              </w:numPr>
              <w:shd w:val="clear" w:color="auto" w:fill="FFFFFF"/>
              <w:autoSpaceDE w:val="0"/>
              <w:spacing w:line="276" w:lineRule="auto"/>
              <w:ind w:left="716" w:hanging="425"/>
              <w:rPr>
                <w:sz w:val="28"/>
                <w:szCs w:val="28"/>
              </w:rPr>
            </w:pPr>
            <w:r>
              <w:rPr>
                <w:sz w:val="28"/>
                <w:szCs w:val="28"/>
              </w:rPr>
              <w:t>Сезонный материал</w:t>
            </w:r>
          </w:p>
          <w:p w:rsidR="000E0247" w:rsidRDefault="000E0247" w:rsidP="00A621FA">
            <w:pPr>
              <w:numPr>
                <w:ilvl w:val="1"/>
                <w:numId w:val="142"/>
              </w:numPr>
              <w:shd w:val="clear" w:color="auto" w:fill="FFFFFF"/>
              <w:autoSpaceDE w:val="0"/>
              <w:spacing w:line="276" w:lineRule="auto"/>
              <w:ind w:left="716" w:hanging="425"/>
              <w:rPr>
                <w:sz w:val="28"/>
                <w:szCs w:val="28"/>
              </w:rPr>
            </w:pPr>
            <w:r>
              <w:rPr>
                <w:sz w:val="28"/>
                <w:szCs w:val="28"/>
              </w:rPr>
              <w:t>Паспорта растений</w:t>
            </w:r>
          </w:p>
          <w:p w:rsidR="000E0247" w:rsidRDefault="000E0247" w:rsidP="00A621FA">
            <w:pPr>
              <w:numPr>
                <w:ilvl w:val="1"/>
                <w:numId w:val="142"/>
              </w:numPr>
              <w:shd w:val="clear" w:color="auto" w:fill="FFFFFF"/>
              <w:autoSpaceDE w:val="0"/>
              <w:spacing w:line="276" w:lineRule="auto"/>
              <w:ind w:left="716" w:hanging="425"/>
              <w:rPr>
                <w:sz w:val="28"/>
                <w:szCs w:val="28"/>
              </w:rPr>
            </w:pPr>
            <w:r>
              <w:rPr>
                <w:sz w:val="28"/>
                <w:szCs w:val="28"/>
              </w:rPr>
              <w:t>Стенд  со  сменяющимся  материалом  на  экологическую  тематику</w:t>
            </w:r>
          </w:p>
          <w:p w:rsidR="000E0247" w:rsidRDefault="000E0247" w:rsidP="00A621FA">
            <w:pPr>
              <w:numPr>
                <w:ilvl w:val="1"/>
                <w:numId w:val="142"/>
              </w:numPr>
              <w:shd w:val="clear" w:color="auto" w:fill="FFFFFF"/>
              <w:autoSpaceDE w:val="0"/>
              <w:spacing w:line="276" w:lineRule="auto"/>
              <w:ind w:left="716" w:hanging="425"/>
              <w:rPr>
                <w:sz w:val="28"/>
                <w:szCs w:val="28"/>
              </w:rPr>
            </w:pPr>
            <w:r>
              <w:rPr>
                <w:sz w:val="28"/>
                <w:szCs w:val="28"/>
              </w:rPr>
              <w:t>Макеты</w:t>
            </w:r>
          </w:p>
          <w:p w:rsidR="000E0247" w:rsidRDefault="000E0247" w:rsidP="00A621FA">
            <w:pPr>
              <w:numPr>
                <w:ilvl w:val="1"/>
                <w:numId w:val="142"/>
              </w:numPr>
              <w:shd w:val="clear" w:color="auto" w:fill="FFFFFF"/>
              <w:autoSpaceDE w:val="0"/>
              <w:spacing w:line="276" w:lineRule="auto"/>
              <w:ind w:left="716" w:hanging="425"/>
              <w:rPr>
                <w:sz w:val="28"/>
                <w:szCs w:val="28"/>
              </w:rPr>
            </w:pPr>
            <w:r>
              <w:rPr>
                <w:sz w:val="28"/>
                <w:szCs w:val="28"/>
              </w:rPr>
              <w:t xml:space="preserve">Литература   природоведческого  содержания, набор картинок, альбомы  </w:t>
            </w:r>
          </w:p>
          <w:p w:rsidR="000E0247" w:rsidRDefault="000E0247" w:rsidP="00A621FA">
            <w:pPr>
              <w:numPr>
                <w:ilvl w:val="1"/>
                <w:numId w:val="142"/>
              </w:numPr>
              <w:spacing w:line="276" w:lineRule="auto"/>
              <w:ind w:left="716" w:hanging="425"/>
              <w:rPr>
                <w:sz w:val="28"/>
                <w:szCs w:val="28"/>
              </w:rPr>
            </w:pPr>
            <w:r>
              <w:rPr>
                <w:sz w:val="28"/>
                <w:szCs w:val="28"/>
              </w:rPr>
              <w:t>Материал для проведения элементарных опытов</w:t>
            </w:r>
          </w:p>
          <w:p w:rsidR="000E0247" w:rsidRDefault="000E0247" w:rsidP="00A621FA">
            <w:pPr>
              <w:numPr>
                <w:ilvl w:val="1"/>
                <w:numId w:val="142"/>
              </w:numPr>
              <w:spacing w:line="276" w:lineRule="auto"/>
              <w:ind w:left="716" w:hanging="425"/>
              <w:rPr>
                <w:sz w:val="28"/>
                <w:szCs w:val="28"/>
              </w:rPr>
            </w:pPr>
            <w:r>
              <w:rPr>
                <w:sz w:val="28"/>
                <w:szCs w:val="28"/>
              </w:rPr>
              <w:t>Обучающие и дидактические игры по экологии</w:t>
            </w:r>
          </w:p>
          <w:p w:rsidR="000E0247" w:rsidRDefault="000E0247" w:rsidP="00A621FA">
            <w:pPr>
              <w:numPr>
                <w:ilvl w:val="1"/>
                <w:numId w:val="142"/>
              </w:numPr>
              <w:spacing w:line="276" w:lineRule="auto"/>
              <w:ind w:left="716" w:hanging="425"/>
              <w:rPr>
                <w:sz w:val="28"/>
                <w:szCs w:val="28"/>
              </w:rPr>
            </w:pPr>
            <w:r>
              <w:rPr>
                <w:sz w:val="28"/>
                <w:szCs w:val="28"/>
              </w:rPr>
              <w:t xml:space="preserve"> Инвентарь   для  трудовой  деятельности</w:t>
            </w:r>
          </w:p>
          <w:p w:rsidR="000E0247" w:rsidRDefault="000E0247" w:rsidP="00A621FA">
            <w:pPr>
              <w:numPr>
                <w:ilvl w:val="1"/>
                <w:numId w:val="142"/>
              </w:numPr>
              <w:spacing w:line="276" w:lineRule="auto"/>
              <w:ind w:left="716" w:hanging="425"/>
              <w:rPr>
                <w:sz w:val="28"/>
                <w:szCs w:val="28"/>
              </w:rPr>
            </w:pPr>
            <w:r>
              <w:rPr>
                <w:sz w:val="28"/>
                <w:szCs w:val="28"/>
              </w:rPr>
              <w:t>Природный   и  бросовый  материал.</w:t>
            </w:r>
          </w:p>
          <w:p w:rsidR="000E0247" w:rsidRDefault="000459C2" w:rsidP="000459C2">
            <w:pPr>
              <w:numPr>
                <w:ilvl w:val="1"/>
                <w:numId w:val="142"/>
              </w:numPr>
              <w:spacing w:line="276" w:lineRule="auto"/>
              <w:ind w:left="716" w:hanging="425"/>
              <w:rPr>
                <w:sz w:val="28"/>
                <w:szCs w:val="28"/>
              </w:rPr>
            </w:pPr>
            <w:r>
              <w:rPr>
                <w:sz w:val="28"/>
                <w:szCs w:val="28"/>
              </w:rPr>
              <w:t>Материал по астрономии (ст.гр.</w:t>
            </w:r>
            <w:r w:rsidR="000E0247">
              <w:rPr>
                <w:sz w:val="28"/>
                <w:szCs w:val="28"/>
              </w:rPr>
              <w:t>)</w:t>
            </w:r>
          </w:p>
        </w:tc>
      </w:tr>
      <w:tr w:rsidR="000E0247" w:rsidTr="00EB540E">
        <w:tc>
          <w:tcPr>
            <w:tcW w:w="2376" w:type="dxa"/>
          </w:tcPr>
          <w:p w:rsidR="000E0247" w:rsidRDefault="000E0247" w:rsidP="00A621FA">
            <w:pPr>
              <w:snapToGrid w:val="0"/>
              <w:spacing w:line="276" w:lineRule="auto"/>
              <w:rPr>
                <w:sz w:val="28"/>
                <w:szCs w:val="28"/>
              </w:rPr>
            </w:pPr>
            <w:r>
              <w:rPr>
                <w:sz w:val="28"/>
                <w:szCs w:val="28"/>
              </w:rPr>
              <w:lastRenderedPageBreak/>
              <w:t>Микроцентр «Уголок развивающих  игр»</w:t>
            </w:r>
          </w:p>
        </w:tc>
        <w:tc>
          <w:tcPr>
            <w:tcW w:w="3686" w:type="dxa"/>
          </w:tcPr>
          <w:p w:rsidR="000E0247" w:rsidRDefault="000E0247" w:rsidP="00A621FA">
            <w:pPr>
              <w:numPr>
                <w:ilvl w:val="1"/>
                <w:numId w:val="142"/>
              </w:numPr>
              <w:snapToGrid w:val="0"/>
              <w:spacing w:line="276" w:lineRule="auto"/>
              <w:ind w:left="349" w:hanging="283"/>
              <w:rPr>
                <w:sz w:val="28"/>
                <w:szCs w:val="28"/>
              </w:rPr>
            </w:pPr>
            <w:r>
              <w:rPr>
                <w:sz w:val="28"/>
                <w:szCs w:val="28"/>
              </w:rPr>
              <w:t>Расширение  познавательного  сенсорного  опыта  детей</w:t>
            </w:r>
          </w:p>
        </w:tc>
        <w:tc>
          <w:tcPr>
            <w:tcW w:w="4252" w:type="dxa"/>
          </w:tcPr>
          <w:p w:rsidR="000E0247" w:rsidRDefault="000E0247" w:rsidP="00A621FA">
            <w:pPr>
              <w:numPr>
                <w:ilvl w:val="0"/>
                <w:numId w:val="138"/>
              </w:numPr>
              <w:snapToGrid w:val="0"/>
              <w:spacing w:line="276" w:lineRule="auto"/>
              <w:rPr>
                <w:sz w:val="28"/>
                <w:szCs w:val="28"/>
              </w:rPr>
            </w:pPr>
            <w:r>
              <w:rPr>
                <w:sz w:val="28"/>
                <w:szCs w:val="28"/>
              </w:rPr>
              <w:t>Дидактический материал по сенсорному воспитанию</w:t>
            </w:r>
          </w:p>
          <w:p w:rsidR="000E0247" w:rsidRDefault="000E0247" w:rsidP="00A621FA">
            <w:pPr>
              <w:numPr>
                <w:ilvl w:val="0"/>
                <w:numId w:val="138"/>
              </w:numPr>
              <w:spacing w:line="276" w:lineRule="auto"/>
              <w:rPr>
                <w:sz w:val="28"/>
                <w:szCs w:val="28"/>
              </w:rPr>
            </w:pPr>
            <w:r>
              <w:rPr>
                <w:sz w:val="28"/>
                <w:szCs w:val="28"/>
              </w:rPr>
              <w:t>Дидактические  игры</w:t>
            </w:r>
          </w:p>
          <w:p w:rsidR="000E0247" w:rsidRDefault="000E0247" w:rsidP="00A621FA">
            <w:pPr>
              <w:numPr>
                <w:ilvl w:val="0"/>
                <w:numId w:val="138"/>
              </w:numPr>
              <w:spacing w:line="276" w:lineRule="auto"/>
              <w:rPr>
                <w:sz w:val="28"/>
                <w:szCs w:val="28"/>
              </w:rPr>
            </w:pPr>
            <w:r>
              <w:rPr>
                <w:sz w:val="28"/>
                <w:szCs w:val="28"/>
              </w:rPr>
              <w:t>Настольно-печатные  игры</w:t>
            </w:r>
          </w:p>
          <w:p w:rsidR="000E0247" w:rsidRDefault="000E0247" w:rsidP="00A621FA">
            <w:pPr>
              <w:numPr>
                <w:ilvl w:val="0"/>
                <w:numId w:val="138"/>
              </w:numPr>
              <w:spacing w:line="276" w:lineRule="auto"/>
              <w:rPr>
                <w:sz w:val="28"/>
                <w:szCs w:val="28"/>
              </w:rPr>
            </w:pPr>
            <w:r>
              <w:rPr>
                <w:sz w:val="28"/>
                <w:szCs w:val="28"/>
              </w:rPr>
              <w:t>Познавательный материал</w:t>
            </w:r>
          </w:p>
          <w:p w:rsidR="000E0247" w:rsidRDefault="000E0247" w:rsidP="00A621FA">
            <w:pPr>
              <w:numPr>
                <w:ilvl w:val="0"/>
                <w:numId w:val="138"/>
              </w:numPr>
              <w:spacing w:line="276" w:lineRule="auto"/>
              <w:rPr>
                <w:sz w:val="28"/>
                <w:szCs w:val="28"/>
              </w:rPr>
            </w:pPr>
            <w:r>
              <w:rPr>
                <w:sz w:val="28"/>
                <w:szCs w:val="28"/>
              </w:rPr>
              <w:t>Материал для детского экспериментирования</w:t>
            </w:r>
          </w:p>
        </w:tc>
      </w:tr>
      <w:tr w:rsidR="000E0247" w:rsidTr="00EB540E">
        <w:tc>
          <w:tcPr>
            <w:tcW w:w="2376" w:type="dxa"/>
          </w:tcPr>
          <w:p w:rsidR="000E0247" w:rsidRDefault="000E0247" w:rsidP="00A621FA">
            <w:pPr>
              <w:snapToGrid w:val="0"/>
              <w:spacing w:line="276" w:lineRule="auto"/>
              <w:rPr>
                <w:sz w:val="28"/>
                <w:szCs w:val="28"/>
              </w:rPr>
            </w:pPr>
            <w:r>
              <w:rPr>
                <w:sz w:val="28"/>
                <w:szCs w:val="28"/>
              </w:rPr>
              <w:t>Микроцентр «Строительная  мастерская»</w:t>
            </w:r>
          </w:p>
        </w:tc>
        <w:tc>
          <w:tcPr>
            <w:tcW w:w="3686" w:type="dxa"/>
          </w:tcPr>
          <w:p w:rsidR="000E0247" w:rsidRDefault="000E0247" w:rsidP="00A621FA">
            <w:pPr>
              <w:numPr>
                <w:ilvl w:val="1"/>
                <w:numId w:val="142"/>
              </w:numPr>
              <w:snapToGrid w:val="0"/>
              <w:spacing w:line="276" w:lineRule="auto"/>
              <w:ind w:left="349" w:hanging="283"/>
              <w:rPr>
                <w:color w:val="000000"/>
                <w:sz w:val="28"/>
                <w:szCs w:val="28"/>
              </w:rPr>
            </w:pPr>
            <w:r>
              <w:rPr>
                <w:color w:val="000000"/>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252" w:type="dxa"/>
          </w:tcPr>
          <w:p w:rsidR="000E0247" w:rsidRDefault="000E0247" w:rsidP="00A621FA">
            <w:pPr>
              <w:numPr>
                <w:ilvl w:val="0"/>
                <w:numId w:val="138"/>
              </w:numPr>
              <w:snapToGrid w:val="0"/>
              <w:spacing w:line="276" w:lineRule="auto"/>
              <w:jc w:val="both"/>
              <w:rPr>
                <w:sz w:val="28"/>
                <w:szCs w:val="28"/>
              </w:rPr>
            </w:pPr>
            <w:r>
              <w:rPr>
                <w:sz w:val="28"/>
                <w:szCs w:val="28"/>
              </w:rPr>
              <w:t>Напольный  строительный  материал;</w:t>
            </w:r>
          </w:p>
          <w:p w:rsidR="000E0247" w:rsidRDefault="000E0247" w:rsidP="00A621FA">
            <w:pPr>
              <w:numPr>
                <w:ilvl w:val="0"/>
                <w:numId w:val="138"/>
              </w:numPr>
              <w:spacing w:line="276" w:lineRule="auto"/>
              <w:jc w:val="both"/>
              <w:rPr>
                <w:sz w:val="28"/>
                <w:szCs w:val="28"/>
              </w:rPr>
            </w:pPr>
            <w:r>
              <w:rPr>
                <w:sz w:val="28"/>
                <w:szCs w:val="28"/>
              </w:rPr>
              <w:t>Настольный строительный материал</w:t>
            </w:r>
          </w:p>
          <w:p w:rsidR="000E0247" w:rsidRDefault="004B7EF6" w:rsidP="00A621FA">
            <w:pPr>
              <w:numPr>
                <w:ilvl w:val="0"/>
                <w:numId w:val="138"/>
              </w:numPr>
              <w:spacing w:line="276" w:lineRule="auto"/>
              <w:jc w:val="both"/>
              <w:rPr>
                <w:sz w:val="28"/>
                <w:szCs w:val="28"/>
              </w:rPr>
            </w:pPr>
            <w:r>
              <w:rPr>
                <w:sz w:val="28"/>
                <w:szCs w:val="28"/>
              </w:rPr>
              <w:t>Пластмассовые конструкторы (</w:t>
            </w:r>
            <w:r w:rsidR="000E0247">
              <w:rPr>
                <w:sz w:val="28"/>
                <w:szCs w:val="28"/>
              </w:rPr>
              <w:t xml:space="preserve">младший возраст- с крупными деталями) </w:t>
            </w:r>
          </w:p>
          <w:p w:rsidR="000E0247" w:rsidRDefault="000E0247" w:rsidP="00A621FA">
            <w:pPr>
              <w:numPr>
                <w:ilvl w:val="0"/>
                <w:numId w:val="138"/>
              </w:numPr>
              <w:spacing w:line="276" w:lineRule="auto"/>
              <w:jc w:val="both"/>
              <w:rPr>
                <w:sz w:val="28"/>
                <w:szCs w:val="28"/>
              </w:rPr>
            </w:pPr>
            <w:r>
              <w:rPr>
                <w:sz w:val="28"/>
                <w:szCs w:val="28"/>
              </w:rPr>
              <w:t>Конструкторы с металлическими деталями</w:t>
            </w:r>
            <w:r w:rsidR="004B7EF6">
              <w:rPr>
                <w:sz w:val="28"/>
                <w:szCs w:val="28"/>
              </w:rPr>
              <w:t xml:space="preserve"> </w:t>
            </w:r>
            <w:r>
              <w:rPr>
                <w:sz w:val="28"/>
                <w:szCs w:val="28"/>
              </w:rPr>
              <w:lastRenderedPageBreak/>
              <w:t>- старший возраст</w:t>
            </w:r>
          </w:p>
          <w:p w:rsidR="000E0247" w:rsidRDefault="000E0247" w:rsidP="00A621FA">
            <w:pPr>
              <w:numPr>
                <w:ilvl w:val="0"/>
                <w:numId w:val="138"/>
              </w:numPr>
              <w:spacing w:line="276" w:lineRule="auto"/>
              <w:jc w:val="both"/>
              <w:rPr>
                <w:sz w:val="28"/>
                <w:szCs w:val="28"/>
              </w:rPr>
            </w:pPr>
            <w:r>
              <w:rPr>
                <w:sz w:val="28"/>
                <w:szCs w:val="28"/>
              </w:rPr>
              <w:t>Схемы и модели для всех видов конструкторов – старший возраст</w:t>
            </w:r>
          </w:p>
          <w:p w:rsidR="000E0247" w:rsidRDefault="000E0247" w:rsidP="00A621FA">
            <w:pPr>
              <w:numPr>
                <w:ilvl w:val="0"/>
                <w:numId w:val="138"/>
              </w:numPr>
              <w:spacing w:line="276" w:lineRule="auto"/>
              <w:jc w:val="both"/>
              <w:rPr>
                <w:sz w:val="28"/>
                <w:szCs w:val="28"/>
              </w:rPr>
            </w:pPr>
            <w:r>
              <w:rPr>
                <w:sz w:val="28"/>
                <w:szCs w:val="28"/>
              </w:rPr>
              <w:t>Мягкие строительно</w:t>
            </w:r>
            <w:r w:rsidR="004B7EF6">
              <w:rPr>
                <w:sz w:val="28"/>
                <w:szCs w:val="28"/>
              </w:rPr>
              <w:t xml:space="preserve"> </w:t>
            </w:r>
            <w:r>
              <w:rPr>
                <w:sz w:val="28"/>
                <w:szCs w:val="28"/>
              </w:rPr>
              <w:t>- игровые модули</w:t>
            </w:r>
            <w:r w:rsidR="004B7EF6">
              <w:rPr>
                <w:sz w:val="28"/>
                <w:szCs w:val="28"/>
              </w:rPr>
              <w:t xml:space="preserve"> </w:t>
            </w:r>
            <w:r>
              <w:rPr>
                <w:sz w:val="28"/>
                <w:szCs w:val="28"/>
              </w:rPr>
              <w:t xml:space="preserve">- младший возраст </w:t>
            </w:r>
          </w:p>
          <w:p w:rsidR="000E0247" w:rsidRDefault="000E0247" w:rsidP="00A621FA">
            <w:pPr>
              <w:numPr>
                <w:ilvl w:val="0"/>
                <w:numId w:val="138"/>
              </w:numPr>
              <w:spacing w:line="276" w:lineRule="auto"/>
              <w:jc w:val="both"/>
              <w:rPr>
                <w:sz w:val="28"/>
                <w:szCs w:val="28"/>
              </w:rPr>
            </w:pPr>
            <w:r>
              <w:rPr>
                <w:sz w:val="28"/>
                <w:szCs w:val="28"/>
              </w:rPr>
              <w:t xml:space="preserve">Транспортные  игрушки </w:t>
            </w:r>
          </w:p>
          <w:p w:rsidR="000E0247" w:rsidRDefault="000E0247" w:rsidP="00A621FA">
            <w:pPr>
              <w:numPr>
                <w:ilvl w:val="0"/>
                <w:numId w:val="138"/>
              </w:numPr>
              <w:spacing w:line="276" w:lineRule="auto"/>
              <w:rPr>
                <w:bCs/>
                <w:color w:val="000000"/>
                <w:sz w:val="28"/>
                <w:szCs w:val="28"/>
              </w:rPr>
            </w:pPr>
            <w:r>
              <w:rPr>
                <w:sz w:val="28"/>
                <w:szCs w:val="28"/>
              </w:rPr>
              <w:t xml:space="preserve">Схемы, иллюстрации  отдельных  построек (мосты, дома, корабли, самолёт и  др.). </w:t>
            </w:r>
            <w:r>
              <w:rPr>
                <w:bCs/>
                <w:color w:val="000000"/>
                <w:sz w:val="28"/>
                <w:szCs w:val="28"/>
              </w:rPr>
              <w:tab/>
            </w:r>
          </w:p>
        </w:tc>
      </w:tr>
      <w:tr w:rsidR="000E0247" w:rsidTr="00EB540E">
        <w:tc>
          <w:tcPr>
            <w:tcW w:w="2376" w:type="dxa"/>
          </w:tcPr>
          <w:p w:rsidR="000E0247" w:rsidRDefault="000E0247" w:rsidP="00A621FA">
            <w:pPr>
              <w:snapToGrid w:val="0"/>
              <w:spacing w:line="276" w:lineRule="auto"/>
              <w:rPr>
                <w:sz w:val="28"/>
                <w:szCs w:val="28"/>
              </w:rPr>
            </w:pPr>
            <w:r>
              <w:rPr>
                <w:sz w:val="28"/>
                <w:szCs w:val="28"/>
              </w:rPr>
              <w:lastRenderedPageBreak/>
              <w:t>Микроцентр «Игровая  зона»</w:t>
            </w:r>
          </w:p>
        </w:tc>
        <w:tc>
          <w:tcPr>
            <w:tcW w:w="3686" w:type="dxa"/>
          </w:tcPr>
          <w:p w:rsidR="000E0247" w:rsidRDefault="000E0247" w:rsidP="00A621FA">
            <w:pPr>
              <w:numPr>
                <w:ilvl w:val="1"/>
                <w:numId w:val="143"/>
              </w:numPr>
              <w:snapToGrid w:val="0"/>
              <w:spacing w:line="276" w:lineRule="auto"/>
              <w:ind w:left="349" w:hanging="283"/>
              <w:rPr>
                <w:sz w:val="28"/>
                <w:szCs w:val="28"/>
              </w:rPr>
            </w:pPr>
            <w:r>
              <w:rPr>
                <w:sz w:val="28"/>
                <w:szCs w:val="28"/>
              </w:rPr>
              <w:t>Реализация  ребенком  полученных  и  имеющихся знаний  об  окружающем  мире  в  игре.  Накопление  жизненного  опыта</w:t>
            </w:r>
          </w:p>
        </w:tc>
        <w:tc>
          <w:tcPr>
            <w:tcW w:w="4252" w:type="dxa"/>
          </w:tcPr>
          <w:p w:rsidR="000E0247" w:rsidRDefault="004B7EF6" w:rsidP="00A621FA">
            <w:pPr>
              <w:numPr>
                <w:ilvl w:val="1"/>
                <w:numId w:val="143"/>
              </w:numPr>
              <w:snapToGrid w:val="0"/>
              <w:spacing w:line="276" w:lineRule="auto"/>
              <w:ind w:left="716" w:hanging="284"/>
              <w:rPr>
                <w:sz w:val="28"/>
                <w:szCs w:val="28"/>
              </w:rPr>
            </w:pPr>
            <w:r>
              <w:rPr>
                <w:sz w:val="28"/>
                <w:szCs w:val="28"/>
              </w:rPr>
              <w:t>Атрибутика для с/</w:t>
            </w:r>
            <w:r w:rsidR="000E0247">
              <w:rPr>
                <w:sz w:val="28"/>
                <w:szCs w:val="28"/>
              </w:rPr>
              <w:t>р игр по возрасту детей («Семья», «Больница», «Магазин», «Школа», «Парикмахерская», «Почта», «Армия», «Космонавты», «Библиотека», «Ателье»)</w:t>
            </w:r>
          </w:p>
          <w:p w:rsidR="000E0247" w:rsidRDefault="000E0247" w:rsidP="00A621FA">
            <w:pPr>
              <w:numPr>
                <w:ilvl w:val="1"/>
                <w:numId w:val="143"/>
              </w:numPr>
              <w:spacing w:line="276" w:lineRule="auto"/>
              <w:ind w:left="716" w:hanging="284"/>
              <w:rPr>
                <w:sz w:val="28"/>
                <w:szCs w:val="28"/>
              </w:rPr>
            </w:pPr>
            <w:r>
              <w:rPr>
                <w:sz w:val="28"/>
                <w:szCs w:val="28"/>
              </w:rPr>
              <w:t>Предметы</w:t>
            </w:r>
            <w:r w:rsidR="004B7EF6">
              <w:rPr>
                <w:sz w:val="28"/>
                <w:szCs w:val="28"/>
              </w:rPr>
              <w:t xml:space="preserve"> </w:t>
            </w:r>
            <w:r>
              <w:rPr>
                <w:sz w:val="28"/>
                <w:szCs w:val="28"/>
              </w:rPr>
              <w:t>- заместители</w:t>
            </w:r>
          </w:p>
        </w:tc>
      </w:tr>
      <w:tr w:rsidR="000E0247" w:rsidTr="00EB540E">
        <w:tc>
          <w:tcPr>
            <w:tcW w:w="2376" w:type="dxa"/>
          </w:tcPr>
          <w:p w:rsidR="000E0247" w:rsidRDefault="000E0247" w:rsidP="00A621FA">
            <w:pPr>
              <w:snapToGrid w:val="0"/>
              <w:spacing w:line="276" w:lineRule="auto"/>
              <w:rPr>
                <w:sz w:val="28"/>
                <w:szCs w:val="28"/>
              </w:rPr>
            </w:pPr>
            <w:r>
              <w:rPr>
                <w:sz w:val="28"/>
                <w:szCs w:val="28"/>
              </w:rPr>
              <w:t>Микроцентр «Уголок  безопасности»</w:t>
            </w:r>
          </w:p>
        </w:tc>
        <w:tc>
          <w:tcPr>
            <w:tcW w:w="3686" w:type="dxa"/>
          </w:tcPr>
          <w:p w:rsidR="000E0247" w:rsidRDefault="000E0247" w:rsidP="00A621FA">
            <w:pPr>
              <w:numPr>
                <w:ilvl w:val="1"/>
                <w:numId w:val="143"/>
              </w:numPr>
              <w:snapToGrid w:val="0"/>
              <w:spacing w:line="276" w:lineRule="auto"/>
              <w:ind w:left="349" w:hanging="283"/>
              <w:rPr>
                <w:sz w:val="28"/>
                <w:szCs w:val="28"/>
              </w:rPr>
            </w:pPr>
            <w:r>
              <w:rPr>
                <w:sz w:val="28"/>
                <w:szCs w:val="28"/>
              </w:rPr>
              <w:t xml:space="preserve">Расширение  познавательного  опыта,  его  использование  в повседневной  деятельности </w:t>
            </w:r>
          </w:p>
        </w:tc>
        <w:tc>
          <w:tcPr>
            <w:tcW w:w="4252" w:type="dxa"/>
          </w:tcPr>
          <w:p w:rsidR="000E0247" w:rsidRDefault="000E0247" w:rsidP="00A621FA">
            <w:pPr>
              <w:numPr>
                <w:ilvl w:val="0"/>
                <w:numId w:val="138"/>
              </w:numPr>
              <w:snapToGrid w:val="0"/>
              <w:spacing w:line="276" w:lineRule="auto"/>
              <w:rPr>
                <w:sz w:val="28"/>
                <w:szCs w:val="28"/>
              </w:rPr>
            </w:pPr>
            <w:r>
              <w:rPr>
                <w:sz w:val="28"/>
                <w:szCs w:val="28"/>
              </w:rPr>
              <w:t>Дидактические, настольные  игры  по  профилактике  ДТП</w:t>
            </w:r>
          </w:p>
          <w:p w:rsidR="000E0247" w:rsidRDefault="000E0247" w:rsidP="00A621FA">
            <w:pPr>
              <w:numPr>
                <w:ilvl w:val="0"/>
                <w:numId w:val="138"/>
              </w:numPr>
              <w:spacing w:line="276" w:lineRule="auto"/>
              <w:rPr>
                <w:sz w:val="28"/>
                <w:szCs w:val="28"/>
              </w:rPr>
            </w:pPr>
            <w:r>
              <w:rPr>
                <w:sz w:val="28"/>
                <w:szCs w:val="28"/>
              </w:rPr>
              <w:t xml:space="preserve">Макеты  перекрестков,  районов  города,  </w:t>
            </w:r>
          </w:p>
          <w:p w:rsidR="000E0247" w:rsidRDefault="000E0247" w:rsidP="00A621FA">
            <w:pPr>
              <w:numPr>
                <w:ilvl w:val="0"/>
                <w:numId w:val="138"/>
              </w:numPr>
              <w:spacing w:line="276" w:lineRule="auto"/>
              <w:rPr>
                <w:sz w:val="28"/>
                <w:szCs w:val="28"/>
              </w:rPr>
            </w:pPr>
            <w:r>
              <w:rPr>
                <w:sz w:val="28"/>
                <w:szCs w:val="28"/>
              </w:rPr>
              <w:t>Дорожные  знаки</w:t>
            </w:r>
          </w:p>
          <w:p w:rsidR="000E0247" w:rsidRDefault="000E0247" w:rsidP="00A621FA">
            <w:pPr>
              <w:numPr>
                <w:ilvl w:val="0"/>
                <w:numId w:val="138"/>
              </w:numPr>
              <w:spacing w:line="276" w:lineRule="auto"/>
              <w:rPr>
                <w:sz w:val="28"/>
                <w:szCs w:val="28"/>
              </w:rPr>
            </w:pPr>
            <w:r>
              <w:rPr>
                <w:sz w:val="28"/>
                <w:szCs w:val="28"/>
              </w:rPr>
              <w:t>Литература  о  правилах  дорожного  движения</w:t>
            </w:r>
          </w:p>
        </w:tc>
      </w:tr>
      <w:tr w:rsidR="000E0247" w:rsidTr="00EB540E">
        <w:tc>
          <w:tcPr>
            <w:tcW w:w="2376" w:type="dxa"/>
          </w:tcPr>
          <w:p w:rsidR="000E0247" w:rsidRDefault="000E0247" w:rsidP="00A621FA">
            <w:pPr>
              <w:snapToGrid w:val="0"/>
              <w:spacing w:line="276" w:lineRule="auto"/>
              <w:rPr>
                <w:sz w:val="28"/>
                <w:szCs w:val="28"/>
              </w:rPr>
            </w:pPr>
            <w:r>
              <w:rPr>
                <w:sz w:val="28"/>
                <w:szCs w:val="28"/>
              </w:rPr>
              <w:t>Микроцентр «Краеведческий уголок»</w:t>
            </w:r>
          </w:p>
        </w:tc>
        <w:tc>
          <w:tcPr>
            <w:tcW w:w="3686" w:type="dxa"/>
          </w:tcPr>
          <w:p w:rsidR="000E0247" w:rsidRDefault="000E0247" w:rsidP="00A621FA">
            <w:pPr>
              <w:numPr>
                <w:ilvl w:val="1"/>
                <w:numId w:val="143"/>
              </w:numPr>
              <w:snapToGrid w:val="0"/>
              <w:spacing w:line="276" w:lineRule="auto"/>
              <w:ind w:left="349" w:hanging="283"/>
              <w:rPr>
                <w:sz w:val="28"/>
                <w:szCs w:val="28"/>
              </w:rPr>
            </w:pPr>
            <w:r>
              <w:rPr>
                <w:sz w:val="28"/>
                <w:szCs w:val="28"/>
              </w:rPr>
              <w:t>Расширение  краеведческих  представлений  детей,  накопление  познавательного  опыта</w:t>
            </w:r>
          </w:p>
        </w:tc>
        <w:tc>
          <w:tcPr>
            <w:tcW w:w="4252" w:type="dxa"/>
          </w:tcPr>
          <w:p w:rsidR="000E0247" w:rsidRDefault="000E0247" w:rsidP="00A621FA">
            <w:pPr>
              <w:numPr>
                <w:ilvl w:val="0"/>
                <w:numId w:val="138"/>
              </w:numPr>
              <w:snapToGrid w:val="0"/>
              <w:spacing w:line="276" w:lineRule="auto"/>
              <w:rPr>
                <w:sz w:val="28"/>
                <w:szCs w:val="28"/>
              </w:rPr>
            </w:pPr>
            <w:r>
              <w:rPr>
                <w:sz w:val="28"/>
                <w:szCs w:val="28"/>
              </w:rPr>
              <w:t>Государственная и Дагестанская символика</w:t>
            </w:r>
          </w:p>
          <w:p w:rsidR="000E0247" w:rsidRDefault="000E0247" w:rsidP="00A621FA">
            <w:pPr>
              <w:numPr>
                <w:ilvl w:val="0"/>
                <w:numId w:val="138"/>
              </w:numPr>
              <w:spacing w:line="276" w:lineRule="auto"/>
              <w:rPr>
                <w:sz w:val="28"/>
                <w:szCs w:val="28"/>
              </w:rPr>
            </w:pPr>
            <w:r>
              <w:rPr>
                <w:sz w:val="28"/>
                <w:szCs w:val="28"/>
              </w:rPr>
              <w:t>Образцы русских и дагестанских костюмов</w:t>
            </w:r>
          </w:p>
          <w:p w:rsidR="000E0247" w:rsidRDefault="004B7EF6" w:rsidP="00A621FA">
            <w:pPr>
              <w:numPr>
                <w:ilvl w:val="0"/>
                <w:numId w:val="138"/>
              </w:numPr>
              <w:spacing w:line="276" w:lineRule="auto"/>
              <w:rPr>
                <w:sz w:val="28"/>
                <w:szCs w:val="28"/>
              </w:rPr>
            </w:pPr>
            <w:r>
              <w:rPr>
                <w:sz w:val="28"/>
                <w:szCs w:val="28"/>
              </w:rPr>
              <w:t>Наглядный материал</w:t>
            </w:r>
            <w:r w:rsidR="000E0247">
              <w:rPr>
                <w:sz w:val="28"/>
                <w:szCs w:val="28"/>
              </w:rPr>
              <w:t>: альбомы, картины, фотоиллюстрации и др.</w:t>
            </w:r>
          </w:p>
          <w:p w:rsidR="000E0247" w:rsidRDefault="000E0247" w:rsidP="00A621FA">
            <w:pPr>
              <w:numPr>
                <w:ilvl w:val="0"/>
                <w:numId w:val="138"/>
              </w:numPr>
              <w:spacing w:line="276" w:lineRule="auto"/>
              <w:rPr>
                <w:sz w:val="28"/>
                <w:szCs w:val="28"/>
              </w:rPr>
            </w:pPr>
            <w:r>
              <w:rPr>
                <w:sz w:val="28"/>
                <w:szCs w:val="28"/>
              </w:rPr>
              <w:t>Предметы народно</w:t>
            </w:r>
            <w:r w:rsidR="004B7EF6">
              <w:rPr>
                <w:sz w:val="28"/>
                <w:szCs w:val="28"/>
              </w:rPr>
              <w:t xml:space="preserve"> </w:t>
            </w:r>
            <w:r>
              <w:rPr>
                <w:sz w:val="28"/>
                <w:szCs w:val="28"/>
              </w:rPr>
              <w:t>- прикладного искусства России и Дагестана</w:t>
            </w:r>
          </w:p>
          <w:p w:rsidR="000E0247" w:rsidRPr="00C92224" w:rsidRDefault="000E0247" w:rsidP="00A621FA">
            <w:pPr>
              <w:numPr>
                <w:ilvl w:val="0"/>
                <w:numId w:val="138"/>
              </w:numPr>
              <w:spacing w:line="276" w:lineRule="auto"/>
              <w:rPr>
                <w:sz w:val="28"/>
                <w:szCs w:val="28"/>
              </w:rPr>
            </w:pPr>
            <w:r>
              <w:rPr>
                <w:sz w:val="28"/>
                <w:szCs w:val="28"/>
              </w:rPr>
              <w:t xml:space="preserve">Предметы русского  и </w:t>
            </w:r>
            <w:r>
              <w:rPr>
                <w:sz w:val="28"/>
                <w:szCs w:val="28"/>
              </w:rPr>
              <w:lastRenderedPageBreak/>
              <w:t>дагестанского быта</w:t>
            </w:r>
          </w:p>
        </w:tc>
      </w:tr>
      <w:tr w:rsidR="000E0247" w:rsidTr="00EB540E">
        <w:tc>
          <w:tcPr>
            <w:tcW w:w="2376" w:type="dxa"/>
          </w:tcPr>
          <w:p w:rsidR="000E0247" w:rsidRDefault="000E0247" w:rsidP="00A621FA">
            <w:pPr>
              <w:autoSpaceDE w:val="0"/>
              <w:snapToGrid w:val="0"/>
              <w:spacing w:line="276" w:lineRule="auto"/>
              <w:rPr>
                <w:sz w:val="28"/>
                <w:szCs w:val="28"/>
              </w:rPr>
            </w:pPr>
            <w:r>
              <w:rPr>
                <w:sz w:val="28"/>
                <w:szCs w:val="28"/>
              </w:rPr>
              <w:lastRenderedPageBreak/>
              <w:t>Микроцентр «Книжный  уголок»</w:t>
            </w:r>
          </w:p>
        </w:tc>
        <w:tc>
          <w:tcPr>
            <w:tcW w:w="3686" w:type="dxa"/>
          </w:tcPr>
          <w:p w:rsidR="000E0247" w:rsidRDefault="000E0247" w:rsidP="00A621FA">
            <w:pPr>
              <w:numPr>
                <w:ilvl w:val="1"/>
                <w:numId w:val="143"/>
              </w:numPr>
              <w:shd w:val="clear" w:color="auto" w:fill="FFFFFF"/>
              <w:autoSpaceDE w:val="0"/>
              <w:snapToGrid w:val="0"/>
              <w:spacing w:line="276" w:lineRule="auto"/>
              <w:ind w:left="349" w:hanging="283"/>
              <w:rPr>
                <w:color w:val="000000"/>
                <w:sz w:val="28"/>
                <w:szCs w:val="28"/>
              </w:rPr>
            </w:pPr>
            <w:r>
              <w:rPr>
                <w:color w:val="000000"/>
                <w:sz w:val="28"/>
                <w:szCs w:val="28"/>
              </w:rPr>
              <w:t xml:space="preserve">Формирование умения самостоятельно работать с книгой, «добывать» нужную информацию. </w:t>
            </w:r>
          </w:p>
        </w:tc>
        <w:tc>
          <w:tcPr>
            <w:tcW w:w="4252" w:type="dxa"/>
          </w:tcPr>
          <w:p w:rsidR="000E0247" w:rsidRDefault="000E0247" w:rsidP="00A621FA">
            <w:pPr>
              <w:numPr>
                <w:ilvl w:val="1"/>
                <w:numId w:val="143"/>
              </w:numPr>
              <w:autoSpaceDE w:val="0"/>
              <w:snapToGrid w:val="0"/>
              <w:spacing w:line="276" w:lineRule="auto"/>
              <w:ind w:left="716" w:hanging="284"/>
              <w:rPr>
                <w:bCs/>
                <w:color w:val="000000"/>
                <w:sz w:val="28"/>
                <w:szCs w:val="28"/>
              </w:rPr>
            </w:pPr>
            <w:r>
              <w:rPr>
                <w:bCs/>
                <w:color w:val="000000"/>
                <w:sz w:val="28"/>
                <w:szCs w:val="28"/>
              </w:rPr>
              <w:t>Детская   художественная  литература в соответствии с возрастом детей</w:t>
            </w:r>
          </w:p>
          <w:p w:rsidR="000E0247" w:rsidRDefault="000E0247" w:rsidP="00A621FA">
            <w:pPr>
              <w:numPr>
                <w:ilvl w:val="0"/>
                <w:numId w:val="138"/>
              </w:numPr>
              <w:tabs>
                <w:tab w:val="left" w:pos="360"/>
              </w:tabs>
              <w:spacing w:line="276" w:lineRule="auto"/>
              <w:rPr>
                <w:sz w:val="28"/>
                <w:szCs w:val="28"/>
              </w:rPr>
            </w:pPr>
            <w:r>
              <w:rPr>
                <w:sz w:val="28"/>
                <w:szCs w:val="28"/>
              </w:rPr>
              <w:t>Иллюстрации по темам  образовательной деятельности по ознакомлению с окружающим миром и ознакомлению с художественной литературой</w:t>
            </w:r>
          </w:p>
          <w:p w:rsidR="000E0247" w:rsidRDefault="000E0247" w:rsidP="00A621FA">
            <w:pPr>
              <w:numPr>
                <w:ilvl w:val="0"/>
                <w:numId w:val="138"/>
              </w:numPr>
              <w:tabs>
                <w:tab w:val="left" w:pos="360"/>
              </w:tabs>
              <w:spacing w:line="276" w:lineRule="auto"/>
              <w:rPr>
                <w:sz w:val="28"/>
                <w:szCs w:val="28"/>
              </w:rPr>
            </w:pPr>
            <w:r>
              <w:rPr>
                <w:sz w:val="28"/>
                <w:szCs w:val="28"/>
              </w:rPr>
              <w:t>Материалы о художниках – иллюстраторах</w:t>
            </w:r>
          </w:p>
          <w:p w:rsidR="000E0247" w:rsidRDefault="000E0247" w:rsidP="00A621FA">
            <w:pPr>
              <w:numPr>
                <w:ilvl w:val="0"/>
                <w:numId w:val="138"/>
              </w:numPr>
              <w:tabs>
                <w:tab w:val="left" w:pos="360"/>
              </w:tabs>
              <w:spacing w:line="276" w:lineRule="auto"/>
              <w:rPr>
                <w:sz w:val="28"/>
                <w:szCs w:val="28"/>
              </w:rPr>
            </w:pPr>
            <w:r>
              <w:rPr>
                <w:sz w:val="28"/>
                <w:szCs w:val="28"/>
              </w:rPr>
              <w:t>Портрет поэтов, писателей (старший возраст)</w:t>
            </w:r>
          </w:p>
          <w:p w:rsidR="000E0247" w:rsidRDefault="000E0247" w:rsidP="00A621FA">
            <w:pPr>
              <w:numPr>
                <w:ilvl w:val="0"/>
                <w:numId w:val="138"/>
              </w:numPr>
              <w:tabs>
                <w:tab w:val="left" w:pos="360"/>
              </w:tabs>
              <w:spacing w:line="276" w:lineRule="auto"/>
              <w:rPr>
                <w:sz w:val="28"/>
                <w:szCs w:val="28"/>
              </w:rPr>
            </w:pPr>
            <w:r>
              <w:rPr>
                <w:sz w:val="28"/>
                <w:szCs w:val="28"/>
              </w:rPr>
              <w:t>Тематические выставки</w:t>
            </w:r>
          </w:p>
        </w:tc>
      </w:tr>
      <w:tr w:rsidR="000E0247" w:rsidTr="00EB540E">
        <w:tc>
          <w:tcPr>
            <w:tcW w:w="2376" w:type="dxa"/>
          </w:tcPr>
          <w:p w:rsidR="000E0247" w:rsidRDefault="000E0247" w:rsidP="00A621FA">
            <w:pPr>
              <w:autoSpaceDE w:val="0"/>
              <w:snapToGrid w:val="0"/>
              <w:spacing w:line="276" w:lineRule="auto"/>
              <w:rPr>
                <w:sz w:val="28"/>
                <w:szCs w:val="28"/>
              </w:rPr>
            </w:pPr>
            <w:r>
              <w:rPr>
                <w:sz w:val="28"/>
                <w:szCs w:val="28"/>
              </w:rPr>
              <w:t>Микроцентр «Театрализованный  уголок»</w:t>
            </w:r>
          </w:p>
        </w:tc>
        <w:tc>
          <w:tcPr>
            <w:tcW w:w="3686" w:type="dxa"/>
          </w:tcPr>
          <w:p w:rsidR="000E0247" w:rsidRDefault="000E0247" w:rsidP="00A621FA">
            <w:pPr>
              <w:numPr>
                <w:ilvl w:val="0"/>
                <w:numId w:val="138"/>
              </w:numPr>
              <w:autoSpaceDE w:val="0"/>
              <w:snapToGrid w:val="0"/>
              <w:spacing w:line="276" w:lineRule="auto"/>
              <w:ind w:left="349" w:hanging="283"/>
              <w:rPr>
                <w:bCs/>
                <w:color w:val="000000"/>
                <w:sz w:val="28"/>
                <w:szCs w:val="28"/>
              </w:rPr>
            </w:pPr>
            <w:r>
              <w:rPr>
                <w:bCs/>
                <w:color w:val="000000"/>
                <w:sz w:val="28"/>
                <w:szCs w:val="28"/>
              </w:rPr>
              <w:t xml:space="preserve">Развитие  творческих  способностей  ребенка,  стремление  проявить  себя  в  играх-драматизациях </w:t>
            </w:r>
          </w:p>
        </w:tc>
        <w:tc>
          <w:tcPr>
            <w:tcW w:w="4252" w:type="dxa"/>
          </w:tcPr>
          <w:p w:rsidR="000E0247" w:rsidRDefault="000E0247" w:rsidP="00A621FA">
            <w:pPr>
              <w:numPr>
                <w:ilvl w:val="0"/>
                <w:numId w:val="138"/>
              </w:numPr>
              <w:snapToGrid w:val="0"/>
              <w:spacing w:line="276" w:lineRule="auto"/>
              <w:rPr>
                <w:sz w:val="28"/>
                <w:szCs w:val="28"/>
              </w:rPr>
            </w:pPr>
            <w:r>
              <w:rPr>
                <w:sz w:val="28"/>
                <w:szCs w:val="28"/>
              </w:rPr>
              <w:t xml:space="preserve">Ширмы </w:t>
            </w:r>
          </w:p>
          <w:p w:rsidR="000E0247" w:rsidRDefault="000E0247" w:rsidP="00A621FA">
            <w:pPr>
              <w:numPr>
                <w:ilvl w:val="0"/>
                <w:numId w:val="138"/>
              </w:numPr>
              <w:spacing w:line="276" w:lineRule="auto"/>
              <w:rPr>
                <w:sz w:val="28"/>
                <w:szCs w:val="28"/>
              </w:rPr>
            </w:pPr>
            <w:r>
              <w:rPr>
                <w:sz w:val="28"/>
                <w:szCs w:val="28"/>
              </w:rPr>
              <w:t>Элементы костюмов</w:t>
            </w:r>
          </w:p>
          <w:p w:rsidR="000E0247" w:rsidRDefault="000E0247" w:rsidP="00A621FA">
            <w:pPr>
              <w:numPr>
                <w:ilvl w:val="0"/>
                <w:numId w:val="138"/>
              </w:numPr>
              <w:spacing w:line="276" w:lineRule="auto"/>
              <w:rPr>
                <w:sz w:val="28"/>
                <w:szCs w:val="28"/>
              </w:rPr>
            </w:pPr>
            <w:r>
              <w:rPr>
                <w:sz w:val="28"/>
                <w:szCs w:val="28"/>
              </w:rPr>
              <w:t>Различные виды театров (в соответствии с возрастом)</w:t>
            </w:r>
          </w:p>
          <w:p w:rsidR="000E0247" w:rsidRDefault="000E0247" w:rsidP="00A621FA">
            <w:pPr>
              <w:numPr>
                <w:ilvl w:val="0"/>
                <w:numId w:val="138"/>
              </w:numPr>
              <w:spacing w:line="276" w:lineRule="auto"/>
              <w:rPr>
                <w:sz w:val="28"/>
                <w:szCs w:val="28"/>
              </w:rPr>
            </w:pPr>
            <w:r>
              <w:rPr>
                <w:sz w:val="28"/>
                <w:szCs w:val="28"/>
              </w:rPr>
              <w:t>Предметы декорации</w:t>
            </w:r>
          </w:p>
        </w:tc>
      </w:tr>
      <w:tr w:rsidR="000E0247" w:rsidTr="00EB540E">
        <w:tc>
          <w:tcPr>
            <w:tcW w:w="2376" w:type="dxa"/>
          </w:tcPr>
          <w:p w:rsidR="000E0247" w:rsidRDefault="000E0247" w:rsidP="00A621FA">
            <w:pPr>
              <w:autoSpaceDE w:val="0"/>
              <w:snapToGrid w:val="0"/>
              <w:spacing w:line="276" w:lineRule="auto"/>
              <w:rPr>
                <w:sz w:val="28"/>
                <w:szCs w:val="28"/>
              </w:rPr>
            </w:pPr>
            <w:r>
              <w:rPr>
                <w:sz w:val="28"/>
                <w:szCs w:val="28"/>
              </w:rPr>
              <w:t>Микроцентр «Творческая  мастерская»</w:t>
            </w:r>
          </w:p>
        </w:tc>
        <w:tc>
          <w:tcPr>
            <w:tcW w:w="3686" w:type="dxa"/>
          </w:tcPr>
          <w:p w:rsidR="000E0247" w:rsidRDefault="000E0247" w:rsidP="00A621FA">
            <w:pPr>
              <w:numPr>
                <w:ilvl w:val="0"/>
                <w:numId w:val="138"/>
              </w:numPr>
              <w:shd w:val="clear" w:color="auto" w:fill="FFFFFF"/>
              <w:autoSpaceDE w:val="0"/>
              <w:snapToGrid w:val="0"/>
              <w:spacing w:line="276" w:lineRule="auto"/>
              <w:ind w:left="349" w:hanging="283"/>
              <w:rPr>
                <w:color w:val="000000"/>
                <w:sz w:val="28"/>
                <w:szCs w:val="28"/>
              </w:rPr>
            </w:pPr>
            <w:r>
              <w:rPr>
                <w:color w:val="000000"/>
                <w:sz w:val="28"/>
                <w:szCs w:val="28"/>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252" w:type="dxa"/>
          </w:tcPr>
          <w:p w:rsidR="000E0247" w:rsidRDefault="000E0247" w:rsidP="00A621FA">
            <w:pPr>
              <w:numPr>
                <w:ilvl w:val="0"/>
                <w:numId w:val="138"/>
              </w:numPr>
              <w:snapToGrid w:val="0"/>
              <w:spacing w:line="276" w:lineRule="auto"/>
              <w:rPr>
                <w:sz w:val="28"/>
                <w:szCs w:val="28"/>
              </w:rPr>
            </w:pPr>
            <w:r>
              <w:rPr>
                <w:sz w:val="28"/>
                <w:szCs w:val="28"/>
              </w:rPr>
              <w:t>Бумага разного формата, разной формы, разного тона</w:t>
            </w:r>
          </w:p>
          <w:p w:rsidR="000E0247" w:rsidRDefault="000E0247" w:rsidP="00A621FA">
            <w:pPr>
              <w:numPr>
                <w:ilvl w:val="0"/>
                <w:numId w:val="138"/>
              </w:numPr>
              <w:spacing w:line="276" w:lineRule="auto"/>
              <w:rPr>
                <w:sz w:val="28"/>
                <w:szCs w:val="28"/>
              </w:rPr>
            </w:pPr>
            <w:r>
              <w:rPr>
                <w:sz w:val="28"/>
                <w:szCs w:val="28"/>
              </w:rPr>
              <w:t>Достаточное количество цветных карандашей, красок, кистей, тряпочек, пластилина (стеки, доски для лепки)</w:t>
            </w:r>
          </w:p>
          <w:p w:rsidR="000E0247" w:rsidRDefault="000E0247" w:rsidP="00A621FA">
            <w:pPr>
              <w:numPr>
                <w:ilvl w:val="0"/>
                <w:numId w:val="138"/>
              </w:numPr>
              <w:spacing w:line="276" w:lineRule="auto"/>
              <w:rPr>
                <w:sz w:val="28"/>
                <w:szCs w:val="28"/>
              </w:rPr>
            </w:pPr>
            <w:r>
              <w:rPr>
                <w:sz w:val="28"/>
                <w:szCs w:val="28"/>
              </w:rPr>
              <w:t>Наличие цветной бумаги и картона</w:t>
            </w:r>
          </w:p>
          <w:p w:rsidR="000E0247" w:rsidRDefault="000E0247" w:rsidP="00A621FA">
            <w:pPr>
              <w:numPr>
                <w:ilvl w:val="0"/>
                <w:numId w:val="138"/>
              </w:numPr>
              <w:spacing w:line="276" w:lineRule="auto"/>
              <w:rPr>
                <w:sz w:val="28"/>
                <w:szCs w:val="28"/>
              </w:rPr>
            </w:pPr>
            <w:r>
              <w:rPr>
                <w:sz w:val="28"/>
                <w:szCs w:val="28"/>
              </w:rPr>
              <w:t>Достаточное количество ножниц с закругленными концами, клея, клеенок, тряпочек, салфеток  для аппликации</w:t>
            </w:r>
          </w:p>
          <w:p w:rsidR="000E0247" w:rsidRDefault="000E0247" w:rsidP="00A621FA">
            <w:pPr>
              <w:numPr>
                <w:ilvl w:val="0"/>
                <w:numId w:val="138"/>
              </w:numPr>
              <w:spacing w:line="276" w:lineRule="auto"/>
              <w:rPr>
                <w:sz w:val="28"/>
                <w:szCs w:val="28"/>
              </w:rPr>
            </w:pPr>
            <w:r>
              <w:rPr>
                <w:sz w:val="28"/>
                <w:szCs w:val="28"/>
              </w:rPr>
              <w:t>Бросовый материал (фольга, фантики от конфет и др.)</w:t>
            </w:r>
          </w:p>
          <w:p w:rsidR="000E0247" w:rsidRDefault="000E0247" w:rsidP="00A621FA">
            <w:pPr>
              <w:numPr>
                <w:ilvl w:val="0"/>
                <w:numId w:val="138"/>
              </w:numPr>
              <w:spacing w:line="276" w:lineRule="auto"/>
              <w:rPr>
                <w:sz w:val="28"/>
                <w:szCs w:val="28"/>
              </w:rPr>
            </w:pPr>
            <w:r>
              <w:rPr>
                <w:sz w:val="28"/>
                <w:szCs w:val="28"/>
              </w:rPr>
              <w:lastRenderedPageBreak/>
              <w:t>Место для сменных выставок детских работ, совместных работ детей и родителей</w:t>
            </w:r>
          </w:p>
          <w:p w:rsidR="000E0247" w:rsidRDefault="000E0247" w:rsidP="00A621FA">
            <w:pPr>
              <w:numPr>
                <w:ilvl w:val="0"/>
                <w:numId w:val="138"/>
              </w:numPr>
              <w:spacing w:line="276" w:lineRule="auto"/>
              <w:rPr>
                <w:sz w:val="28"/>
                <w:szCs w:val="28"/>
              </w:rPr>
            </w:pPr>
            <w:r>
              <w:rPr>
                <w:sz w:val="28"/>
                <w:szCs w:val="28"/>
              </w:rPr>
              <w:t>Альбомы - раскраски</w:t>
            </w:r>
          </w:p>
          <w:p w:rsidR="000E0247" w:rsidRDefault="000E0247" w:rsidP="00A621FA">
            <w:pPr>
              <w:numPr>
                <w:ilvl w:val="0"/>
                <w:numId w:val="138"/>
              </w:numPr>
              <w:spacing w:line="276" w:lineRule="auto"/>
              <w:rPr>
                <w:sz w:val="28"/>
                <w:szCs w:val="28"/>
              </w:rPr>
            </w:pPr>
            <w:r>
              <w:rPr>
                <w:sz w:val="28"/>
                <w:szCs w:val="28"/>
              </w:rPr>
              <w:t>Наборы открыток, картинки, книги и альбомы с иллюстрациями, предметные картинки</w:t>
            </w:r>
          </w:p>
          <w:p w:rsidR="000E0247" w:rsidRDefault="000E0247" w:rsidP="00A621FA">
            <w:pPr>
              <w:numPr>
                <w:ilvl w:val="0"/>
                <w:numId w:val="138"/>
              </w:numPr>
              <w:spacing w:line="276" w:lineRule="auto"/>
              <w:rPr>
                <w:sz w:val="28"/>
                <w:szCs w:val="28"/>
              </w:rPr>
            </w:pPr>
            <w:r>
              <w:rPr>
                <w:sz w:val="28"/>
                <w:szCs w:val="28"/>
              </w:rPr>
              <w:t>Предметы народно – прикладного искусства</w:t>
            </w:r>
          </w:p>
        </w:tc>
      </w:tr>
      <w:tr w:rsidR="000E0247" w:rsidTr="00EB540E">
        <w:tc>
          <w:tcPr>
            <w:tcW w:w="2376" w:type="dxa"/>
          </w:tcPr>
          <w:p w:rsidR="000E0247" w:rsidRDefault="000E0247" w:rsidP="00A621FA">
            <w:pPr>
              <w:autoSpaceDE w:val="0"/>
              <w:snapToGrid w:val="0"/>
              <w:spacing w:line="276" w:lineRule="auto"/>
              <w:rPr>
                <w:sz w:val="28"/>
                <w:szCs w:val="28"/>
              </w:rPr>
            </w:pPr>
            <w:r>
              <w:rPr>
                <w:sz w:val="28"/>
                <w:szCs w:val="28"/>
              </w:rPr>
              <w:lastRenderedPageBreak/>
              <w:t>Микроцентр «Музыкальный  уголок»</w:t>
            </w:r>
          </w:p>
        </w:tc>
        <w:tc>
          <w:tcPr>
            <w:tcW w:w="3686" w:type="dxa"/>
          </w:tcPr>
          <w:p w:rsidR="000E0247" w:rsidRDefault="000E0247" w:rsidP="00A621FA">
            <w:pPr>
              <w:numPr>
                <w:ilvl w:val="0"/>
                <w:numId w:val="138"/>
              </w:numPr>
              <w:autoSpaceDE w:val="0"/>
              <w:snapToGrid w:val="0"/>
              <w:spacing w:line="276" w:lineRule="auto"/>
              <w:rPr>
                <w:bCs/>
                <w:color w:val="000000"/>
                <w:sz w:val="28"/>
                <w:szCs w:val="28"/>
              </w:rPr>
            </w:pPr>
            <w:r>
              <w:rPr>
                <w:bCs/>
                <w:color w:val="000000"/>
                <w:sz w:val="28"/>
                <w:szCs w:val="28"/>
              </w:rPr>
              <w:t xml:space="preserve">Развитие   творческих  способностей  в  самостоятельно-ритмической  деятельности </w:t>
            </w:r>
          </w:p>
        </w:tc>
        <w:tc>
          <w:tcPr>
            <w:tcW w:w="4252" w:type="dxa"/>
          </w:tcPr>
          <w:p w:rsidR="000E0247" w:rsidRDefault="000E0247" w:rsidP="00A621FA">
            <w:pPr>
              <w:numPr>
                <w:ilvl w:val="0"/>
                <w:numId w:val="138"/>
              </w:numPr>
              <w:snapToGrid w:val="0"/>
              <w:spacing w:line="276" w:lineRule="auto"/>
              <w:rPr>
                <w:sz w:val="28"/>
                <w:szCs w:val="28"/>
              </w:rPr>
            </w:pPr>
            <w:r>
              <w:rPr>
                <w:sz w:val="28"/>
                <w:szCs w:val="28"/>
              </w:rPr>
              <w:t>Детские музыкальные инструменты</w:t>
            </w:r>
          </w:p>
          <w:p w:rsidR="000E0247" w:rsidRDefault="000E0247" w:rsidP="00A621FA">
            <w:pPr>
              <w:numPr>
                <w:ilvl w:val="0"/>
                <w:numId w:val="138"/>
              </w:numPr>
              <w:spacing w:line="276" w:lineRule="auto"/>
              <w:rPr>
                <w:sz w:val="28"/>
                <w:szCs w:val="28"/>
              </w:rPr>
            </w:pPr>
            <w:r>
              <w:rPr>
                <w:sz w:val="28"/>
                <w:szCs w:val="28"/>
              </w:rPr>
              <w:t>Портрет</w:t>
            </w:r>
            <w:r w:rsidR="00C92224">
              <w:rPr>
                <w:sz w:val="28"/>
                <w:szCs w:val="28"/>
              </w:rPr>
              <w:t>ы</w:t>
            </w:r>
            <w:r>
              <w:rPr>
                <w:sz w:val="28"/>
                <w:szCs w:val="28"/>
              </w:rPr>
              <w:t xml:space="preserve"> композиторов (старший возраст)</w:t>
            </w:r>
          </w:p>
          <w:p w:rsidR="000E0247" w:rsidRDefault="000E0247" w:rsidP="00A621FA">
            <w:pPr>
              <w:numPr>
                <w:ilvl w:val="0"/>
                <w:numId w:val="138"/>
              </w:numPr>
              <w:spacing w:line="276" w:lineRule="auto"/>
              <w:rPr>
                <w:sz w:val="28"/>
                <w:szCs w:val="28"/>
              </w:rPr>
            </w:pPr>
            <w:r>
              <w:rPr>
                <w:sz w:val="28"/>
                <w:szCs w:val="28"/>
              </w:rPr>
              <w:t>Магнитофон</w:t>
            </w:r>
          </w:p>
          <w:p w:rsidR="000E0247" w:rsidRDefault="000E0247" w:rsidP="00A621FA">
            <w:pPr>
              <w:numPr>
                <w:ilvl w:val="0"/>
                <w:numId w:val="138"/>
              </w:numPr>
              <w:spacing w:line="276" w:lineRule="auto"/>
              <w:rPr>
                <w:sz w:val="28"/>
                <w:szCs w:val="28"/>
              </w:rPr>
            </w:pPr>
            <w:r>
              <w:rPr>
                <w:sz w:val="28"/>
                <w:szCs w:val="28"/>
              </w:rPr>
              <w:t>Набор аудиозаписей</w:t>
            </w:r>
          </w:p>
          <w:p w:rsidR="000E0247" w:rsidRDefault="000E0247" w:rsidP="00A621FA">
            <w:pPr>
              <w:numPr>
                <w:ilvl w:val="0"/>
                <w:numId w:val="138"/>
              </w:numPr>
              <w:spacing w:line="276" w:lineRule="auto"/>
              <w:rPr>
                <w:sz w:val="28"/>
                <w:szCs w:val="28"/>
              </w:rPr>
            </w:pPr>
            <w:r>
              <w:rPr>
                <w:sz w:val="28"/>
                <w:szCs w:val="28"/>
              </w:rPr>
              <w:t>Музыкальные игрушки (озвученные, не озвученные)</w:t>
            </w:r>
          </w:p>
          <w:p w:rsidR="000E0247" w:rsidRDefault="000E0247" w:rsidP="00A621FA">
            <w:pPr>
              <w:numPr>
                <w:ilvl w:val="0"/>
                <w:numId w:val="138"/>
              </w:numPr>
              <w:spacing w:line="276" w:lineRule="auto"/>
              <w:rPr>
                <w:sz w:val="28"/>
                <w:szCs w:val="28"/>
              </w:rPr>
            </w:pPr>
            <w:r>
              <w:rPr>
                <w:sz w:val="28"/>
                <w:szCs w:val="28"/>
              </w:rPr>
              <w:t>Игрушки - самоделки</w:t>
            </w:r>
          </w:p>
          <w:p w:rsidR="000E0247" w:rsidRDefault="000E0247" w:rsidP="00A621FA">
            <w:pPr>
              <w:numPr>
                <w:ilvl w:val="0"/>
                <w:numId w:val="138"/>
              </w:numPr>
              <w:spacing w:line="276" w:lineRule="auto"/>
              <w:rPr>
                <w:sz w:val="28"/>
                <w:szCs w:val="28"/>
              </w:rPr>
            </w:pPr>
            <w:r>
              <w:rPr>
                <w:sz w:val="28"/>
                <w:szCs w:val="28"/>
              </w:rPr>
              <w:t>Музыкально- дидактические игры</w:t>
            </w:r>
          </w:p>
          <w:p w:rsidR="000E0247" w:rsidRDefault="000E0247" w:rsidP="00A621FA">
            <w:pPr>
              <w:numPr>
                <w:ilvl w:val="0"/>
                <w:numId w:val="138"/>
              </w:numPr>
              <w:autoSpaceDE w:val="0"/>
              <w:spacing w:line="276" w:lineRule="auto"/>
              <w:jc w:val="both"/>
              <w:rPr>
                <w:sz w:val="28"/>
                <w:szCs w:val="28"/>
              </w:rPr>
            </w:pPr>
            <w:r>
              <w:rPr>
                <w:sz w:val="28"/>
                <w:szCs w:val="28"/>
              </w:rPr>
              <w:t>Музыкально- дидактические пособия</w:t>
            </w:r>
          </w:p>
        </w:tc>
      </w:tr>
    </w:tbl>
    <w:p w:rsidR="001D1B28" w:rsidRDefault="001D1B28" w:rsidP="00A621FA">
      <w:pPr>
        <w:spacing w:line="276" w:lineRule="auto"/>
      </w:pPr>
    </w:p>
    <w:sectPr w:rsidR="001D1B28" w:rsidSect="005450B6">
      <w:pgSz w:w="11906" w:h="16838"/>
      <w:pgMar w:top="851" w:right="1128" w:bottom="851" w:left="958" w:header="851"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BCE" w:rsidRDefault="00617BCE" w:rsidP="00E71360">
      <w:r>
        <w:separator/>
      </w:r>
    </w:p>
  </w:endnote>
  <w:endnote w:type="continuationSeparator" w:id="1">
    <w:p w:rsidR="00617BCE" w:rsidRDefault="00617BCE" w:rsidP="00E713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C">
    <w:altName w:val="Courier New"/>
    <w:charset w:val="00"/>
    <w:family w:val="decorative"/>
    <w:pitch w:val="variable"/>
    <w:sig w:usb0="00000000" w:usb1="00000000" w:usb2="00000000" w:usb3="00000000" w:csb0="00000000" w:csb1="00000000"/>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BCE" w:rsidRDefault="00617BCE" w:rsidP="00E71360">
      <w:r>
        <w:separator/>
      </w:r>
    </w:p>
  </w:footnote>
  <w:footnote w:type="continuationSeparator" w:id="1">
    <w:p w:rsidR="00617BCE" w:rsidRDefault="00617BCE" w:rsidP="00E713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31"/>
    <w:lvl w:ilvl="0">
      <w:start w:val="1"/>
      <w:numFmt w:val="upperRoman"/>
      <w:lvlText w:val="%1."/>
      <w:lvlJc w:val="left"/>
      <w:pPr>
        <w:tabs>
          <w:tab w:val="num" w:pos="0"/>
        </w:tabs>
        <w:ind w:left="1800" w:hanging="360"/>
      </w:pPr>
      <w:rPr>
        <w:rFonts w:ascii="Times New Roman" w:eastAsia="Times New Roman" w:hAnsi="Times New Roman" w:cs="Times New Roman"/>
        <w:color w:val="000000"/>
      </w:rPr>
    </w:lvl>
    <w:lvl w:ilvl="1">
      <w:start w:val="1"/>
      <w:numFmt w:val="decimal"/>
      <w:lvlText w:val="%1.%2."/>
      <w:lvlJc w:val="left"/>
      <w:pPr>
        <w:tabs>
          <w:tab w:val="num" w:pos="0"/>
        </w:tabs>
        <w:ind w:left="1997" w:hanging="72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520" w:hanging="1080"/>
      </w:pPr>
      <w:rPr>
        <w:color w:val="000000"/>
      </w:rPr>
    </w:lvl>
    <w:lvl w:ilvl="4">
      <w:start w:val="1"/>
      <w:numFmt w:val="decimal"/>
      <w:lvlText w:val="%1.%2.%3.%4.%5."/>
      <w:lvlJc w:val="left"/>
      <w:pPr>
        <w:tabs>
          <w:tab w:val="num" w:pos="0"/>
        </w:tabs>
        <w:ind w:left="2520" w:hanging="1080"/>
      </w:pPr>
      <w:rPr>
        <w:color w:val="000000"/>
      </w:rPr>
    </w:lvl>
    <w:lvl w:ilvl="5">
      <w:start w:val="1"/>
      <w:numFmt w:val="decimal"/>
      <w:lvlText w:val="%1.%2.%3.%4.%5.%6."/>
      <w:lvlJc w:val="left"/>
      <w:pPr>
        <w:tabs>
          <w:tab w:val="num" w:pos="0"/>
        </w:tabs>
        <w:ind w:left="2880" w:hanging="1440"/>
      </w:pPr>
      <w:rPr>
        <w:color w:val="000000"/>
      </w:rPr>
    </w:lvl>
    <w:lvl w:ilvl="6">
      <w:start w:val="1"/>
      <w:numFmt w:val="decimal"/>
      <w:lvlText w:val="%1.%2.%3.%4.%5.%6.%7."/>
      <w:lvlJc w:val="left"/>
      <w:pPr>
        <w:tabs>
          <w:tab w:val="num" w:pos="0"/>
        </w:tabs>
        <w:ind w:left="3240" w:hanging="1800"/>
      </w:pPr>
      <w:rPr>
        <w:color w:val="000000"/>
      </w:rPr>
    </w:lvl>
    <w:lvl w:ilvl="7">
      <w:start w:val="1"/>
      <w:numFmt w:val="decimal"/>
      <w:lvlText w:val="%1.%2.%3.%4.%5.%6.%7.%8."/>
      <w:lvlJc w:val="left"/>
      <w:pPr>
        <w:tabs>
          <w:tab w:val="num" w:pos="0"/>
        </w:tabs>
        <w:ind w:left="3240" w:hanging="1800"/>
      </w:pPr>
      <w:rPr>
        <w:color w:val="000000"/>
      </w:rPr>
    </w:lvl>
    <w:lvl w:ilvl="8">
      <w:start w:val="1"/>
      <w:numFmt w:val="decimal"/>
      <w:lvlText w:val="%1.%2.%3.%4.%5.%6.%7.%8.%9."/>
      <w:lvlJc w:val="left"/>
      <w:pPr>
        <w:tabs>
          <w:tab w:val="num" w:pos="0"/>
        </w:tabs>
        <w:ind w:left="3600" w:hanging="2160"/>
      </w:pPr>
      <w:rPr>
        <w:color w:val="000000"/>
      </w:rPr>
    </w:lvl>
  </w:abstractNum>
  <w:abstractNum w:abstractNumId="2">
    <w:nsid w:val="00000003"/>
    <w:multiLevelType w:val="multilevel"/>
    <w:tmpl w:val="00000003"/>
    <w:name w:val="WW8Num73"/>
    <w:lvl w:ilvl="0">
      <w:start w:val="1"/>
      <w:numFmt w:val="decimal"/>
      <w:lvlText w:val="%1."/>
      <w:lvlJc w:val="left"/>
      <w:pPr>
        <w:tabs>
          <w:tab w:val="num" w:pos="0"/>
        </w:tabs>
        <w:ind w:left="1637" w:hanging="360"/>
      </w:pPr>
      <w:rPr>
        <w:color w:val="000000"/>
      </w:r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1997" w:hanging="720"/>
      </w:pPr>
    </w:lvl>
    <w:lvl w:ilvl="3">
      <w:start w:val="1"/>
      <w:numFmt w:val="decimal"/>
      <w:lvlText w:val="%1.%2.%3.%4."/>
      <w:lvlJc w:val="left"/>
      <w:pPr>
        <w:tabs>
          <w:tab w:val="num" w:pos="0"/>
        </w:tabs>
        <w:ind w:left="2357" w:hanging="1080"/>
      </w:pPr>
    </w:lvl>
    <w:lvl w:ilvl="4">
      <w:start w:val="1"/>
      <w:numFmt w:val="decimal"/>
      <w:lvlText w:val="%1.%2.%3.%4.%5."/>
      <w:lvlJc w:val="left"/>
      <w:pPr>
        <w:tabs>
          <w:tab w:val="num" w:pos="0"/>
        </w:tabs>
        <w:ind w:left="2357" w:hanging="1080"/>
      </w:pPr>
    </w:lvl>
    <w:lvl w:ilvl="5">
      <w:start w:val="1"/>
      <w:numFmt w:val="decimal"/>
      <w:lvlText w:val="%1.%2.%3.%4.%5.%6."/>
      <w:lvlJc w:val="left"/>
      <w:pPr>
        <w:tabs>
          <w:tab w:val="num" w:pos="0"/>
        </w:tabs>
        <w:ind w:left="2717" w:hanging="1440"/>
      </w:pPr>
    </w:lvl>
    <w:lvl w:ilvl="6">
      <w:start w:val="1"/>
      <w:numFmt w:val="decimal"/>
      <w:lvlText w:val="%1.%2.%3.%4.%5.%6.%7."/>
      <w:lvlJc w:val="left"/>
      <w:pPr>
        <w:tabs>
          <w:tab w:val="num" w:pos="0"/>
        </w:tabs>
        <w:ind w:left="3077" w:hanging="1800"/>
      </w:pPr>
    </w:lvl>
    <w:lvl w:ilvl="7">
      <w:start w:val="1"/>
      <w:numFmt w:val="decimal"/>
      <w:lvlText w:val="%1.%2.%3.%4.%5.%6.%7.%8."/>
      <w:lvlJc w:val="left"/>
      <w:pPr>
        <w:tabs>
          <w:tab w:val="num" w:pos="0"/>
        </w:tabs>
        <w:ind w:left="3077" w:hanging="1800"/>
      </w:pPr>
    </w:lvl>
    <w:lvl w:ilvl="8">
      <w:start w:val="1"/>
      <w:numFmt w:val="decimal"/>
      <w:lvlText w:val="%1.%2.%3.%4.%5.%6.%7.%8.%9."/>
      <w:lvlJc w:val="left"/>
      <w:pPr>
        <w:tabs>
          <w:tab w:val="num" w:pos="0"/>
        </w:tabs>
        <w:ind w:left="3437" w:hanging="2160"/>
      </w:pPr>
    </w:lvl>
  </w:abstractNum>
  <w:abstractNum w:abstractNumId="3">
    <w:nsid w:val="00000004"/>
    <w:multiLevelType w:val="multilevel"/>
    <w:tmpl w:val="00000004"/>
    <w:name w:val="WW8Num79"/>
    <w:lvl w:ilvl="0">
      <w:start w:val="1"/>
      <w:numFmt w:val="decimal"/>
      <w:lvlText w:val="%1."/>
      <w:lvlJc w:val="left"/>
      <w:pPr>
        <w:tabs>
          <w:tab w:val="num" w:pos="0"/>
        </w:tabs>
        <w:ind w:left="450" w:hanging="450"/>
      </w:pPr>
    </w:lvl>
    <w:lvl w:ilvl="1">
      <w:start w:val="1"/>
      <w:numFmt w:val="decimal"/>
      <w:lvlText w:val="%1.%2."/>
      <w:lvlJc w:val="left"/>
      <w:pPr>
        <w:tabs>
          <w:tab w:val="num" w:pos="0"/>
        </w:tabs>
        <w:ind w:left="1997" w:hanging="720"/>
      </w:pPr>
    </w:lvl>
    <w:lvl w:ilvl="2">
      <w:start w:val="1"/>
      <w:numFmt w:val="decimal"/>
      <w:lvlText w:val="%1.%2.%3."/>
      <w:lvlJc w:val="left"/>
      <w:pPr>
        <w:tabs>
          <w:tab w:val="num" w:pos="0"/>
        </w:tabs>
        <w:ind w:left="3274" w:hanging="720"/>
      </w:pPr>
    </w:lvl>
    <w:lvl w:ilvl="3">
      <w:start w:val="1"/>
      <w:numFmt w:val="decimal"/>
      <w:lvlText w:val="%1.%2.%3.%4."/>
      <w:lvlJc w:val="left"/>
      <w:pPr>
        <w:tabs>
          <w:tab w:val="num" w:pos="0"/>
        </w:tabs>
        <w:ind w:left="4911" w:hanging="1080"/>
      </w:pPr>
    </w:lvl>
    <w:lvl w:ilvl="4">
      <w:start w:val="1"/>
      <w:numFmt w:val="decimal"/>
      <w:lvlText w:val="%1.%2.%3.%4.%5."/>
      <w:lvlJc w:val="left"/>
      <w:pPr>
        <w:tabs>
          <w:tab w:val="num" w:pos="0"/>
        </w:tabs>
        <w:ind w:left="6188" w:hanging="1080"/>
      </w:pPr>
    </w:lvl>
    <w:lvl w:ilvl="5">
      <w:start w:val="1"/>
      <w:numFmt w:val="decimal"/>
      <w:lvlText w:val="%1.%2.%3.%4.%5.%6."/>
      <w:lvlJc w:val="left"/>
      <w:pPr>
        <w:tabs>
          <w:tab w:val="num" w:pos="0"/>
        </w:tabs>
        <w:ind w:left="7825" w:hanging="1440"/>
      </w:pPr>
    </w:lvl>
    <w:lvl w:ilvl="6">
      <w:start w:val="1"/>
      <w:numFmt w:val="decimal"/>
      <w:lvlText w:val="%1.%2.%3.%4.%5.%6.%7."/>
      <w:lvlJc w:val="left"/>
      <w:pPr>
        <w:tabs>
          <w:tab w:val="num" w:pos="0"/>
        </w:tabs>
        <w:ind w:left="9462" w:hanging="1800"/>
      </w:pPr>
    </w:lvl>
    <w:lvl w:ilvl="7">
      <w:start w:val="1"/>
      <w:numFmt w:val="decimal"/>
      <w:lvlText w:val="%1.%2.%3.%4.%5.%6.%7.%8."/>
      <w:lvlJc w:val="left"/>
      <w:pPr>
        <w:tabs>
          <w:tab w:val="num" w:pos="0"/>
        </w:tabs>
        <w:ind w:left="10739" w:hanging="1800"/>
      </w:pPr>
    </w:lvl>
    <w:lvl w:ilvl="8">
      <w:start w:val="1"/>
      <w:numFmt w:val="decimal"/>
      <w:lvlText w:val="%1.%2.%3.%4.%5.%6.%7.%8.%9."/>
      <w:lvlJc w:val="left"/>
      <w:pPr>
        <w:tabs>
          <w:tab w:val="num" w:pos="0"/>
        </w:tabs>
        <w:ind w:left="12376" w:hanging="2160"/>
      </w:pPr>
    </w:lvl>
  </w:abstractNum>
  <w:abstractNum w:abstractNumId="4">
    <w:nsid w:val="00000005"/>
    <w:multiLevelType w:val="singleLevel"/>
    <w:tmpl w:val="00000005"/>
    <w:name w:val="WW8Num57"/>
    <w:lvl w:ilvl="0">
      <w:start w:val="1"/>
      <w:numFmt w:val="decimal"/>
      <w:lvlText w:val="%1."/>
      <w:lvlJc w:val="left"/>
      <w:pPr>
        <w:tabs>
          <w:tab w:val="num" w:pos="0"/>
        </w:tabs>
        <w:ind w:left="720" w:hanging="360"/>
      </w:pPr>
    </w:lvl>
  </w:abstractNum>
  <w:abstractNum w:abstractNumId="5">
    <w:nsid w:val="00000006"/>
    <w:multiLevelType w:val="multilevel"/>
    <w:tmpl w:val="00000006"/>
    <w:name w:val="WW8Num81"/>
    <w:lvl w:ilvl="0">
      <w:start w:val="1"/>
      <w:numFmt w:val="upperRoman"/>
      <w:lvlText w:val="%1."/>
      <w:lvlJc w:val="left"/>
      <w:pPr>
        <w:tabs>
          <w:tab w:val="num" w:pos="0"/>
        </w:tabs>
        <w:ind w:left="1080" w:hanging="720"/>
      </w:p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680" w:hanging="1080"/>
      </w:pPr>
    </w:lvl>
    <w:lvl w:ilvl="4">
      <w:start w:val="1"/>
      <w:numFmt w:val="decimal"/>
      <w:lvlText w:val="%1.%2.%3.%4.%5."/>
      <w:lvlJc w:val="left"/>
      <w:pPr>
        <w:tabs>
          <w:tab w:val="num" w:pos="0"/>
        </w:tabs>
        <w:ind w:left="6120" w:hanging="1440"/>
      </w:pPr>
    </w:lvl>
    <w:lvl w:ilvl="5">
      <w:start w:val="1"/>
      <w:numFmt w:val="decimal"/>
      <w:lvlText w:val="%1.%2.%3.%4.%5.%6."/>
      <w:lvlJc w:val="left"/>
      <w:pPr>
        <w:tabs>
          <w:tab w:val="num" w:pos="0"/>
        </w:tabs>
        <w:ind w:left="7200" w:hanging="1440"/>
      </w:pPr>
    </w:lvl>
    <w:lvl w:ilvl="6">
      <w:start w:val="1"/>
      <w:numFmt w:val="decimal"/>
      <w:lvlText w:val="%1.%2.%3.%4.%5.%6.%7."/>
      <w:lvlJc w:val="left"/>
      <w:pPr>
        <w:tabs>
          <w:tab w:val="num" w:pos="0"/>
        </w:tabs>
        <w:ind w:left="8640" w:hanging="1800"/>
      </w:pPr>
    </w:lvl>
    <w:lvl w:ilvl="7">
      <w:start w:val="1"/>
      <w:numFmt w:val="decimal"/>
      <w:lvlText w:val="%1.%2.%3.%4.%5.%6.%7.%8."/>
      <w:lvlJc w:val="left"/>
      <w:pPr>
        <w:tabs>
          <w:tab w:val="num" w:pos="0"/>
        </w:tabs>
        <w:ind w:left="10080" w:hanging="2160"/>
      </w:pPr>
    </w:lvl>
    <w:lvl w:ilvl="8">
      <w:start w:val="1"/>
      <w:numFmt w:val="decimal"/>
      <w:lvlText w:val="%1.%2.%3.%4.%5.%6.%7.%8.%9."/>
      <w:lvlJc w:val="left"/>
      <w:pPr>
        <w:tabs>
          <w:tab w:val="num" w:pos="0"/>
        </w:tabs>
        <w:ind w:left="11160" w:hanging="2160"/>
      </w:pPr>
    </w:lvl>
  </w:abstractNum>
  <w:abstractNum w:abstractNumId="6">
    <w:nsid w:val="00000007"/>
    <w:multiLevelType w:val="multilevel"/>
    <w:tmpl w:val="00000007"/>
    <w:name w:val="WW8Num1"/>
    <w:lvl w:ilvl="0">
      <w:start w:val="1"/>
      <w:numFmt w:val="decimal"/>
      <w:lvlText w:val="%1."/>
      <w:lvlJc w:val="left"/>
      <w:pPr>
        <w:tabs>
          <w:tab w:val="num" w:pos="0"/>
        </w:tabs>
        <w:ind w:left="720" w:hanging="360"/>
      </w:pPr>
    </w:lvl>
    <w:lvl w:ilvl="1">
      <w:start w:val="1"/>
      <w:numFmt w:val="decimal"/>
      <w:lvlText w:val="%1.%2."/>
      <w:lvlJc w:val="left"/>
      <w:pPr>
        <w:tabs>
          <w:tab w:val="num" w:pos="-710"/>
        </w:tabs>
        <w:ind w:left="720"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7">
    <w:nsid w:val="00000008"/>
    <w:multiLevelType w:val="singleLevel"/>
    <w:tmpl w:val="00000008"/>
    <w:name w:val="WW8Num89"/>
    <w:lvl w:ilvl="0">
      <w:start w:val="1"/>
      <w:numFmt w:val="decimal"/>
      <w:lvlText w:val="%1)"/>
      <w:lvlJc w:val="left"/>
      <w:pPr>
        <w:tabs>
          <w:tab w:val="num" w:pos="720"/>
        </w:tabs>
        <w:ind w:left="720" w:hanging="360"/>
      </w:pPr>
    </w:lvl>
  </w:abstractNum>
  <w:abstractNum w:abstractNumId="8">
    <w:nsid w:val="00000009"/>
    <w:multiLevelType w:val="singleLevel"/>
    <w:tmpl w:val="00000009"/>
    <w:name w:val="WW8Num102"/>
    <w:lvl w:ilvl="0">
      <w:start w:val="1"/>
      <w:numFmt w:val="decimal"/>
      <w:lvlText w:val="%1)"/>
      <w:lvlJc w:val="left"/>
      <w:pPr>
        <w:tabs>
          <w:tab w:val="num" w:pos="0"/>
        </w:tabs>
        <w:ind w:left="1080" w:hanging="360"/>
      </w:pPr>
    </w:lvl>
  </w:abstractNum>
  <w:abstractNum w:abstractNumId="9">
    <w:nsid w:val="0000000A"/>
    <w:multiLevelType w:val="singleLevel"/>
    <w:tmpl w:val="0000000A"/>
    <w:name w:val="WW8Num145"/>
    <w:lvl w:ilvl="0">
      <w:start w:val="1"/>
      <w:numFmt w:val="decimal"/>
      <w:lvlText w:val="%1)"/>
      <w:lvlJc w:val="left"/>
      <w:pPr>
        <w:tabs>
          <w:tab w:val="num" w:pos="0"/>
        </w:tabs>
        <w:ind w:left="1080" w:hanging="360"/>
      </w:pPr>
    </w:lvl>
  </w:abstractNum>
  <w:abstractNum w:abstractNumId="10">
    <w:nsid w:val="0000000B"/>
    <w:multiLevelType w:val="singleLevel"/>
    <w:tmpl w:val="0000000B"/>
    <w:name w:val="WW8Num115"/>
    <w:lvl w:ilvl="0">
      <w:start w:val="1"/>
      <w:numFmt w:val="decimal"/>
      <w:lvlText w:val="%1)"/>
      <w:lvlJc w:val="left"/>
      <w:pPr>
        <w:tabs>
          <w:tab w:val="num" w:pos="0"/>
        </w:tabs>
        <w:ind w:left="1080" w:hanging="360"/>
      </w:pPr>
    </w:lvl>
  </w:abstractNum>
  <w:abstractNum w:abstractNumId="11">
    <w:nsid w:val="0000000C"/>
    <w:multiLevelType w:val="singleLevel"/>
    <w:tmpl w:val="0000000C"/>
    <w:name w:val="WW8Num37"/>
    <w:lvl w:ilvl="0">
      <w:start w:val="1"/>
      <w:numFmt w:val="decimal"/>
      <w:lvlText w:val="%1)"/>
      <w:lvlJc w:val="left"/>
      <w:pPr>
        <w:tabs>
          <w:tab w:val="num" w:pos="0"/>
        </w:tabs>
        <w:ind w:left="1080" w:hanging="360"/>
      </w:pPr>
    </w:lvl>
  </w:abstractNum>
  <w:abstractNum w:abstractNumId="12">
    <w:nsid w:val="0000000D"/>
    <w:multiLevelType w:val="singleLevel"/>
    <w:tmpl w:val="0000000D"/>
    <w:name w:val="WW8Num27"/>
    <w:lvl w:ilvl="0">
      <w:start w:val="1"/>
      <w:numFmt w:val="decimal"/>
      <w:lvlText w:val="%1)"/>
      <w:lvlJc w:val="left"/>
      <w:pPr>
        <w:tabs>
          <w:tab w:val="num" w:pos="-76"/>
        </w:tabs>
        <w:ind w:left="644" w:hanging="360"/>
      </w:pPr>
    </w:lvl>
  </w:abstractNum>
  <w:abstractNum w:abstractNumId="13">
    <w:nsid w:val="0000000E"/>
    <w:multiLevelType w:val="singleLevel"/>
    <w:tmpl w:val="0000000E"/>
    <w:name w:val="WW8Num149"/>
    <w:lvl w:ilvl="0">
      <w:start w:val="1"/>
      <w:numFmt w:val="decimal"/>
      <w:lvlText w:val="%1)"/>
      <w:lvlJc w:val="left"/>
      <w:pPr>
        <w:tabs>
          <w:tab w:val="num" w:pos="-76"/>
        </w:tabs>
        <w:ind w:left="644" w:hanging="360"/>
      </w:pPr>
      <w:rPr>
        <w:b w:val="0"/>
      </w:rPr>
    </w:lvl>
  </w:abstractNum>
  <w:abstractNum w:abstractNumId="14">
    <w:nsid w:val="0000000F"/>
    <w:multiLevelType w:val="singleLevel"/>
    <w:tmpl w:val="0000000F"/>
    <w:name w:val="WW8Num71"/>
    <w:lvl w:ilvl="0">
      <w:start w:val="1"/>
      <w:numFmt w:val="bullet"/>
      <w:lvlText w:val=""/>
      <w:lvlJc w:val="left"/>
      <w:pPr>
        <w:tabs>
          <w:tab w:val="num" w:pos="0"/>
        </w:tabs>
        <w:ind w:left="720" w:hanging="360"/>
      </w:pPr>
      <w:rPr>
        <w:rFonts w:ascii="Wingdings" w:hAnsi="Wingdings"/>
      </w:rPr>
    </w:lvl>
  </w:abstractNum>
  <w:abstractNum w:abstractNumId="15">
    <w:nsid w:val="00000010"/>
    <w:multiLevelType w:val="singleLevel"/>
    <w:tmpl w:val="00000010"/>
    <w:name w:val="WW8Num84"/>
    <w:lvl w:ilvl="0">
      <w:start w:val="1"/>
      <w:numFmt w:val="bullet"/>
      <w:lvlText w:val=""/>
      <w:lvlJc w:val="left"/>
      <w:pPr>
        <w:tabs>
          <w:tab w:val="num" w:pos="0"/>
        </w:tabs>
        <w:ind w:left="720" w:hanging="360"/>
      </w:pPr>
      <w:rPr>
        <w:rFonts w:ascii="Wingdings" w:hAnsi="Wingdings"/>
      </w:rPr>
    </w:lvl>
  </w:abstractNum>
  <w:abstractNum w:abstractNumId="16">
    <w:nsid w:val="00000011"/>
    <w:multiLevelType w:val="multilevel"/>
    <w:tmpl w:val="00000011"/>
    <w:name w:val="WW8Num13"/>
    <w:lvl w:ilvl="0">
      <w:start w:val="1"/>
      <w:numFmt w:val="decimal"/>
      <w:lvlText w:val="%1)"/>
      <w:lvlJc w:val="left"/>
      <w:pPr>
        <w:tabs>
          <w:tab w:val="num" w:pos="0"/>
        </w:tabs>
        <w:ind w:left="720" w:hanging="36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17">
    <w:nsid w:val="00000012"/>
    <w:multiLevelType w:val="singleLevel"/>
    <w:tmpl w:val="00000012"/>
    <w:name w:val="WW8Num44"/>
    <w:lvl w:ilvl="0">
      <w:start w:val="1"/>
      <w:numFmt w:val="decimal"/>
      <w:lvlText w:val="%1)"/>
      <w:lvlJc w:val="left"/>
      <w:pPr>
        <w:tabs>
          <w:tab w:val="num" w:pos="0"/>
        </w:tabs>
        <w:ind w:left="720" w:hanging="360"/>
      </w:pPr>
    </w:lvl>
  </w:abstractNum>
  <w:abstractNum w:abstractNumId="18">
    <w:nsid w:val="00000013"/>
    <w:multiLevelType w:val="singleLevel"/>
    <w:tmpl w:val="00000013"/>
    <w:name w:val="WW8Num45"/>
    <w:lvl w:ilvl="0">
      <w:start w:val="1"/>
      <w:numFmt w:val="bullet"/>
      <w:lvlText w:val=""/>
      <w:lvlJc w:val="left"/>
      <w:pPr>
        <w:tabs>
          <w:tab w:val="num" w:pos="0"/>
        </w:tabs>
        <w:ind w:left="720" w:hanging="360"/>
      </w:pPr>
      <w:rPr>
        <w:rFonts w:ascii="Wingdings" w:hAnsi="Wingdings"/>
      </w:rPr>
    </w:lvl>
  </w:abstractNum>
  <w:abstractNum w:abstractNumId="19">
    <w:nsid w:val="00000014"/>
    <w:multiLevelType w:val="singleLevel"/>
    <w:tmpl w:val="00000014"/>
    <w:name w:val="WW8Num117"/>
    <w:lvl w:ilvl="0">
      <w:start w:val="1"/>
      <w:numFmt w:val="bullet"/>
      <w:lvlText w:val=""/>
      <w:lvlJc w:val="left"/>
      <w:pPr>
        <w:tabs>
          <w:tab w:val="num" w:pos="0"/>
        </w:tabs>
        <w:ind w:left="1080" w:hanging="360"/>
      </w:pPr>
      <w:rPr>
        <w:rFonts w:ascii="Wingdings" w:hAnsi="Wingdings"/>
      </w:rPr>
    </w:lvl>
  </w:abstractNum>
  <w:abstractNum w:abstractNumId="20">
    <w:nsid w:val="00000015"/>
    <w:multiLevelType w:val="singleLevel"/>
    <w:tmpl w:val="00000015"/>
    <w:name w:val="WW8Num95"/>
    <w:lvl w:ilvl="0">
      <w:start w:val="1"/>
      <w:numFmt w:val="bullet"/>
      <w:lvlText w:val=""/>
      <w:lvlJc w:val="left"/>
      <w:pPr>
        <w:tabs>
          <w:tab w:val="num" w:pos="0"/>
        </w:tabs>
        <w:ind w:left="1080" w:hanging="360"/>
      </w:pPr>
      <w:rPr>
        <w:rFonts w:ascii="Wingdings" w:hAnsi="Wingdings"/>
      </w:rPr>
    </w:lvl>
  </w:abstractNum>
  <w:abstractNum w:abstractNumId="21">
    <w:nsid w:val="00000016"/>
    <w:multiLevelType w:val="singleLevel"/>
    <w:tmpl w:val="00000016"/>
    <w:name w:val="WW8Num80"/>
    <w:lvl w:ilvl="0">
      <w:start w:val="1"/>
      <w:numFmt w:val="decimal"/>
      <w:lvlText w:val="%1)"/>
      <w:lvlJc w:val="left"/>
      <w:pPr>
        <w:tabs>
          <w:tab w:val="num" w:pos="208"/>
        </w:tabs>
        <w:ind w:left="928" w:hanging="360"/>
      </w:pPr>
      <w:rPr>
        <w:i/>
      </w:rPr>
    </w:lvl>
  </w:abstractNum>
  <w:abstractNum w:abstractNumId="22">
    <w:nsid w:val="00000017"/>
    <w:multiLevelType w:val="singleLevel"/>
    <w:tmpl w:val="00000017"/>
    <w:name w:val="WW8Num123"/>
    <w:lvl w:ilvl="0">
      <w:start w:val="1"/>
      <w:numFmt w:val="bullet"/>
      <w:lvlText w:val=""/>
      <w:lvlJc w:val="left"/>
      <w:pPr>
        <w:tabs>
          <w:tab w:val="num" w:pos="0"/>
        </w:tabs>
        <w:ind w:left="720" w:hanging="360"/>
      </w:pPr>
      <w:rPr>
        <w:rFonts w:ascii="Wingdings" w:hAnsi="Wingdings"/>
      </w:rPr>
    </w:lvl>
  </w:abstractNum>
  <w:abstractNum w:abstractNumId="23">
    <w:nsid w:val="00000018"/>
    <w:multiLevelType w:val="singleLevel"/>
    <w:tmpl w:val="00000018"/>
    <w:name w:val="WW8Num10"/>
    <w:lvl w:ilvl="0">
      <w:start w:val="1"/>
      <w:numFmt w:val="decimal"/>
      <w:lvlText w:val="%1)"/>
      <w:lvlJc w:val="left"/>
      <w:pPr>
        <w:tabs>
          <w:tab w:val="num" w:pos="0"/>
        </w:tabs>
        <w:ind w:left="720" w:hanging="360"/>
      </w:pPr>
      <w:rPr>
        <w:b w:val="0"/>
        <w:i/>
      </w:rPr>
    </w:lvl>
  </w:abstractNum>
  <w:abstractNum w:abstractNumId="24">
    <w:nsid w:val="00000019"/>
    <w:multiLevelType w:val="singleLevel"/>
    <w:tmpl w:val="00000019"/>
    <w:name w:val="WW8Num65"/>
    <w:lvl w:ilvl="0">
      <w:start w:val="1"/>
      <w:numFmt w:val="bullet"/>
      <w:lvlText w:val=""/>
      <w:lvlJc w:val="left"/>
      <w:pPr>
        <w:tabs>
          <w:tab w:val="num" w:pos="0"/>
        </w:tabs>
        <w:ind w:left="1080" w:hanging="360"/>
      </w:pPr>
      <w:rPr>
        <w:rFonts w:ascii="Wingdings" w:hAnsi="Wingdings"/>
      </w:rPr>
    </w:lvl>
  </w:abstractNum>
  <w:abstractNum w:abstractNumId="25">
    <w:nsid w:val="0000001A"/>
    <w:multiLevelType w:val="singleLevel"/>
    <w:tmpl w:val="0000001A"/>
    <w:name w:val="WW8Num97"/>
    <w:lvl w:ilvl="0">
      <w:start w:val="1"/>
      <w:numFmt w:val="bullet"/>
      <w:lvlText w:val=""/>
      <w:lvlJc w:val="left"/>
      <w:pPr>
        <w:tabs>
          <w:tab w:val="num" w:pos="0"/>
        </w:tabs>
        <w:ind w:left="1080" w:hanging="360"/>
      </w:pPr>
      <w:rPr>
        <w:rFonts w:ascii="Wingdings" w:hAnsi="Wingdings"/>
      </w:rPr>
    </w:lvl>
  </w:abstractNum>
  <w:abstractNum w:abstractNumId="26">
    <w:nsid w:val="0000001B"/>
    <w:multiLevelType w:val="singleLevel"/>
    <w:tmpl w:val="0000001B"/>
    <w:name w:val="WW8Num77"/>
    <w:lvl w:ilvl="0">
      <w:start w:val="1"/>
      <w:numFmt w:val="bullet"/>
      <w:lvlText w:val=""/>
      <w:lvlJc w:val="left"/>
      <w:pPr>
        <w:tabs>
          <w:tab w:val="num" w:pos="0"/>
        </w:tabs>
        <w:ind w:left="1080" w:hanging="360"/>
      </w:pPr>
      <w:rPr>
        <w:rFonts w:ascii="Wingdings" w:hAnsi="Wingdings"/>
      </w:rPr>
    </w:lvl>
  </w:abstractNum>
  <w:abstractNum w:abstractNumId="27">
    <w:nsid w:val="0000001C"/>
    <w:multiLevelType w:val="singleLevel"/>
    <w:tmpl w:val="0000001C"/>
    <w:name w:val="WW8Num108"/>
    <w:lvl w:ilvl="0">
      <w:start w:val="1"/>
      <w:numFmt w:val="decimal"/>
      <w:lvlText w:val="%1)"/>
      <w:lvlJc w:val="left"/>
      <w:pPr>
        <w:tabs>
          <w:tab w:val="num" w:pos="0"/>
        </w:tabs>
        <w:ind w:left="720" w:hanging="360"/>
      </w:pPr>
    </w:lvl>
  </w:abstractNum>
  <w:abstractNum w:abstractNumId="28">
    <w:nsid w:val="0000001D"/>
    <w:multiLevelType w:val="singleLevel"/>
    <w:tmpl w:val="0000001D"/>
    <w:name w:val="WW8Num36"/>
    <w:lvl w:ilvl="0">
      <w:start w:val="1"/>
      <w:numFmt w:val="bullet"/>
      <w:lvlText w:val=""/>
      <w:lvlJc w:val="left"/>
      <w:pPr>
        <w:tabs>
          <w:tab w:val="num" w:pos="0"/>
        </w:tabs>
        <w:ind w:left="720" w:hanging="360"/>
      </w:pPr>
      <w:rPr>
        <w:rFonts w:ascii="Wingdings" w:hAnsi="Wingdings"/>
      </w:rPr>
    </w:lvl>
  </w:abstractNum>
  <w:abstractNum w:abstractNumId="29">
    <w:nsid w:val="0000001E"/>
    <w:multiLevelType w:val="singleLevel"/>
    <w:tmpl w:val="0000001E"/>
    <w:name w:val="WW8Num124"/>
    <w:lvl w:ilvl="0">
      <w:start w:val="1"/>
      <w:numFmt w:val="bullet"/>
      <w:lvlText w:val=""/>
      <w:lvlJc w:val="left"/>
      <w:pPr>
        <w:tabs>
          <w:tab w:val="num" w:pos="0"/>
        </w:tabs>
        <w:ind w:left="720" w:hanging="360"/>
      </w:pPr>
      <w:rPr>
        <w:rFonts w:ascii="Wingdings" w:hAnsi="Wingdings"/>
      </w:rPr>
    </w:lvl>
  </w:abstractNum>
  <w:abstractNum w:abstractNumId="30">
    <w:nsid w:val="0000001F"/>
    <w:multiLevelType w:val="singleLevel"/>
    <w:tmpl w:val="0000001F"/>
    <w:name w:val="WW8Num130"/>
    <w:lvl w:ilvl="0">
      <w:start w:val="1"/>
      <w:numFmt w:val="bullet"/>
      <w:lvlText w:val=""/>
      <w:lvlJc w:val="left"/>
      <w:pPr>
        <w:tabs>
          <w:tab w:val="num" w:pos="0"/>
        </w:tabs>
        <w:ind w:left="1800" w:hanging="360"/>
      </w:pPr>
      <w:rPr>
        <w:rFonts w:ascii="Wingdings" w:hAnsi="Wingdings"/>
      </w:rPr>
    </w:lvl>
  </w:abstractNum>
  <w:abstractNum w:abstractNumId="31">
    <w:nsid w:val="00000020"/>
    <w:multiLevelType w:val="singleLevel"/>
    <w:tmpl w:val="00000020"/>
    <w:name w:val="WW8Num43"/>
    <w:lvl w:ilvl="0">
      <w:start w:val="1"/>
      <w:numFmt w:val="decimal"/>
      <w:lvlText w:val="%1."/>
      <w:lvlJc w:val="left"/>
      <w:pPr>
        <w:tabs>
          <w:tab w:val="num" w:pos="0"/>
        </w:tabs>
        <w:ind w:left="720" w:hanging="360"/>
      </w:pPr>
    </w:lvl>
  </w:abstractNum>
  <w:abstractNum w:abstractNumId="32">
    <w:nsid w:val="00000021"/>
    <w:multiLevelType w:val="singleLevel"/>
    <w:tmpl w:val="00000021"/>
    <w:name w:val="WW8Num29"/>
    <w:lvl w:ilvl="0">
      <w:start w:val="1"/>
      <w:numFmt w:val="bullet"/>
      <w:lvlText w:val=""/>
      <w:lvlJc w:val="left"/>
      <w:pPr>
        <w:tabs>
          <w:tab w:val="num" w:pos="0"/>
        </w:tabs>
        <w:ind w:left="1440" w:hanging="360"/>
      </w:pPr>
      <w:rPr>
        <w:rFonts w:ascii="Wingdings" w:hAnsi="Wingdings"/>
      </w:rPr>
    </w:lvl>
  </w:abstractNum>
  <w:abstractNum w:abstractNumId="33">
    <w:nsid w:val="00000022"/>
    <w:multiLevelType w:val="singleLevel"/>
    <w:tmpl w:val="00000022"/>
    <w:name w:val="WW8Num101"/>
    <w:lvl w:ilvl="0">
      <w:start w:val="1"/>
      <w:numFmt w:val="decimal"/>
      <w:lvlText w:val="%1)"/>
      <w:lvlJc w:val="left"/>
      <w:pPr>
        <w:tabs>
          <w:tab w:val="num" w:pos="0"/>
        </w:tabs>
        <w:ind w:left="1800" w:hanging="360"/>
      </w:pPr>
    </w:lvl>
  </w:abstractNum>
  <w:abstractNum w:abstractNumId="34">
    <w:nsid w:val="00000023"/>
    <w:multiLevelType w:val="singleLevel"/>
    <w:tmpl w:val="00000023"/>
    <w:name w:val="WW8Num25"/>
    <w:lvl w:ilvl="0">
      <w:start w:val="1"/>
      <w:numFmt w:val="decimal"/>
      <w:lvlText w:val="%1)"/>
      <w:lvlJc w:val="left"/>
      <w:pPr>
        <w:tabs>
          <w:tab w:val="num" w:pos="0"/>
        </w:tabs>
        <w:ind w:left="720" w:hanging="360"/>
      </w:pPr>
    </w:lvl>
  </w:abstractNum>
  <w:abstractNum w:abstractNumId="35">
    <w:nsid w:val="00000024"/>
    <w:multiLevelType w:val="singleLevel"/>
    <w:tmpl w:val="00000024"/>
    <w:name w:val="WW8Num2"/>
    <w:lvl w:ilvl="0">
      <w:start w:val="1"/>
      <w:numFmt w:val="bullet"/>
      <w:lvlText w:val=""/>
      <w:lvlJc w:val="left"/>
      <w:pPr>
        <w:tabs>
          <w:tab w:val="num" w:pos="0"/>
        </w:tabs>
        <w:ind w:left="1080" w:hanging="360"/>
      </w:pPr>
      <w:rPr>
        <w:rFonts w:ascii="Wingdings" w:hAnsi="Wingdings"/>
      </w:rPr>
    </w:lvl>
  </w:abstractNum>
  <w:abstractNum w:abstractNumId="36">
    <w:nsid w:val="00000025"/>
    <w:multiLevelType w:val="singleLevel"/>
    <w:tmpl w:val="00000025"/>
    <w:name w:val="WW8Num75"/>
    <w:lvl w:ilvl="0">
      <w:start w:val="1"/>
      <w:numFmt w:val="decimal"/>
      <w:lvlText w:val="%1)"/>
      <w:lvlJc w:val="left"/>
      <w:pPr>
        <w:tabs>
          <w:tab w:val="num" w:pos="0"/>
        </w:tabs>
        <w:ind w:left="502" w:hanging="360"/>
      </w:pPr>
      <w:rPr>
        <w:b w:val="0"/>
        <w:i w:val="0"/>
      </w:rPr>
    </w:lvl>
  </w:abstractNum>
  <w:abstractNum w:abstractNumId="37">
    <w:nsid w:val="00000026"/>
    <w:multiLevelType w:val="singleLevel"/>
    <w:tmpl w:val="00000026"/>
    <w:name w:val="WW8Num24"/>
    <w:lvl w:ilvl="0">
      <w:start w:val="1"/>
      <w:numFmt w:val="bullet"/>
      <w:lvlText w:val=""/>
      <w:lvlJc w:val="left"/>
      <w:pPr>
        <w:tabs>
          <w:tab w:val="num" w:pos="0"/>
        </w:tabs>
        <w:ind w:left="930" w:hanging="360"/>
      </w:pPr>
      <w:rPr>
        <w:rFonts w:ascii="Wingdings" w:hAnsi="Wingdings"/>
      </w:rPr>
    </w:lvl>
  </w:abstractNum>
  <w:abstractNum w:abstractNumId="38">
    <w:nsid w:val="00000027"/>
    <w:multiLevelType w:val="multilevel"/>
    <w:tmpl w:val="00000027"/>
    <w:name w:val="WW8Num90"/>
    <w:lvl w:ilvl="0">
      <w:start w:val="1"/>
      <w:numFmt w:val="decimal"/>
      <w:lvlText w:val="%1)"/>
      <w:lvlJc w:val="left"/>
      <w:pPr>
        <w:tabs>
          <w:tab w:val="num" w:pos="0"/>
        </w:tabs>
        <w:ind w:left="1800" w:hanging="360"/>
      </w:pPr>
      <w:rPr>
        <w:b w:val="0"/>
        <w:i w:val="0"/>
      </w:rPr>
    </w:lvl>
    <w:lvl w:ilvl="1">
      <w:start w:val="1"/>
      <w:numFmt w:val="decimal"/>
      <w:lvlText w:val="%1.%2."/>
      <w:lvlJc w:val="left"/>
      <w:pPr>
        <w:tabs>
          <w:tab w:val="num" w:pos="0"/>
        </w:tabs>
        <w:ind w:left="216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240" w:hanging="1800"/>
      </w:pPr>
    </w:lvl>
    <w:lvl w:ilvl="8">
      <w:start w:val="1"/>
      <w:numFmt w:val="decimal"/>
      <w:lvlText w:val="%1.%2.%3.%4.%5.%6.%7.%8.%9."/>
      <w:lvlJc w:val="left"/>
      <w:pPr>
        <w:tabs>
          <w:tab w:val="num" w:pos="0"/>
        </w:tabs>
        <w:ind w:left="3600" w:hanging="2160"/>
      </w:pPr>
    </w:lvl>
  </w:abstractNum>
  <w:abstractNum w:abstractNumId="39">
    <w:nsid w:val="00000028"/>
    <w:multiLevelType w:val="singleLevel"/>
    <w:tmpl w:val="00000028"/>
    <w:name w:val="WW8Num112"/>
    <w:lvl w:ilvl="0">
      <w:start w:val="1"/>
      <w:numFmt w:val="bullet"/>
      <w:lvlText w:val=""/>
      <w:lvlJc w:val="left"/>
      <w:pPr>
        <w:tabs>
          <w:tab w:val="num" w:pos="1080"/>
        </w:tabs>
        <w:ind w:left="1080" w:hanging="360"/>
      </w:pPr>
      <w:rPr>
        <w:rFonts w:ascii="Wingdings" w:hAnsi="Wingdings"/>
      </w:rPr>
    </w:lvl>
  </w:abstractNum>
  <w:abstractNum w:abstractNumId="40">
    <w:nsid w:val="00000029"/>
    <w:multiLevelType w:val="singleLevel"/>
    <w:tmpl w:val="00000029"/>
    <w:name w:val="WW8Num141"/>
    <w:lvl w:ilvl="0">
      <w:start w:val="1"/>
      <w:numFmt w:val="bullet"/>
      <w:lvlText w:val=""/>
      <w:lvlJc w:val="left"/>
      <w:pPr>
        <w:tabs>
          <w:tab w:val="num" w:pos="360"/>
        </w:tabs>
        <w:ind w:left="360" w:hanging="360"/>
      </w:pPr>
      <w:rPr>
        <w:rFonts w:ascii="Wingdings" w:hAnsi="Wingdings"/>
      </w:rPr>
    </w:lvl>
  </w:abstractNum>
  <w:abstractNum w:abstractNumId="41">
    <w:nsid w:val="0000002A"/>
    <w:multiLevelType w:val="singleLevel"/>
    <w:tmpl w:val="0000002A"/>
    <w:name w:val="WW8Num140"/>
    <w:lvl w:ilvl="0">
      <w:start w:val="1"/>
      <w:numFmt w:val="decimal"/>
      <w:lvlText w:val="%1)"/>
      <w:lvlJc w:val="left"/>
      <w:pPr>
        <w:tabs>
          <w:tab w:val="num" w:pos="0"/>
        </w:tabs>
        <w:ind w:left="720" w:hanging="360"/>
      </w:pPr>
    </w:lvl>
  </w:abstractNum>
  <w:abstractNum w:abstractNumId="42">
    <w:nsid w:val="0000002B"/>
    <w:multiLevelType w:val="singleLevel"/>
    <w:tmpl w:val="0000002B"/>
    <w:name w:val="WW8Num8"/>
    <w:lvl w:ilvl="0">
      <w:start w:val="1"/>
      <w:numFmt w:val="decimal"/>
      <w:lvlText w:val="%1)"/>
      <w:lvlJc w:val="left"/>
      <w:pPr>
        <w:tabs>
          <w:tab w:val="num" w:pos="0"/>
        </w:tabs>
        <w:ind w:left="720" w:hanging="360"/>
      </w:pPr>
    </w:lvl>
  </w:abstractNum>
  <w:abstractNum w:abstractNumId="43">
    <w:nsid w:val="0000002C"/>
    <w:multiLevelType w:val="singleLevel"/>
    <w:tmpl w:val="0000002C"/>
    <w:name w:val="WW8Num87"/>
    <w:lvl w:ilvl="0">
      <w:start w:val="1"/>
      <w:numFmt w:val="bullet"/>
      <w:lvlText w:val=""/>
      <w:lvlJc w:val="left"/>
      <w:pPr>
        <w:tabs>
          <w:tab w:val="num" w:pos="0"/>
        </w:tabs>
        <w:ind w:left="720" w:hanging="360"/>
      </w:pPr>
      <w:rPr>
        <w:rFonts w:ascii="Wingdings" w:hAnsi="Wingdings"/>
      </w:rPr>
    </w:lvl>
  </w:abstractNum>
  <w:abstractNum w:abstractNumId="44">
    <w:nsid w:val="0000002D"/>
    <w:multiLevelType w:val="singleLevel"/>
    <w:tmpl w:val="0000002D"/>
    <w:name w:val="WW8Num100"/>
    <w:lvl w:ilvl="0">
      <w:start w:val="1"/>
      <w:numFmt w:val="bullet"/>
      <w:lvlText w:val=""/>
      <w:lvlJc w:val="left"/>
      <w:pPr>
        <w:tabs>
          <w:tab w:val="num" w:pos="0"/>
        </w:tabs>
        <w:ind w:left="720" w:hanging="360"/>
      </w:pPr>
      <w:rPr>
        <w:rFonts w:ascii="Wingdings" w:hAnsi="Wingdings"/>
      </w:rPr>
    </w:lvl>
  </w:abstractNum>
  <w:abstractNum w:abstractNumId="45">
    <w:nsid w:val="0000002E"/>
    <w:multiLevelType w:val="singleLevel"/>
    <w:tmpl w:val="0000002E"/>
    <w:name w:val="WW8Num21"/>
    <w:lvl w:ilvl="0">
      <w:start w:val="1"/>
      <w:numFmt w:val="bullet"/>
      <w:lvlText w:val=""/>
      <w:lvlJc w:val="left"/>
      <w:pPr>
        <w:tabs>
          <w:tab w:val="num" w:pos="0"/>
        </w:tabs>
        <w:ind w:left="1080" w:hanging="360"/>
      </w:pPr>
      <w:rPr>
        <w:rFonts w:ascii="Wingdings" w:hAnsi="Wingdings"/>
      </w:rPr>
    </w:lvl>
  </w:abstractNum>
  <w:abstractNum w:abstractNumId="46">
    <w:nsid w:val="0000002F"/>
    <w:multiLevelType w:val="singleLevel"/>
    <w:tmpl w:val="0000002F"/>
    <w:name w:val="WW8Num51"/>
    <w:lvl w:ilvl="0">
      <w:start w:val="1"/>
      <w:numFmt w:val="decimal"/>
      <w:lvlText w:val="%1)"/>
      <w:lvlJc w:val="left"/>
      <w:pPr>
        <w:tabs>
          <w:tab w:val="num" w:pos="0"/>
        </w:tabs>
        <w:ind w:left="720" w:hanging="360"/>
      </w:pPr>
    </w:lvl>
  </w:abstractNum>
  <w:abstractNum w:abstractNumId="47">
    <w:nsid w:val="00000030"/>
    <w:multiLevelType w:val="singleLevel"/>
    <w:tmpl w:val="00000030"/>
    <w:name w:val="WW8Num28"/>
    <w:lvl w:ilvl="0">
      <w:start w:val="1"/>
      <w:numFmt w:val="bullet"/>
      <w:lvlText w:val=""/>
      <w:lvlJc w:val="left"/>
      <w:pPr>
        <w:tabs>
          <w:tab w:val="num" w:pos="0"/>
        </w:tabs>
        <w:ind w:left="1440" w:hanging="360"/>
      </w:pPr>
      <w:rPr>
        <w:rFonts w:ascii="Wingdings" w:hAnsi="Wingdings"/>
      </w:rPr>
    </w:lvl>
  </w:abstractNum>
  <w:abstractNum w:abstractNumId="48">
    <w:nsid w:val="00000031"/>
    <w:multiLevelType w:val="singleLevel"/>
    <w:tmpl w:val="00000031"/>
    <w:name w:val="WW8Num118"/>
    <w:lvl w:ilvl="0">
      <w:start w:val="1"/>
      <w:numFmt w:val="bullet"/>
      <w:lvlText w:val=""/>
      <w:lvlJc w:val="left"/>
      <w:pPr>
        <w:tabs>
          <w:tab w:val="num" w:pos="0"/>
        </w:tabs>
        <w:ind w:left="1080" w:hanging="360"/>
      </w:pPr>
      <w:rPr>
        <w:rFonts w:ascii="Wingdings" w:hAnsi="Wingdings"/>
      </w:rPr>
    </w:lvl>
  </w:abstractNum>
  <w:abstractNum w:abstractNumId="49">
    <w:nsid w:val="00000032"/>
    <w:multiLevelType w:val="singleLevel"/>
    <w:tmpl w:val="00000032"/>
    <w:name w:val="WW8Num109"/>
    <w:lvl w:ilvl="0">
      <w:start w:val="1"/>
      <w:numFmt w:val="bullet"/>
      <w:lvlText w:val=""/>
      <w:lvlJc w:val="left"/>
      <w:pPr>
        <w:tabs>
          <w:tab w:val="num" w:pos="0"/>
        </w:tabs>
        <w:ind w:left="1080" w:hanging="360"/>
      </w:pPr>
      <w:rPr>
        <w:rFonts w:ascii="Wingdings" w:hAnsi="Wingdings"/>
      </w:rPr>
    </w:lvl>
  </w:abstractNum>
  <w:abstractNum w:abstractNumId="50">
    <w:nsid w:val="00000033"/>
    <w:multiLevelType w:val="singleLevel"/>
    <w:tmpl w:val="00000033"/>
    <w:name w:val="WW8Num72"/>
    <w:lvl w:ilvl="0">
      <w:start w:val="1"/>
      <w:numFmt w:val="bullet"/>
      <w:lvlText w:val=""/>
      <w:lvlJc w:val="left"/>
      <w:pPr>
        <w:tabs>
          <w:tab w:val="num" w:pos="0"/>
        </w:tabs>
        <w:ind w:left="1080" w:hanging="360"/>
      </w:pPr>
      <w:rPr>
        <w:rFonts w:ascii="Wingdings" w:hAnsi="Wingdings"/>
      </w:rPr>
    </w:lvl>
  </w:abstractNum>
  <w:abstractNum w:abstractNumId="51">
    <w:nsid w:val="00000034"/>
    <w:multiLevelType w:val="singleLevel"/>
    <w:tmpl w:val="00000034"/>
    <w:name w:val="WW8Num139"/>
    <w:lvl w:ilvl="0">
      <w:start w:val="1"/>
      <w:numFmt w:val="decimal"/>
      <w:lvlText w:val="%1)"/>
      <w:lvlJc w:val="left"/>
      <w:pPr>
        <w:tabs>
          <w:tab w:val="num" w:pos="0"/>
        </w:tabs>
        <w:ind w:left="720" w:hanging="360"/>
      </w:pPr>
    </w:lvl>
  </w:abstractNum>
  <w:abstractNum w:abstractNumId="52">
    <w:nsid w:val="00000035"/>
    <w:multiLevelType w:val="singleLevel"/>
    <w:tmpl w:val="00000035"/>
    <w:name w:val="WW8Num111"/>
    <w:lvl w:ilvl="0">
      <w:start w:val="1"/>
      <w:numFmt w:val="decimal"/>
      <w:lvlText w:val="%1)"/>
      <w:lvlJc w:val="left"/>
      <w:pPr>
        <w:tabs>
          <w:tab w:val="num" w:pos="0"/>
        </w:tabs>
        <w:ind w:left="720" w:hanging="360"/>
      </w:pPr>
    </w:lvl>
  </w:abstractNum>
  <w:abstractNum w:abstractNumId="53">
    <w:nsid w:val="00000036"/>
    <w:multiLevelType w:val="singleLevel"/>
    <w:tmpl w:val="00000036"/>
    <w:name w:val="WW8Num151"/>
    <w:lvl w:ilvl="0">
      <w:start w:val="1"/>
      <w:numFmt w:val="bullet"/>
      <w:lvlText w:val=""/>
      <w:lvlJc w:val="left"/>
      <w:pPr>
        <w:tabs>
          <w:tab w:val="num" w:pos="0"/>
        </w:tabs>
        <w:ind w:left="720" w:hanging="360"/>
      </w:pPr>
      <w:rPr>
        <w:rFonts w:ascii="Wingdings" w:hAnsi="Wingdings"/>
      </w:rPr>
    </w:lvl>
  </w:abstractNum>
  <w:abstractNum w:abstractNumId="54">
    <w:nsid w:val="00000037"/>
    <w:multiLevelType w:val="singleLevel"/>
    <w:tmpl w:val="00000037"/>
    <w:name w:val="WW8Num17"/>
    <w:lvl w:ilvl="0">
      <w:start w:val="1"/>
      <w:numFmt w:val="decimal"/>
      <w:lvlText w:val="%1)"/>
      <w:lvlJc w:val="left"/>
      <w:pPr>
        <w:tabs>
          <w:tab w:val="num" w:pos="0"/>
        </w:tabs>
        <w:ind w:left="720" w:hanging="360"/>
      </w:pPr>
      <w:rPr>
        <w:b w:val="0"/>
      </w:rPr>
    </w:lvl>
  </w:abstractNum>
  <w:abstractNum w:abstractNumId="55">
    <w:nsid w:val="00000038"/>
    <w:multiLevelType w:val="singleLevel"/>
    <w:tmpl w:val="00000038"/>
    <w:name w:val="WW8Num120"/>
    <w:lvl w:ilvl="0">
      <w:start w:val="1"/>
      <w:numFmt w:val="bullet"/>
      <w:lvlText w:val=""/>
      <w:lvlJc w:val="left"/>
      <w:pPr>
        <w:tabs>
          <w:tab w:val="num" w:pos="0"/>
        </w:tabs>
        <w:ind w:left="1080" w:hanging="360"/>
      </w:pPr>
      <w:rPr>
        <w:rFonts w:ascii="Wingdings" w:hAnsi="Wingdings"/>
      </w:rPr>
    </w:lvl>
  </w:abstractNum>
  <w:abstractNum w:abstractNumId="56">
    <w:nsid w:val="00000039"/>
    <w:multiLevelType w:val="singleLevel"/>
    <w:tmpl w:val="00000039"/>
    <w:name w:val="WW8Num23"/>
    <w:lvl w:ilvl="0">
      <w:start w:val="1"/>
      <w:numFmt w:val="decimal"/>
      <w:lvlText w:val="%1)"/>
      <w:lvlJc w:val="left"/>
      <w:pPr>
        <w:tabs>
          <w:tab w:val="num" w:pos="0"/>
        </w:tabs>
        <w:ind w:left="720" w:hanging="360"/>
      </w:pPr>
    </w:lvl>
  </w:abstractNum>
  <w:abstractNum w:abstractNumId="57">
    <w:nsid w:val="0000003A"/>
    <w:multiLevelType w:val="singleLevel"/>
    <w:tmpl w:val="0000003A"/>
    <w:name w:val="WW8Num82"/>
    <w:lvl w:ilvl="0">
      <w:start w:val="1"/>
      <w:numFmt w:val="decimal"/>
      <w:lvlText w:val="%1)"/>
      <w:lvlJc w:val="left"/>
      <w:pPr>
        <w:tabs>
          <w:tab w:val="num" w:pos="0"/>
        </w:tabs>
        <w:ind w:left="720" w:hanging="360"/>
      </w:pPr>
    </w:lvl>
  </w:abstractNum>
  <w:abstractNum w:abstractNumId="58">
    <w:nsid w:val="0000003B"/>
    <w:multiLevelType w:val="singleLevel"/>
    <w:tmpl w:val="0000003B"/>
    <w:name w:val="WW8Num137"/>
    <w:lvl w:ilvl="0">
      <w:start w:val="1"/>
      <w:numFmt w:val="bullet"/>
      <w:lvlText w:val=""/>
      <w:lvlJc w:val="left"/>
      <w:pPr>
        <w:tabs>
          <w:tab w:val="num" w:pos="0"/>
        </w:tabs>
        <w:ind w:left="1080" w:hanging="360"/>
      </w:pPr>
      <w:rPr>
        <w:rFonts w:ascii="Wingdings" w:hAnsi="Wingdings"/>
      </w:rPr>
    </w:lvl>
  </w:abstractNum>
  <w:abstractNum w:abstractNumId="59">
    <w:nsid w:val="0000003C"/>
    <w:multiLevelType w:val="singleLevel"/>
    <w:tmpl w:val="0000003C"/>
    <w:name w:val="WW8Num76"/>
    <w:lvl w:ilvl="0">
      <w:start w:val="1"/>
      <w:numFmt w:val="decimal"/>
      <w:lvlText w:val="%1)"/>
      <w:lvlJc w:val="left"/>
      <w:pPr>
        <w:tabs>
          <w:tab w:val="num" w:pos="0"/>
        </w:tabs>
        <w:ind w:left="720" w:hanging="360"/>
      </w:pPr>
      <w:rPr>
        <w:b w:val="0"/>
      </w:rPr>
    </w:lvl>
  </w:abstractNum>
  <w:abstractNum w:abstractNumId="60">
    <w:nsid w:val="0000003D"/>
    <w:multiLevelType w:val="singleLevel"/>
    <w:tmpl w:val="0000003D"/>
    <w:name w:val="WW8Num96"/>
    <w:lvl w:ilvl="0">
      <w:start w:val="1"/>
      <w:numFmt w:val="decimal"/>
      <w:lvlText w:val="%1)"/>
      <w:lvlJc w:val="left"/>
      <w:pPr>
        <w:tabs>
          <w:tab w:val="num" w:pos="0"/>
        </w:tabs>
        <w:ind w:left="720" w:hanging="360"/>
      </w:pPr>
      <w:rPr>
        <w:b w:val="0"/>
        <w:sz w:val="28"/>
        <w:szCs w:val="28"/>
      </w:rPr>
    </w:lvl>
  </w:abstractNum>
  <w:abstractNum w:abstractNumId="61">
    <w:nsid w:val="0000003E"/>
    <w:multiLevelType w:val="singleLevel"/>
    <w:tmpl w:val="0000003E"/>
    <w:name w:val="WW8Num91"/>
    <w:lvl w:ilvl="0">
      <w:start w:val="1"/>
      <w:numFmt w:val="decimal"/>
      <w:lvlText w:val="%1)"/>
      <w:lvlJc w:val="left"/>
      <w:pPr>
        <w:tabs>
          <w:tab w:val="num" w:pos="0"/>
        </w:tabs>
        <w:ind w:left="720" w:hanging="360"/>
      </w:pPr>
    </w:lvl>
  </w:abstractNum>
  <w:abstractNum w:abstractNumId="62">
    <w:nsid w:val="0000003F"/>
    <w:multiLevelType w:val="singleLevel"/>
    <w:tmpl w:val="0000003F"/>
    <w:name w:val="WW8Num114"/>
    <w:lvl w:ilvl="0">
      <w:start w:val="1"/>
      <w:numFmt w:val="decimal"/>
      <w:lvlText w:val="%1."/>
      <w:lvlJc w:val="left"/>
      <w:pPr>
        <w:tabs>
          <w:tab w:val="num" w:pos="0"/>
        </w:tabs>
        <w:ind w:left="720" w:hanging="360"/>
      </w:pPr>
    </w:lvl>
  </w:abstractNum>
  <w:abstractNum w:abstractNumId="63">
    <w:nsid w:val="00000040"/>
    <w:multiLevelType w:val="singleLevel"/>
    <w:tmpl w:val="00000040"/>
    <w:name w:val="WW8Num20"/>
    <w:lvl w:ilvl="0">
      <w:start w:val="1"/>
      <w:numFmt w:val="decimal"/>
      <w:lvlText w:val="%1."/>
      <w:lvlJc w:val="left"/>
      <w:pPr>
        <w:tabs>
          <w:tab w:val="num" w:pos="0"/>
        </w:tabs>
        <w:ind w:left="720" w:hanging="360"/>
      </w:pPr>
    </w:lvl>
  </w:abstractNum>
  <w:abstractNum w:abstractNumId="64">
    <w:nsid w:val="00000041"/>
    <w:multiLevelType w:val="singleLevel"/>
    <w:tmpl w:val="00000041"/>
    <w:name w:val="WW8Num61"/>
    <w:lvl w:ilvl="0">
      <w:start w:val="1"/>
      <w:numFmt w:val="decimal"/>
      <w:lvlText w:val="%1)"/>
      <w:lvlJc w:val="left"/>
      <w:pPr>
        <w:tabs>
          <w:tab w:val="num" w:pos="0"/>
        </w:tabs>
        <w:ind w:left="928" w:hanging="360"/>
      </w:pPr>
      <w:rPr>
        <w:b w:val="0"/>
      </w:rPr>
    </w:lvl>
  </w:abstractNum>
  <w:abstractNum w:abstractNumId="65">
    <w:nsid w:val="00000042"/>
    <w:multiLevelType w:val="singleLevel"/>
    <w:tmpl w:val="00000042"/>
    <w:name w:val="WW8Num70"/>
    <w:lvl w:ilvl="0">
      <w:start w:val="1"/>
      <w:numFmt w:val="decimal"/>
      <w:lvlText w:val="%1)"/>
      <w:lvlJc w:val="left"/>
      <w:pPr>
        <w:tabs>
          <w:tab w:val="num" w:pos="0"/>
        </w:tabs>
        <w:ind w:left="720" w:hanging="360"/>
      </w:pPr>
    </w:lvl>
  </w:abstractNum>
  <w:abstractNum w:abstractNumId="66">
    <w:nsid w:val="00000043"/>
    <w:multiLevelType w:val="singleLevel"/>
    <w:tmpl w:val="00000043"/>
    <w:name w:val="WW8Num103"/>
    <w:lvl w:ilvl="0">
      <w:start w:val="1"/>
      <w:numFmt w:val="decimal"/>
      <w:lvlText w:val="%1)"/>
      <w:lvlJc w:val="left"/>
      <w:pPr>
        <w:tabs>
          <w:tab w:val="num" w:pos="0"/>
        </w:tabs>
        <w:ind w:left="720" w:hanging="360"/>
      </w:pPr>
    </w:lvl>
  </w:abstractNum>
  <w:abstractNum w:abstractNumId="67">
    <w:nsid w:val="00000044"/>
    <w:multiLevelType w:val="singleLevel"/>
    <w:tmpl w:val="00000044"/>
    <w:name w:val="WW8Num52"/>
    <w:lvl w:ilvl="0">
      <w:start w:val="1"/>
      <w:numFmt w:val="bullet"/>
      <w:lvlText w:val=""/>
      <w:lvlJc w:val="left"/>
      <w:pPr>
        <w:tabs>
          <w:tab w:val="num" w:pos="0"/>
        </w:tabs>
        <w:ind w:left="1080" w:hanging="360"/>
      </w:pPr>
      <w:rPr>
        <w:rFonts w:ascii="Wingdings" w:hAnsi="Wingdings"/>
      </w:rPr>
    </w:lvl>
  </w:abstractNum>
  <w:abstractNum w:abstractNumId="68">
    <w:nsid w:val="00000045"/>
    <w:multiLevelType w:val="singleLevel"/>
    <w:tmpl w:val="00000045"/>
    <w:name w:val="WW8Num135"/>
    <w:lvl w:ilvl="0">
      <w:start w:val="1"/>
      <w:numFmt w:val="bullet"/>
      <w:lvlText w:val=""/>
      <w:lvlJc w:val="left"/>
      <w:pPr>
        <w:tabs>
          <w:tab w:val="num" w:pos="720"/>
        </w:tabs>
        <w:ind w:left="720" w:hanging="360"/>
      </w:pPr>
      <w:rPr>
        <w:rFonts w:ascii="Wingdings" w:hAnsi="Wingdings"/>
      </w:rPr>
    </w:lvl>
  </w:abstractNum>
  <w:abstractNum w:abstractNumId="69">
    <w:nsid w:val="00000046"/>
    <w:multiLevelType w:val="singleLevel"/>
    <w:tmpl w:val="00000046"/>
    <w:name w:val="WW8Num19"/>
    <w:lvl w:ilvl="0">
      <w:start w:val="1"/>
      <w:numFmt w:val="decimal"/>
      <w:lvlText w:val="%1)"/>
      <w:lvlJc w:val="left"/>
      <w:pPr>
        <w:tabs>
          <w:tab w:val="num" w:pos="0"/>
        </w:tabs>
        <w:ind w:left="720" w:hanging="360"/>
      </w:pPr>
    </w:lvl>
  </w:abstractNum>
  <w:abstractNum w:abstractNumId="70">
    <w:nsid w:val="00000047"/>
    <w:multiLevelType w:val="singleLevel"/>
    <w:tmpl w:val="00000047"/>
    <w:name w:val="WW8Num94"/>
    <w:lvl w:ilvl="0">
      <w:start w:val="1"/>
      <w:numFmt w:val="bullet"/>
      <w:lvlText w:val=""/>
      <w:lvlJc w:val="left"/>
      <w:pPr>
        <w:tabs>
          <w:tab w:val="num" w:pos="0"/>
        </w:tabs>
        <w:ind w:left="1080" w:hanging="360"/>
      </w:pPr>
      <w:rPr>
        <w:rFonts w:ascii="Wingdings" w:hAnsi="Wingdings"/>
      </w:rPr>
    </w:lvl>
  </w:abstractNum>
  <w:abstractNum w:abstractNumId="71">
    <w:nsid w:val="00000048"/>
    <w:multiLevelType w:val="singleLevel"/>
    <w:tmpl w:val="00000048"/>
    <w:name w:val="WW8Num63"/>
    <w:lvl w:ilvl="0">
      <w:start w:val="1"/>
      <w:numFmt w:val="bullet"/>
      <w:lvlText w:val=""/>
      <w:lvlJc w:val="left"/>
      <w:pPr>
        <w:tabs>
          <w:tab w:val="num" w:pos="0"/>
        </w:tabs>
        <w:ind w:left="1080" w:hanging="360"/>
      </w:pPr>
      <w:rPr>
        <w:rFonts w:ascii="Wingdings" w:hAnsi="Wingdings"/>
      </w:rPr>
    </w:lvl>
  </w:abstractNum>
  <w:abstractNum w:abstractNumId="72">
    <w:nsid w:val="00000049"/>
    <w:multiLevelType w:val="singleLevel"/>
    <w:tmpl w:val="00000049"/>
    <w:name w:val="WW8Num59"/>
    <w:lvl w:ilvl="0">
      <w:start w:val="1"/>
      <w:numFmt w:val="bullet"/>
      <w:lvlText w:val=""/>
      <w:lvlJc w:val="left"/>
      <w:pPr>
        <w:tabs>
          <w:tab w:val="num" w:pos="0"/>
        </w:tabs>
        <w:ind w:left="1080" w:hanging="360"/>
      </w:pPr>
      <w:rPr>
        <w:rFonts w:ascii="Wingdings" w:hAnsi="Wingdings"/>
      </w:rPr>
    </w:lvl>
  </w:abstractNum>
  <w:abstractNum w:abstractNumId="73">
    <w:nsid w:val="0000004A"/>
    <w:multiLevelType w:val="singleLevel"/>
    <w:tmpl w:val="0000004A"/>
    <w:name w:val="WW8Num11"/>
    <w:lvl w:ilvl="0">
      <w:start w:val="1"/>
      <w:numFmt w:val="decimal"/>
      <w:lvlText w:val="%1)"/>
      <w:lvlJc w:val="left"/>
      <w:pPr>
        <w:tabs>
          <w:tab w:val="num" w:pos="0"/>
        </w:tabs>
        <w:ind w:left="720" w:hanging="360"/>
      </w:pPr>
    </w:lvl>
  </w:abstractNum>
  <w:abstractNum w:abstractNumId="74">
    <w:nsid w:val="0000004B"/>
    <w:multiLevelType w:val="singleLevel"/>
    <w:tmpl w:val="0000004B"/>
    <w:name w:val="WW8Num152"/>
    <w:lvl w:ilvl="0">
      <w:start w:val="1"/>
      <w:numFmt w:val="decimal"/>
      <w:lvlText w:val="%1)"/>
      <w:lvlJc w:val="left"/>
      <w:pPr>
        <w:tabs>
          <w:tab w:val="num" w:pos="0"/>
        </w:tabs>
        <w:ind w:left="720" w:hanging="360"/>
      </w:pPr>
    </w:lvl>
  </w:abstractNum>
  <w:abstractNum w:abstractNumId="75">
    <w:nsid w:val="0000004C"/>
    <w:multiLevelType w:val="singleLevel"/>
    <w:tmpl w:val="0000004C"/>
    <w:name w:val="WW8Num4"/>
    <w:lvl w:ilvl="0">
      <w:start w:val="1"/>
      <w:numFmt w:val="decimal"/>
      <w:lvlText w:val="%1)"/>
      <w:lvlJc w:val="left"/>
      <w:pPr>
        <w:tabs>
          <w:tab w:val="num" w:pos="0"/>
        </w:tabs>
        <w:ind w:left="720" w:hanging="360"/>
      </w:pPr>
    </w:lvl>
  </w:abstractNum>
  <w:abstractNum w:abstractNumId="76">
    <w:nsid w:val="0000004D"/>
    <w:multiLevelType w:val="singleLevel"/>
    <w:tmpl w:val="0000004D"/>
    <w:name w:val="WW8Num6"/>
    <w:lvl w:ilvl="0">
      <w:start w:val="1"/>
      <w:numFmt w:val="decimal"/>
      <w:lvlText w:val="%1)"/>
      <w:lvlJc w:val="left"/>
      <w:pPr>
        <w:tabs>
          <w:tab w:val="num" w:pos="0"/>
        </w:tabs>
        <w:ind w:left="720" w:hanging="360"/>
      </w:pPr>
    </w:lvl>
  </w:abstractNum>
  <w:abstractNum w:abstractNumId="77">
    <w:nsid w:val="0000004E"/>
    <w:multiLevelType w:val="singleLevel"/>
    <w:tmpl w:val="0000004E"/>
    <w:name w:val="WW8Num48"/>
    <w:lvl w:ilvl="0">
      <w:start w:val="1"/>
      <w:numFmt w:val="decimal"/>
      <w:lvlText w:val="%1."/>
      <w:lvlJc w:val="left"/>
      <w:pPr>
        <w:tabs>
          <w:tab w:val="num" w:pos="0"/>
        </w:tabs>
        <w:ind w:left="502" w:hanging="360"/>
      </w:pPr>
    </w:lvl>
  </w:abstractNum>
  <w:abstractNum w:abstractNumId="78">
    <w:nsid w:val="0000004F"/>
    <w:multiLevelType w:val="singleLevel"/>
    <w:tmpl w:val="0000004F"/>
    <w:name w:val="WW8Num7"/>
    <w:lvl w:ilvl="0">
      <w:start w:val="1"/>
      <w:numFmt w:val="bullet"/>
      <w:lvlText w:val=""/>
      <w:lvlJc w:val="left"/>
      <w:pPr>
        <w:tabs>
          <w:tab w:val="num" w:pos="0"/>
        </w:tabs>
        <w:ind w:left="720" w:hanging="360"/>
      </w:pPr>
      <w:rPr>
        <w:rFonts w:ascii="Wingdings" w:hAnsi="Wingdings"/>
      </w:rPr>
    </w:lvl>
  </w:abstractNum>
  <w:abstractNum w:abstractNumId="79">
    <w:nsid w:val="00000050"/>
    <w:multiLevelType w:val="singleLevel"/>
    <w:tmpl w:val="00000050"/>
    <w:name w:val="WW8Num55"/>
    <w:lvl w:ilvl="0">
      <w:start w:val="1"/>
      <w:numFmt w:val="decimal"/>
      <w:lvlText w:val="%1."/>
      <w:lvlJc w:val="left"/>
      <w:pPr>
        <w:tabs>
          <w:tab w:val="num" w:pos="0"/>
        </w:tabs>
        <w:ind w:left="731" w:hanging="360"/>
      </w:pPr>
    </w:lvl>
  </w:abstractNum>
  <w:abstractNum w:abstractNumId="80">
    <w:nsid w:val="00000051"/>
    <w:multiLevelType w:val="singleLevel"/>
    <w:tmpl w:val="00000051"/>
    <w:name w:val="WW8Num113"/>
    <w:lvl w:ilvl="0">
      <w:start w:val="1"/>
      <w:numFmt w:val="bullet"/>
      <w:lvlText w:val=""/>
      <w:lvlJc w:val="left"/>
      <w:pPr>
        <w:tabs>
          <w:tab w:val="num" w:pos="0"/>
        </w:tabs>
        <w:ind w:left="1440" w:hanging="360"/>
      </w:pPr>
      <w:rPr>
        <w:rFonts w:ascii="Wingdings" w:hAnsi="Wingdings"/>
      </w:rPr>
    </w:lvl>
  </w:abstractNum>
  <w:abstractNum w:abstractNumId="81">
    <w:nsid w:val="00000052"/>
    <w:multiLevelType w:val="singleLevel"/>
    <w:tmpl w:val="00000052"/>
    <w:name w:val="WW8Num53"/>
    <w:lvl w:ilvl="0">
      <w:start w:val="1"/>
      <w:numFmt w:val="bullet"/>
      <w:lvlText w:val=""/>
      <w:lvlJc w:val="left"/>
      <w:pPr>
        <w:tabs>
          <w:tab w:val="num" w:pos="0"/>
        </w:tabs>
        <w:ind w:left="1440" w:hanging="360"/>
      </w:pPr>
      <w:rPr>
        <w:rFonts w:ascii="Wingdings" w:hAnsi="Wingdings"/>
      </w:rPr>
    </w:lvl>
  </w:abstractNum>
  <w:abstractNum w:abstractNumId="82">
    <w:nsid w:val="00000053"/>
    <w:multiLevelType w:val="singleLevel"/>
    <w:tmpl w:val="00000053"/>
    <w:name w:val="WW8Num119"/>
    <w:lvl w:ilvl="0">
      <w:start w:val="1"/>
      <w:numFmt w:val="decimal"/>
      <w:lvlText w:val="%1)"/>
      <w:lvlJc w:val="left"/>
      <w:pPr>
        <w:tabs>
          <w:tab w:val="num" w:pos="0"/>
        </w:tabs>
        <w:ind w:left="720" w:hanging="360"/>
      </w:pPr>
    </w:lvl>
  </w:abstractNum>
  <w:abstractNum w:abstractNumId="83">
    <w:nsid w:val="00000054"/>
    <w:multiLevelType w:val="singleLevel"/>
    <w:tmpl w:val="00000054"/>
    <w:name w:val="WW8Num56"/>
    <w:lvl w:ilvl="0">
      <w:start w:val="1"/>
      <w:numFmt w:val="decimal"/>
      <w:lvlText w:val="%1)"/>
      <w:lvlJc w:val="left"/>
      <w:pPr>
        <w:tabs>
          <w:tab w:val="num" w:pos="0"/>
        </w:tabs>
        <w:ind w:left="720" w:hanging="360"/>
      </w:pPr>
    </w:lvl>
  </w:abstractNum>
  <w:abstractNum w:abstractNumId="84">
    <w:nsid w:val="00000055"/>
    <w:multiLevelType w:val="singleLevel"/>
    <w:tmpl w:val="00000055"/>
    <w:name w:val="WW8Num38"/>
    <w:lvl w:ilvl="0">
      <w:start w:val="1"/>
      <w:numFmt w:val="decimal"/>
      <w:lvlText w:val="%1)"/>
      <w:lvlJc w:val="left"/>
      <w:pPr>
        <w:tabs>
          <w:tab w:val="num" w:pos="0"/>
        </w:tabs>
        <w:ind w:left="720" w:hanging="360"/>
      </w:pPr>
    </w:lvl>
  </w:abstractNum>
  <w:abstractNum w:abstractNumId="85">
    <w:nsid w:val="00000056"/>
    <w:multiLevelType w:val="singleLevel"/>
    <w:tmpl w:val="00000056"/>
    <w:name w:val="WW8Num106"/>
    <w:lvl w:ilvl="0">
      <w:start w:val="1"/>
      <w:numFmt w:val="decimal"/>
      <w:lvlText w:val="%1)"/>
      <w:lvlJc w:val="left"/>
      <w:pPr>
        <w:tabs>
          <w:tab w:val="num" w:pos="0"/>
        </w:tabs>
        <w:ind w:left="720" w:hanging="360"/>
      </w:pPr>
    </w:lvl>
  </w:abstractNum>
  <w:abstractNum w:abstractNumId="86">
    <w:nsid w:val="00000057"/>
    <w:multiLevelType w:val="multilevel"/>
    <w:tmpl w:val="00000057"/>
    <w:name w:val="WW8Num34"/>
    <w:lvl w:ilvl="0">
      <w:start w:val="1"/>
      <w:numFmt w:val="bullet"/>
      <w:lvlText w:val=""/>
      <w:lvlJc w:val="left"/>
      <w:pPr>
        <w:tabs>
          <w:tab w:val="num" w:pos="720"/>
        </w:tabs>
        <w:ind w:left="720" w:hanging="360"/>
      </w:pPr>
      <w:rPr>
        <w:rFonts w:ascii="Webdings" w:hAnsi="Webdings"/>
      </w:rPr>
    </w:lvl>
    <w:lvl w:ilvl="1">
      <w:start w:val="1"/>
      <w:numFmt w:val="bullet"/>
      <w:lvlText w:val=""/>
      <w:lvlJc w:val="left"/>
      <w:pPr>
        <w:tabs>
          <w:tab w:val="num" w:pos="1070"/>
        </w:tabs>
        <w:ind w:left="1070" w:hanging="360"/>
      </w:pPr>
      <w:rPr>
        <w:rFonts w:ascii="Webdings" w:hAnsi="Webdings"/>
      </w:rPr>
    </w:lvl>
    <w:lvl w:ilvl="2">
      <w:start w:val="1"/>
      <w:numFmt w:val="bullet"/>
      <w:lvlText w:val=""/>
      <w:lvlJc w:val="left"/>
      <w:pPr>
        <w:tabs>
          <w:tab w:val="num" w:pos="2160"/>
        </w:tabs>
        <w:ind w:left="2160" w:hanging="360"/>
      </w:pPr>
      <w:rPr>
        <w:rFonts w:ascii="Webdings" w:hAnsi="Webdings"/>
      </w:rPr>
    </w:lvl>
    <w:lvl w:ilvl="3">
      <w:start w:val="1"/>
      <w:numFmt w:val="bullet"/>
      <w:lvlText w:val=""/>
      <w:lvlJc w:val="left"/>
      <w:pPr>
        <w:tabs>
          <w:tab w:val="num" w:pos="2880"/>
        </w:tabs>
        <w:ind w:left="2880" w:hanging="360"/>
      </w:pPr>
      <w:rPr>
        <w:rFonts w:ascii="Webdings" w:hAnsi="Webdings"/>
      </w:rPr>
    </w:lvl>
    <w:lvl w:ilvl="4">
      <w:start w:val="1"/>
      <w:numFmt w:val="bullet"/>
      <w:lvlText w:val=""/>
      <w:lvlJc w:val="left"/>
      <w:pPr>
        <w:tabs>
          <w:tab w:val="num" w:pos="3600"/>
        </w:tabs>
        <w:ind w:left="3600" w:hanging="360"/>
      </w:pPr>
      <w:rPr>
        <w:rFonts w:ascii="Webdings" w:hAnsi="Webdings"/>
      </w:rPr>
    </w:lvl>
    <w:lvl w:ilvl="5">
      <w:start w:val="1"/>
      <w:numFmt w:val="bullet"/>
      <w:lvlText w:val=""/>
      <w:lvlJc w:val="left"/>
      <w:pPr>
        <w:tabs>
          <w:tab w:val="num" w:pos="4320"/>
        </w:tabs>
        <w:ind w:left="4320" w:hanging="360"/>
      </w:pPr>
      <w:rPr>
        <w:rFonts w:ascii="Webdings" w:hAnsi="Webdings"/>
      </w:rPr>
    </w:lvl>
    <w:lvl w:ilvl="6">
      <w:start w:val="1"/>
      <w:numFmt w:val="bullet"/>
      <w:lvlText w:val=""/>
      <w:lvlJc w:val="left"/>
      <w:pPr>
        <w:tabs>
          <w:tab w:val="num" w:pos="5040"/>
        </w:tabs>
        <w:ind w:left="5040" w:hanging="360"/>
      </w:pPr>
      <w:rPr>
        <w:rFonts w:ascii="Webdings" w:hAnsi="Webdings"/>
      </w:rPr>
    </w:lvl>
    <w:lvl w:ilvl="7">
      <w:start w:val="1"/>
      <w:numFmt w:val="bullet"/>
      <w:lvlText w:val=""/>
      <w:lvlJc w:val="left"/>
      <w:pPr>
        <w:tabs>
          <w:tab w:val="num" w:pos="5760"/>
        </w:tabs>
        <w:ind w:left="5760" w:hanging="360"/>
      </w:pPr>
      <w:rPr>
        <w:rFonts w:ascii="Webdings" w:hAnsi="Webdings"/>
      </w:rPr>
    </w:lvl>
    <w:lvl w:ilvl="8">
      <w:start w:val="1"/>
      <w:numFmt w:val="bullet"/>
      <w:lvlText w:val=""/>
      <w:lvlJc w:val="left"/>
      <w:pPr>
        <w:tabs>
          <w:tab w:val="num" w:pos="6480"/>
        </w:tabs>
        <w:ind w:left="6480" w:hanging="360"/>
      </w:pPr>
      <w:rPr>
        <w:rFonts w:ascii="Webdings" w:hAnsi="Webdings"/>
      </w:rPr>
    </w:lvl>
  </w:abstractNum>
  <w:abstractNum w:abstractNumId="87">
    <w:nsid w:val="00000058"/>
    <w:multiLevelType w:val="singleLevel"/>
    <w:tmpl w:val="00000058"/>
    <w:name w:val="WW8Num148"/>
    <w:lvl w:ilvl="0">
      <w:start w:val="1"/>
      <w:numFmt w:val="bullet"/>
      <w:lvlText w:val=""/>
      <w:lvlJc w:val="left"/>
      <w:pPr>
        <w:tabs>
          <w:tab w:val="num" w:pos="0"/>
        </w:tabs>
        <w:ind w:left="720" w:hanging="360"/>
      </w:pPr>
      <w:rPr>
        <w:rFonts w:ascii="Wingdings" w:hAnsi="Wingdings"/>
      </w:rPr>
    </w:lvl>
  </w:abstractNum>
  <w:abstractNum w:abstractNumId="88">
    <w:nsid w:val="00000059"/>
    <w:multiLevelType w:val="singleLevel"/>
    <w:tmpl w:val="00000059"/>
    <w:name w:val="WW8Num49"/>
    <w:lvl w:ilvl="0">
      <w:start w:val="1"/>
      <w:numFmt w:val="bullet"/>
      <w:lvlText w:val=""/>
      <w:lvlJc w:val="left"/>
      <w:pPr>
        <w:tabs>
          <w:tab w:val="num" w:pos="0"/>
        </w:tabs>
        <w:ind w:left="720" w:hanging="360"/>
      </w:pPr>
      <w:rPr>
        <w:rFonts w:ascii="Symbol" w:hAnsi="Symbol"/>
      </w:rPr>
    </w:lvl>
  </w:abstractNum>
  <w:abstractNum w:abstractNumId="89">
    <w:nsid w:val="0000005A"/>
    <w:multiLevelType w:val="singleLevel"/>
    <w:tmpl w:val="0000005A"/>
    <w:name w:val="WW8Num150"/>
    <w:lvl w:ilvl="0">
      <w:start w:val="1"/>
      <w:numFmt w:val="bullet"/>
      <w:lvlText w:val=""/>
      <w:lvlJc w:val="left"/>
      <w:pPr>
        <w:tabs>
          <w:tab w:val="num" w:pos="0"/>
        </w:tabs>
        <w:ind w:left="720" w:hanging="360"/>
      </w:pPr>
      <w:rPr>
        <w:rFonts w:ascii="Wingdings" w:hAnsi="Wingdings"/>
      </w:rPr>
    </w:lvl>
  </w:abstractNum>
  <w:abstractNum w:abstractNumId="90">
    <w:nsid w:val="0000005B"/>
    <w:multiLevelType w:val="singleLevel"/>
    <w:tmpl w:val="0000005B"/>
    <w:name w:val="WW8Num129"/>
    <w:lvl w:ilvl="0">
      <w:start w:val="1"/>
      <w:numFmt w:val="decimal"/>
      <w:lvlText w:val="%1)"/>
      <w:lvlJc w:val="left"/>
      <w:pPr>
        <w:tabs>
          <w:tab w:val="num" w:pos="0"/>
        </w:tabs>
        <w:ind w:left="1069" w:hanging="360"/>
      </w:pPr>
    </w:lvl>
  </w:abstractNum>
  <w:abstractNum w:abstractNumId="91">
    <w:nsid w:val="0000005C"/>
    <w:multiLevelType w:val="singleLevel"/>
    <w:tmpl w:val="0000005C"/>
    <w:name w:val="WW8Num132"/>
    <w:lvl w:ilvl="0">
      <w:start w:val="1"/>
      <w:numFmt w:val="bullet"/>
      <w:lvlText w:val=""/>
      <w:lvlJc w:val="left"/>
      <w:pPr>
        <w:tabs>
          <w:tab w:val="num" w:pos="0"/>
        </w:tabs>
        <w:ind w:left="720" w:hanging="360"/>
      </w:pPr>
      <w:rPr>
        <w:rFonts w:ascii="Wingdings" w:hAnsi="Wingdings"/>
      </w:rPr>
    </w:lvl>
  </w:abstractNum>
  <w:abstractNum w:abstractNumId="92">
    <w:nsid w:val="0000005D"/>
    <w:multiLevelType w:val="singleLevel"/>
    <w:tmpl w:val="0000005D"/>
    <w:name w:val="WW8Num30"/>
    <w:lvl w:ilvl="0">
      <w:start w:val="1"/>
      <w:numFmt w:val="bullet"/>
      <w:lvlText w:val=""/>
      <w:lvlJc w:val="left"/>
      <w:pPr>
        <w:tabs>
          <w:tab w:val="num" w:pos="0"/>
        </w:tabs>
        <w:ind w:left="720" w:hanging="360"/>
      </w:pPr>
      <w:rPr>
        <w:rFonts w:ascii="Wingdings" w:hAnsi="Wingdings"/>
      </w:rPr>
    </w:lvl>
  </w:abstractNum>
  <w:abstractNum w:abstractNumId="93">
    <w:nsid w:val="0000005E"/>
    <w:multiLevelType w:val="singleLevel"/>
    <w:tmpl w:val="0000005E"/>
    <w:name w:val="WW8Num133"/>
    <w:lvl w:ilvl="0">
      <w:start w:val="1"/>
      <w:numFmt w:val="bullet"/>
      <w:lvlText w:val=""/>
      <w:lvlJc w:val="left"/>
      <w:pPr>
        <w:tabs>
          <w:tab w:val="num" w:pos="0"/>
        </w:tabs>
        <w:ind w:left="720" w:hanging="360"/>
      </w:pPr>
      <w:rPr>
        <w:rFonts w:ascii="Wingdings" w:hAnsi="Wingdings"/>
      </w:rPr>
    </w:lvl>
  </w:abstractNum>
  <w:abstractNum w:abstractNumId="94">
    <w:nsid w:val="0000005F"/>
    <w:multiLevelType w:val="singleLevel"/>
    <w:tmpl w:val="0000005F"/>
    <w:name w:val="WW8Num105"/>
    <w:lvl w:ilvl="0">
      <w:start w:val="1"/>
      <w:numFmt w:val="decimal"/>
      <w:lvlText w:val="%1."/>
      <w:lvlJc w:val="left"/>
      <w:pPr>
        <w:tabs>
          <w:tab w:val="num" w:pos="207"/>
        </w:tabs>
        <w:ind w:left="927" w:hanging="360"/>
      </w:pPr>
    </w:lvl>
  </w:abstractNum>
  <w:abstractNum w:abstractNumId="95">
    <w:nsid w:val="00000060"/>
    <w:multiLevelType w:val="singleLevel"/>
    <w:tmpl w:val="00000060"/>
    <w:name w:val="WW8Num42"/>
    <w:lvl w:ilvl="0">
      <w:start w:val="1"/>
      <w:numFmt w:val="decimal"/>
      <w:lvlText w:val="%1)"/>
      <w:lvlJc w:val="left"/>
      <w:pPr>
        <w:tabs>
          <w:tab w:val="num" w:pos="720"/>
        </w:tabs>
        <w:ind w:left="720" w:hanging="360"/>
      </w:pPr>
      <w:rPr>
        <w:b w:val="0"/>
      </w:rPr>
    </w:lvl>
  </w:abstractNum>
  <w:abstractNum w:abstractNumId="96">
    <w:nsid w:val="00000061"/>
    <w:multiLevelType w:val="singleLevel"/>
    <w:tmpl w:val="00000061"/>
    <w:name w:val="WW8Num5"/>
    <w:lvl w:ilvl="0">
      <w:start w:val="1"/>
      <w:numFmt w:val="decimal"/>
      <w:lvlText w:val="%1)"/>
      <w:lvlJc w:val="left"/>
      <w:pPr>
        <w:tabs>
          <w:tab w:val="num" w:pos="720"/>
        </w:tabs>
        <w:ind w:left="720" w:hanging="360"/>
      </w:pPr>
      <w:rPr>
        <w:rFonts w:ascii="Times New Roman" w:eastAsia="Times New Roman" w:hAnsi="Times New Roman" w:cs="Times New Roman"/>
        <w:b w:val="0"/>
      </w:rPr>
    </w:lvl>
  </w:abstractNum>
  <w:abstractNum w:abstractNumId="97">
    <w:nsid w:val="00000062"/>
    <w:multiLevelType w:val="singleLevel"/>
    <w:tmpl w:val="00000062"/>
    <w:name w:val="WW8Num64"/>
    <w:lvl w:ilvl="0">
      <w:start w:val="1"/>
      <w:numFmt w:val="bullet"/>
      <w:lvlText w:val=""/>
      <w:lvlJc w:val="left"/>
      <w:pPr>
        <w:tabs>
          <w:tab w:val="num" w:pos="720"/>
        </w:tabs>
        <w:ind w:left="720" w:hanging="360"/>
      </w:pPr>
      <w:rPr>
        <w:rFonts w:ascii="Wingdings" w:hAnsi="Wingdings"/>
      </w:rPr>
    </w:lvl>
  </w:abstractNum>
  <w:abstractNum w:abstractNumId="98">
    <w:nsid w:val="00000063"/>
    <w:multiLevelType w:val="singleLevel"/>
    <w:tmpl w:val="00000063"/>
    <w:name w:val="WW8Num92"/>
    <w:lvl w:ilvl="0">
      <w:start w:val="1"/>
      <w:numFmt w:val="bullet"/>
      <w:lvlText w:val=""/>
      <w:lvlJc w:val="left"/>
      <w:pPr>
        <w:tabs>
          <w:tab w:val="num" w:pos="0"/>
        </w:tabs>
        <w:ind w:left="1080" w:hanging="360"/>
      </w:pPr>
      <w:rPr>
        <w:rFonts w:ascii="Wingdings" w:hAnsi="Wingdings"/>
      </w:rPr>
    </w:lvl>
  </w:abstractNum>
  <w:abstractNum w:abstractNumId="99">
    <w:nsid w:val="00000064"/>
    <w:multiLevelType w:val="singleLevel"/>
    <w:tmpl w:val="00000064"/>
    <w:name w:val="WW8Num32"/>
    <w:lvl w:ilvl="0">
      <w:start w:val="1"/>
      <w:numFmt w:val="bullet"/>
      <w:lvlText w:val=""/>
      <w:lvlJc w:val="left"/>
      <w:pPr>
        <w:tabs>
          <w:tab w:val="num" w:pos="720"/>
        </w:tabs>
        <w:ind w:left="720" w:hanging="360"/>
      </w:pPr>
      <w:rPr>
        <w:rFonts w:ascii="Wingdings" w:hAnsi="Wingdings"/>
        <w:b w:val="0"/>
      </w:rPr>
    </w:lvl>
  </w:abstractNum>
  <w:abstractNum w:abstractNumId="100">
    <w:nsid w:val="00000065"/>
    <w:multiLevelType w:val="singleLevel"/>
    <w:tmpl w:val="00000065"/>
    <w:name w:val="WW8Num74"/>
    <w:lvl w:ilvl="0">
      <w:start w:val="1"/>
      <w:numFmt w:val="bullet"/>
      <w:lvlText w:val=""/>
      <w:lvlJc w:val="left"/>
      <w:pPr>
        <w:tabs>
          <w:tab w:val="num" w:pos="720"/>
        </w:tabs>
        <w:ind w:left="720" w:hanging="360"/>
      </w:pPr>
      <w:rPr>
        <w:rFonts w:ascii="Wingdings" w:hAnsi="Wingdings"/>
        <w:b w:val="0"/>
      </w:rPr>
    </w:lvl>
  </w:abstractNum>
  <w:abstractNum w:abstractNumId="101">
    <w:nsid w:val="00000066"/>
    <w:multiLevelType w:val="singleLevel"/>
    <w:tmpl w:val="00000066"/>
    <w:name w:val="WW8Num69"/>
    <w:lvl w:ilvl="0">
      <w:start w:val="1"/>
      <w:numFmt w:val="decimal"/>
      <w:lvlText w:val="%1)"/>
      <w:lvlJc w:val="left"/>
      <w:pPr>
        <w:tabs>
          <w:tab w:val="num" w:pos="66"/>
        </w:tabs>
        <w:ind w:left="786" w:hanging="360"/>
      </w:pPr>
    </w:lvl>
  </w:abstractNum>
  <w:abstractNum w:abstractNumId="102">
    <w:nsid w:val="00000067"/>
    <w:multiLevelType w:val="singleLevel"/>
    <w:tmpl w:val="00000067"/>
    <w:name w:val="WW8Num107"/>
    <w:lvl w:ilvl="0">
      <w:start w:val="1"/>
      <w:numFmt w:val="bullet"/>
      <w:lvlText w:val=""/>
      <w:lvlJc w:val="left"/>
      <w:pPr>
        <w:tabs>
          <w:tab w:val="num" w:pos="0"/>
        </w:tabs>
        <w:ind w:left="720" w:hanging="360"/>
      </w:pPr>
      <w:rPr>
        <w:rFonts w:ascii="Wingdings" w:hAnsi="Wingdings"/>
      </w:rPr>
    </w:lvl>
  </w:abstractNum>
  <w:abstractNum w:abstractNumId="103">
    <w:nsid w:val="00000068"/>
    <w:multiLevelType w:val="singleLevel"/>
    <w:tmpl w:val="00000068"/>
    <w:name w:val="WW8Num136"/>
    <w:lvl w:ilvl="0">
      <w:start w:val="1"/>
      <w:numFmt w:val="bullet"/>
      <w:lvlText w:val=""/>
      <w:lvlJc w:val="left"/>
      <w:pPr>
        <w:tabs>
          <w:tab w:val="num" w:pos="0"/>
        </w:tabs>
        <w:ind w:left="720" w:hanging="360"/>
      </w:pPr>
      <w:rPr>
        <w:rFonts w:ascii="Wingdings" w:hAnsi="Wingdings"/>
      </w:rPr>
    </w:lvl>
  </w:abstractNum>
  <w:abstractNum w:abstractNumId="104">
    <w:nsid w:val="00000069"/>
    <w:multiLevelType w:val="singleLevel"/>
    <w:tmpl w:val="00000069"/>
    <w:name w:val="WW8Num40"/>
    <w:lvl w:ilvl="0">
      <w:start w:val="1"/>
      <w:numFmt w:val="bullet"/>
      <w:lvlText w:val=""/>
      <w:lvlJc w:val="left"/>
      <w:pPr>
        <w:tabs>
          <w:tab w:val="num" w:pos="0"/>
        </w:tabs>
        <w:ind w:left="720" w:hanging="360"/>
      </w:pPr>
      <w:rPr>
        <w:rFonts w:ascii="Wingdings" w:hAnsi="Wingdings"/>
      </w:rPr>
    </w:lvl>
  </w:abstractNum>
  <w:abstractNum w:abstractNumId="105">
    <w:nsid w:val="0000006A"/>
    <w:multiLevelType w:val="singleLevel"/>
    <w:tmpl w:val="0000006A"/>
    <w:name w:val="WW8Num127"/>
    <w:lvl w:ilvl="0">
      <w:start w:val="1"/>
      <w:numFmt w:val="decimal"/>
      <w:lvlText w:val="%1)"/>
      <w:lvlJc w:val="left"/>
      <w:pPr>
        <w:tabs>
          <w:tab w:val="num" w:pos="0"/>
        </w:tabs>
        <w:ind w:left="720" w:hanging="360"/>
      </w:pPr>
    </w:lvl>
  </w:abstractNum>
  <w:abstractNum w:abstractNumId="106">
    <w:nsid w:val="0000006B"/>
    <w:multiLevelType w:val="singleLevel"/>
    <w:tmpl w:val="0000006B"/>
    <w:name w:val="WW8Num142"/>
    <w:lvl w:ilvl="0">
      <w:start w:val="1"/>
      <w:numFmt w:val="decimal"/>
      <w:lvlText w:val="%1)"/>
      <w:lvlJc w:val="left"/>
      <w:pPr>
        <w:tabs>
          <w:tab w:val="num" w:pos="0"/>
        </w:tabs>
        <w:ind w:left="795" w:hanging="360"/>
      </w:pPr>
    </w:lvl>
  </w:abstractNum>
  <w:abstractNum w:abstractNumId="107">
    <w:nsid w:val="0000006C"/>
    <w:multiLevelType w:val="singleLevel"/>
    <w:tmpl w:val="0000006C"/>
    <w:name w:val="WW8Num35"/>
    <w:lvl w:ilvl="0">
      <w:start w:val="1"/>
      <w:numFmt w:val="decimal"/>
      <w:lvlText w:val="%1)"/>
      <w:lvlJc w:val="left"/>
      <w:pPr>
        <w:tabs>
          <w:tab w:val="num" w:pos="0"/>
        </w:tabs>
        <w:ind w:left="720" w:hanging="360"/>
      </w:pPr>
    </w:lvl>
  </w:abstractNum>
  <w:abstractNum w:abstractNumId="108">
    <w:nsid w:val="0000006D"/>
    <w:multiLevelType w:val="singleLevel"/>
    <w:tmpl w:val="0000006D"/>
    <w:name w:val="WW8Num9"/>
    <w:lvl w:ilvl="0">
      <w:start w:val="1"/>
      <w:numFmt w:val="decimal"/>
      <w:lvlText w:val="%1)"/>
      <w:lvlJc w:val="left"/>
      <w:pPr>
        <w:tabs>
          <w:tab w:val="num" w:pos="0"/>
        </w:tabs>
        <w:ind w:left="720" w:hanging="360"/>
      </w:pPr>
    </w:lvl>
  </w:abstractNum>
  <w:abstractNum w:abstractNumId="109">
    <w:nsid w:val="0000006E"/>
    <w:multiLevelType w:val="singleLevel"/>
    <w:tmpl w:val="0000006E"/>
    <w:name w:val="WW8Num39"/>
    <w:lvl w:ilvl="0">
      <w:start w:val="1"/>
      <w:numFmt w:val="decimal"/>
      <w:lvlText w:val="%1)"/>
      <w:lvlJc w:val="left"/>
      <w:pPr>
        <w:tabs>
          <w:tab w:val="num" w:pos="0"/>
        </w:tabs>
        <w:ind w:left="720" w:hanging="360"/>
      </w:pPr>
    </w:lvl>
  </w:abstractNum>
  <w:abstractNum w:abstractNumId="110">
    <w:nsid w:val="0000006F"/>
    <w:multiLevelType w:val="singleLevel"/>
    <w:tmpl w:val="0000006F"/>
    <w:name w:val="WW8Num110"/>
    <w:lvl w:ilvl="0">
      <w:start w:val="1"/>
      <w:numFmt w:val="decimal"/>
      <w:lvlText w:val="%1)"/>
      <w:lvlJc w:val="left"/>
      <w:pPr>
        <w:tabs>
          <w:tab w:val="num" w:pos="0"/>
        </w:tabs>
        <w:ind w:left="720" w:hanging="360"/>
      </w:pPr>
    </w:lvl>
  </w:abstractNum>
  <w:abstractNum w:abstractNumId="111">
    <w:nsid w:val="00000070"/>
    <w:multiLevelType w:val="singleLevel"/>
    <w:tmpl w:val="00000070"/>
    <w:name w:val="WW8Num98"/>
    <w:lvl w:ilvl="0">
      <w:start w:val="1"/>
      <w:numFmt w:val="decimal"/>
      <w:lvlText w:val="%1)"/>
      <w:lvlJc w:val="left"/>
      <w:pPr>
        <w:tabs>
          <w:tab w:val="num" w:pos="0"/>
        </w:tabs>
        <w:ind w:left="720" w:hanging="360"/>
      </w:pPr>
      <w:rPr>
        <w:b w:val="0"/>
      </w:rPr>
    </w:lvl>
  </w:abstractNum>
  <w:abstractNum w:abstractNumId="112">
    <w:nsid w:val="00000071"/>
    <w:multiLevelType w:val="singleLevel"/>
    <w:tmpl w:val="00000071"/>
    <w:name w:val="WW8Num62"/>
    <w:lvl w:ilvl="0">
      <w:start w:val="1"/>
      <w:numFmt w:val="bullet"/>
      <w:lvlText w:val=""/>
      <w:lvlJc w:val="left"/>
      <w:pPr>
        <w:tabs>
          <w:tab w:val="num" w:pos="0"/>
        </w:tabs>
        <w:ind w:left="720" w:hanging="360"/>
      </w:pPr>
      <w:rPr>
        <w:rFonts w:ascii="Wingdings" w:hAnsi="Wingdings"/>
      </w:rPr>
    </w:lvl>
  </w:abstractNum>
  <w:abstractNum w:abstractNumId="113">
    <w:nsid w:val="00000072"/>
    <w:multiLevelType w:val="singleLevel"/>
    <w:tmpl w:val="00000072"/>
    <w:name w:val="WW8Num12"/>
    <w:lvl w:ilvl="0">
      <w:start w:val="1"/>
      <w:numFmt w:val="decimal"/>
      <w:lvlText w:val="%1)"/>
      <w:lvlJc w:val="left"/>
      <w:pPr>
        <w:tabs>
          <w:tab w:val="num" w:pos="0"/>
        </w:tabs>
        <w:ind w:left="720" w:hanging="360"/>
      </w:pPr>
    </w:lvl>
  </w:abstractNum>
  <w:abstractNum w:abstractNumId="114">
    <w:nsid w:val="00000073"/>
    <w:multiLevelType w:val="singleLevel"/>
    <w:tmpl w:val="00000073"/>
    <w:name w:val="WW8Num143"/>
    <w:lvl w:ilvl="0">
      <w:start w:val="1"/>
      <w:numFmt w:val="decimal"/>
      <w:lvlText w:val="%1)"/>
      <w:lvlJc w:val="left"/>
      <w:pPr>
        <w:tabs>
          <w:tab w:val="num" w:pos="0"/>
        </w:tabs>
        <w:ind w:left="720" w:hanging="360"/>
      </w:pPr>
      <w:rPr>
        <w:b w:val="0"/>
      </w:rPr>
    </w:lvl>
  </w:abstractNum>
  <w:abstractNum w:abstractNumId="115">
    <w:nsid w:val="00000074"/>
    <w:multiLevelType w:val="singleLevel"/>
    <w:tmpl w:val="00000074"/>
    <w:name w:val="WW8Num18"/>
    <w:lvl w:ilvl="0">
      <w:start w:val="1"/>
      <w:numFmt w:val="decimal"/>
      <w:lvlText w:val="%1)"/>
      <w:lvlJc w:val="left"/>
      <w:pPr>
        <w:tabs>
          <w:tab w:val="num" w:pos="0"/>
        </w:tabs>
        <w:ind w:left="720" w:hanging="360"/>
      </w:pPr>
    </w:lvl>
  </w:abstractNum>
  <w:abstractNum w:abstractNumId="116">
    <w:nsid w:val="00000075"/>
    <w:multiLevelType w:val="singleLevel"/>
    <w:tmpl w:val="00000075"/>
    <w:name w:val="WW8Num134"/>
    <w:lvl w:ilvl="0">
      <w:start w:val="1"/>
      <w:numFmt w:val="bullet"/>
      <w:lvlText w:val=""/>
      <w:lvlJc w:val="left"/>
      <w:pPr>
        <w:tabs>
          <w:tab w:val="num" w:pos="0"/>
        </w:tabs>
        <w:ind w:left="720" w:hanging="360"/>
      </w:pPr>
      <w:rPr>
        <w:rFonts w:ascii="Wingdings" w:hAnsi="Wingdings"/>
      </w:rPr>
    </w:lvl>
  </w:abstractNum>
  <w:abstractNum w:abstractNumId="117">
    <w:nsid w:val="00000076"/>
    <w:multiLevelType w:val="singleLevel"/>
    <w:tmpl w:val="00000076"/>
    <w:name w:val="WW8Num99"/>
    <w:lvl w:ilvl="0">
      <w:start w:val="1"/>
      <w:numFmt w:val="bullet"/>
      <w:lvlText w:val=""/>
      <w:lvlJc w:val="left"/>
      <w:pPr>
        <w:tabs>
          <w:tab w:val="num" w:pos="0"/>
        </w:tabs>
        <w:ind w:left="720" w:hanging="360"/>
      </w:pPr>
      <w:rPr>
        <w:rFonts w:ascii="Wingdings" w:hAnsi="Wingdings"/>
      </w:rPr>
    </w:lvl>
  </w:abstractNum>
  <w:abstractNum w:abstractNumId="118">
    <w:nsid w:val="00000077"/>
    <w:multiLevelType w:val="singleLevel"/>
    <w:tmpl w:val="00000077"/>
    <w:name w:val="WW8Num60"/>
    <w:lvl w:ilvl="0">
      <w:start w:val="1"/>
      <w:numFmt w:val="decimal"/>
      <w:lvlText w:val="%1."/>
      <w:lvlJc w:val="left"/>
      <w:pPr>
        <w:tabs>
          <w:tab w:val="num" w:pos="720"/>
        </w:tabs>
        <w:ind w:left="720" w:hanging="360"/>
      </w:pPr>
    </w:lvl>
  </w:abstractNum>
  <w:abstractNum w:abstractNumId="119">
    <w:nsid w:val="00000078"/>
    <w:multiLevelType w:val="singleLevel"/>
    <w:tmpl w:val="00000078"/>
    <w:name w:val="WW8Num144"/>
    <w:lvl w:ilvl="0">
      <w:start w:val="1"/>
      <w:numFmt w:val="decimal"/>
      <w:lvlText w:val="%1)"/>
      <w:lvlJc w:val="left"/>
      <w:pPr>
        <w:tabs>
          <w:tab w:val="num" w:pos="0"/>
        </w:tabs>
        <w:ind w:left="720" w:hanging="360"/>
      </w:pPr>
    </w:lvl>
  </w:abstractNum>
  <w:abstractNum w:abstractNumId="120">
    <w:nsid w:val="00000079"/>
    <w:multiLevelType w:val="singleLevel"/>
    <w:tmpl w:val="00000079"/>
    <w:name w:val="WW8Num67"/>
    <w:lvl w:ilvl="0">
      <w:start w:val="1"/>
      <w:numFmt w:val="bullet"/>
      <w:lvlText w:val=""/>
      <w:lvlJc w:val="left"/>
      <w:pPr>
        <w:tabs>
          <w:tab w:val="num" w:pos="0"/>
        </w:tabs>
        <w:ind w:left="720" w:hanging="360"/>
      </w:pPr>
      <w:rPr>
        <w:rFonts w:ascii="Wingdings" w:hAnsi="Wingdings"/>
      </w:rPr>
    </w:lvl>
  </w:abstractNum>
  <w:abstractNum w:abstractNumId="121">
    <w:nsid w:val="0000007A"/>
    <w:multiLevelType w:val="singleLevel"/>
    <w:tmpl w:val="0000007A"/>
    <w:name w:val="WW8Num22"/>
    <w:lvl w:ilvl="0">
      <w:start w:val="1"/>
      <w:numFmt w:val="decimal"/>
      <w:lvlText w:val="%1)"/>
      <w:lvlJc w:val="left"/>
      <w:pPr>
        <w:tabs>
          <w:tab w:val="num" w:pos="0"/>
        </w:tabs>
        <w:ind w:left="720" w:hanging="360"/>
      </w:pPr>
    </w:lvl>
  </w:abstractNum>
  <w:abstractNum w:abstractNumId="122">
    <w:nsid w:val="0000007B"/>
    <w:multiLevelType w:val="singleLevel"/>
    <w:tmpl w:val="0000007B"/>
    <w:name w:val="WW8Num66"/>
    <w:lvl w:ilvl="0">
      <w:start w:val="1"/>
      <w:numFmt w:val="bullet"/>
      <w:lvlText w:val=""/>
      <w:lvlJc w:val="left"/>
      <w:pPr>
        <w:tabs>
          <w:tab w:val="num" w:pos="0"/>
        </w:tabs>
        <w:ind w:left="720" w:hanging="360"/>
      </w:pPr>
      <w:rPr>
        <w:rFonts w:ascii="Wingdings" w:hAnsi="Wingdings"/>
      </w:rPr>
    </w:lvl>
  </w:abstractNum>
  <w:abstractNum w:abstractNumId="123">
    <w:nsid w:val="0000007C"/>
    <w:multiLevelType w:val="singleLevel"/>
    <w:tmpl w:val="0000007C"/>
    <w:name w:val="WW8Num121"/>
    <w:lvl w:ilvl="0">
      <w:start w:val="1"/>
      <w:numFmt w:val="decimal"/>
      <w:lvlText w:val="%1)"/>
      <w:lvlJc w:val="left"/>
      <w:pPr>
        <w:tabs>
          <w:tab w:val="num" w:pos="0"/>
        </w:tabs>
        <w:ind w:left="734" w:hanging="360"/>
      </w:pPr>
    </w:lvl>
  </w:abstractNum>
  <w:abstractNum w:abstractNumId="124">
    <w:nsid w:val="0000007D"/>
    <w:multiLevelType w:val="singleLevel"/>
    <w:tmpl w:val="0000007D"/>
    <w:name w:val="WW8Num93"/>
    <w:lvl w:ilvl="0">
      <w:start w:val="1"/>
      <w:numFmt w:val="bullet"/>
      <w:lvlText w:val=""/>
      <w:lvlJc w:val="left"/>
      <w:pPr>
        <w:tabs>
          <w:tab w:val="num" w:pos="0"/>
        </w:tabs>
        <w:ind w:left="720" w:hanging="360"/>
      </w:pPr>
      <w:rPr>
        <w:rFonts w:ascii="Wingdings" w:hAnsi="Wingdings"/>
      </w:rPr>
    </w:lvl>
  </w:abstractNum>
  <w:abstractNum w:abstractNumId="125">
    <w:nsid w:val="0000007E"/>
    <w:multiLevelType w:val="singleLevel"/>
    <w:tmpl w:val="0000007E"/>
    <w:name w:val="WW8Num147"/>
    <w:lvl w:ilvl="0">
      <w:start w:val="1"/>
      <w:numFmt w:val="bullet"/>
      <w:lvlText w:val=""/>
      <w:lvlJc w:val="left"/>
      <w:pPr>
        <w:tabs>
          <w:tab w:val="num" w:pos="0"/>
        </w:tabs>
        <w:ind w:left="720" w:hanging="360"/>
      </w:pPr>
      <w:rPr>
        <w:rFonts w:ascii="Wingdings" w:hAnsi="Wingdings"/>
      </w:rPr>
    </w:lvl>
  </w:abstractNum>
  <w:abstractNum w:abstractNumId="126">
    <w:nsid w:val="0000007F"/>
    <w:multiLevelType w:val="singleLevel"/>
    <w:tmpl w:val="0000007F"/>
    <w:name w:val="WW8Num54"/>
    <w:lvl w:ilvl="0">
      <w:start w:val="1"/>
      <w:numFmt w:val="decimal"/>
      <w:lvlText w:val="%1)"/>
      <w:lvlJc w:val="left"/>
      <w:pPr>
        <w:tabs>
          <w:tab w:val="num" w:pos="0"/>
        </w:tabs>
        <w:ind w:left="720" w:hanging="360"/>
      </w:pPr>
      <w:rPr>
        <w:b w:val="0"/>
      </w:rPr>
    </w:lvl>
  </w:abstractNum>
  <w:abstractNum w:abstractNumId="127">
    <w:nsid w:val="00000080"/>
    <w:multiLevelType w:val="singleLevel"/>
    <w:tmpl w:val="00000080"/>
    <w:name w:val="WW8Num50"/>
    <w:lvl w:ilvl="0">
      <w:start w:val="1"/>
      <w:numFmt w:val="bullet"/>
      <w:lvlText w:val=""/>
      <w:lvlJc w:val="left"/>
      <w:pPr>
        <w:tabs>
          <w:tab w:val="num" w:pos="0"/>
        </w:tabs>
        <w:ind w:left="720" w:hanging="360"/>
      </w:pPr>
      <w:rPr>
        <w:rFonts w:ascii="Wingdings" w:hAnsi="Wingdings"/>
      </w:rPr>
    </w:lvl>
  </w:abstractNum>
  <w:abstractNum w:abstractNumId="128">
    <w:nsid w:val="00000081"/>
    <w:multiLevelType w:val="singleLevel"/>
    <w:tmpl w:val="00000081"/>
    <w:name w:val="WW8Num138"/>
    <w:lvl w:ilvl="0">
      <w:start w:val="1"/>
      <w:numFmt w:val="bullet"/>
      <w:lvlText w:val=""/>
      <w:lvlJc w:val="left"/>
      <w:pPr>
        <w:tabs>
          <w:tab w:val="num" w:pos="0"/>
        </w:tabs>
        <w:ind w:left="720" w:hanging="360"/>
      </w:pPr>
      <w:rPr>
        <w:rFonts w:ascii="Wingdings" w:hAnsi="Wingdings"/>
      </w:rPr>
    </w:lvl>
  </w:abstractNum>
  <w:abstractNum w:abstractNumId="129">
    <w:nsid w:val="00000082"/>
    <w:multiLevelType w:val="singleLevel"/>
    <w:tmpl w:val="00000082"/>
    <w:name w:val="WW8Num46"/>
    <w:lvl w:ilvl="0">
      <w:start w:val="1"/>
      <w:numFmt w:val="bullet"/>
      <w:lvlText w:val=""/>
      <w:lvlJc w:val="left"/>
      <w:pPr>
        <w:tabs>
          <w:tab w:val="num" w:pos="0"/>
        </w:tabs>
        <w:ind w:left="720" w:hanging="360"/>
      </w:pPr>
      <w:rPr>
        <w:rFonts w:ascii="Wingdings" w:hAnsi="Wingdings"/>
      </w:rPr>
    </w:lvl>
  </w:abstractNum>
  <w:abstractNum w:abstractNumId="130">
    <w:nsid w:val="00000083"/>
    <w:multiLevelType w:val="multilevel"/>
    <w:tmpl w:val="00000083"/>
    <w:lvl w:ilvl="0">
      <w:start w:val="1"/>
      <w:numFmt w:val="bullet"/>
      <w:lvlText w:val=""/>
      <w:lvlJc w:val="left"/>
      <w:pPr>
        <w:tabs>
          <w:tab w:val="num" w:pos="360"/>
        </w:tabs>
        <w:ind w:left="360" w:hanging="360"/>
      </w:pPr>
      <w:rPr>
        <w:rFonts w:ascii="Symbol" w:hAnsi="Symbol"/>
        <w:color w:val="auto"/>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1">
    <w:nsid w:val="00000084"/>
    <w:multiLevelType w:val="singleLevel"/>
    <w:tmpl w:val="00000084"/>
    <w:name w:val="WW8Num47"/>
    <w:lvl w:ilvl="0">
      <w:start w:val="1"/>
      <w:numFmt w:val="bullet"/>
      <w:lvlText w:val=""/>
      <w:lvlJc w:val="left"/>
      <w:pPr>
        <w:tabs>
          <w:tab w:val="num" w:pos="0"/>
        </w:tabs>
        <w:ind w:left="720" w:hanging="360"/>
      </w:pPr>
      <w:rPr>
        <w:rFonts w:ascii="Wingdings" w:hAnsi="Wingdings"/>
      </w:rPr>
    </w:lvl>
  </w:abstractNum>
  <w:abstractNum w:abstractNumId="132">
    <w:nsid w:val="00000085"/>
    <w:multiLevelType w:val="singleLevel"/>
    <w:tmpl w:val="00000085"/>
    <w:name w:val="WW8Num3"/>
    <w:lvl w:ilvl="0">
      <w:start w:val="1"/>
      <w:numFmt w:val="bullet"/>
      <w:lvlText w:val=""/>
      <w:lvlJc w:val="left"/>
      <w:pPr>
        <w:tabs>
          <w:tab w:val="num" w:pos="0"/>
        </w:tabs>
        <w:ind w:left="720" w:hanging="360"/>
      </w:pPr>
      <w:rPr>
        <w:rFonts w:ascii="Wingdings" w:hAnsi="Wingdings"/>
      </w:rPr>
    </w:lvl>
  </w:abstractNum>
  <w:abstractNum w:abstractNumId="133">
    <w:nsid w:val="00000086"/>
    <w:multiLevelType w:val="singleLevel"/>
    <w:tmpl w:val="00000086"/>
    <w:name w:val="WW8Num125"/>
    <w:lvl w:ilvl="0">
      <w:start w:val="1"/>
      <w:numFmt w:val="decimal"/>
      <w:lvlText w:val="%1."/>
      <w:lvlJc w:val="left"/>
      <w:pPr>
        <w:tabs>
          <w:tab w:val="num" w:pos="0"/>
        </w:tabs>
        <w:ind w:left="1363" w:hanging="360"/>
      </w:pPr>
    </w:lvl>
  </w:abstractNum>
  <w:abstractNum w:abstractNumId="134">
    <w:nsid w:val="00000087"/>
    <w:multiLevelType w:val="singleLevel"/>
    <w:tmpl w:val="00000087"/>
    <w:name w:val="WW8Num131"/>
    <w:lvl w:ilvl="0">
      <w:start w:val="1"/>
      <w:numFmt w:val="decimal"/>
      <w:lvlText w:val="%1)"/>
      <w:lvlJc w:val="left"/>
      <w:pPr>
        <w:tabs>
          <w:tab w:val="num" w:pos="0"/>
        </w:tabs>
        <w:ind w:left="720" w:hanging="360"/>
      </w:pPr>
    </w:lvl>
  </w:abstractNum>
  <w:abstractNum w:abstractNumId="135">
    <w:nsid w:val="00000088"/>
    <w:multiLevelType w:val="singleLevel"/>
    <w:tmpl w:val="00000088"/>
    <w:name w:val="WW8Num16"/>
    <w:lvl w:ilvl="0">
      <w:start w:val="1"/>
      <w:numFmt w:val="bullet"/>
      <w:lvlText w:val=""/>
      <w:lvlJc w:val="left"/>
      <w:pPr>
        <w:tabs>
          <w:tab w:val="num" w:pos="0"/>
        </w:tabs>
        <w:ind w:left="795" w:hanging="360"/>
      </w:pPr>
      <w:rPr>
        <w:rFonts w:ascii="Wingdings" w:hAnsi="Wingdings"/>
      </w:rPr>
    </w:lvl>
  </w:abstractNum>
  <w:abstractNum w:abstractNumId="136">
    <w:nsid w:val="00000089"/>
    <w:multiLevelType w:val="singleLevel"/>
    <w:tmpl w:val="00000089"/>
    <w:name w:val="WW8Num86"/>
    <w:lvl w:ilvl="0">
      <w:start w:val="1"/>
      <w:numFmt w:val="bullet"/>
      <w:lvlText w:val=""/>
      <w:lvlJc w:val="left"/>
      <w:pPr>
        <w:tabs>
          <w:tab w:val="num" w:pos="0"/>
        </w:tabs>
        <w:ind w:left="1440" w:hanging="360"/>
      </w:pPr>
      <w:rPr>
        <w:rFonts w:ascii="Wingdings" w:hAnsi="Wingdings"/>
      </w:rPr>
    </w:lvl>
  </w:abstractNum>
  <w:abstractNum w:abstractNumId="137">
    <w:nsid w:val="0000008A"/>
    <w:multiLevelType w:val="singleLevel"/>
    <w:tmpl w:val="0000008A"/>
    <w:name w:val="WW8Num78"/>
    <w:lvl w:ilvl="0">
      <w:start w:val="1"/>
      <w:numFmt w:val="bullet"/>
      <w:lvlText w:val=""/>
      <w:lvlJc w:val="left"/>
      <w:pPr>
        <w:tabs>
          <w:tab w:val="num" w:pos="65"/>
        </w:tabs>
        <w:ind w:left="785" w:hanging="360"/>
      </w:pPr>
      <w:rPr>
        <w:rFonts w:ascii="Wingdings" w:hAnsi="Wingdings"/>
      </w:rPr>
    </w:lvl>
  </w:abstractNum>
  <w:abstractNum w:abstractNumId="138">
    <w:nsid w:val="0000008B"/>
    <w:multiLevelType w:val="singleLevel"/>
    <w:tmpl w:val="0000008B"/>
    <w:name w:val="WW8Num68"/>
    <w:lvl w:ilvl="0">
      <w:start w:val="1"/>
      <w:numFmt w:val="bullet"/>
      <w:lvlText w:val=""/>
      <w:lvlJc w:val="left"/>
      <w:pPr>
        <w:tabs>
          <w:tab w:val="num" w:pos="0"/>
        </w:tabs>
        <w:ind w:left="1800" w:hanging="360"/>
      </w:pPr>
      <w:rPr>
        <w:rFonts w:ascii="Wingdings" w:hAnsi="Wingdings"/>
      </w:rPr>
    </w:lvl>
  </w:abstractNum>
  <w:abstractNum w:abstractNumId="139">
    <w:nsid w:val="0000008C"/>
    <w:multiLevelType w:val="singleLevel"/>
    <w:tmpl w:val="0000008C"/>
    <w:name w:val="WW8Num26"/>
    <w:lvl w:ilvl="0">
      <w:start w:val="1"/>
      <w:numFmt w:val="bullet"/>
      <w:lvlText w:val=""/>
      <w:lvlJc w:val="left"/>
      <w:pPr>
        <w:tabs>
          <w:tab w:val="num" w:pos="0"/>
        </w:tabs>
        <w:ind w:left="1800" w:hanging="360"/>
      </w:pPr>
      <w:rPr>
        <w:rFonts w:ascii="Wingdings" w:hAnsi="Wingdings"/>
      </w:rPr>
    </w:lvl>
  </w:abstractNum>
  <w:abstractNum w:abstractNumId="140">
    <w:nsid w:val="0000008D"/>
    <w:multiLevelType w:val="singleLevel"/>
    <w:tmpl w:val="0000008D"/>
    <w:name w:val="WW8Num85"/>
    <w:lvl w:ilvl="0">
      <w:start w:val="1"/>
      <w:numFmt w:val="bullet"/>
      <w:lvlText w:val=""/>
      <w:lvlJc w:val="left"/>
      <w:pPr>
        <w:tabs>
          <w:tab w:val="num" w:pos="0"/>
        </w:tabs>
        <w:ind w:left="1800" w:hanging="360"/>
      </w:pPr>
      <w:rPr>
        <w:rFonts w:ascii="Wingdings" w:hAnsi="Wingdings"/>
      </w:rPr>
    </w:lvl>
  </w:abstractNum>
  <w:abstractNum w:abstractNumId="141">
    <w:nsid w:val="0000008E"/>
    <w:multiLevelType w:val="multilevel"/>
    <w:tmpl w:val="0000008E"/>
    <w:name w:val="WW8Num104"/>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2">
    <w:nsid w:val="0000008F"/>
    <w:multiLevelType w:val="multilevel"/>
    <w:tmpl w:val="0000008F"/>
    <w:name w:val="WW8Num33"/>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440" w:hanging="360"/>
      </w:pPr>
      <w:rPr>
        <w:rFonts w:ascii="Wingdings" w:hAnsi="Wingding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3">
    <w:nsid w:val="00000090"/>
    <w:multiLevelType w:val="singleLevel"/>
    <w:tmpl w:val="00000090"/>
    <w:name w:val="WW8Num14"/>
    <w:lvl w:ilvl="0">
      <w:start w:val="1"/>
      <w:numFmt w:val="bullet"/>
      <w:lvlText w:val=""/>
      <w:lvlJc w:val="left"/>
      <w:pPr>
        <w:tabs>
          <w:tab w:val="num" w:pos="720"/>
        </w:tabs>
        <w:ind w:left="720" w:hanging="360"/>
      </w:pPr>
      <w:rPr>
        <w:rFonts w:ascii="Wingdings" w:hAnsi="Wingdings"/>
      </w:rPr>
    </w:lvl>
  </w:abstractNum>
  <w:abstractNum w:abstractNumId="144">
    <w:nsid w:val="00000091"/>
    <w:multiLevelType w:val="singleLevel"/>
    <w:tmpl w:val="00000091"/>
    <w:name w:val="WW8Num41"/>
    <w:lvl w:ilvl="0">
      <w:start w:val="1"/>
      <w:numFmt w:val="bullet"/>
      <w:lvlText w:val=""/>
      <w:lvlJc w:val="left"/>
      <w:pPr>
        <w:tabs>
          <w:tab w:val="num" w:pos="1080"/>
        </w:tabs>
        <w:ind w:left="1080" w:hanging="360"/>
      </w:pPr>
      <w:rPr>
        <w:rFonts w:ascii="Wingdings" w:hAnsi="Wingdings"/>
      </w:rPr>
    </w:lvl>
  </w:abstractNum>
  <w:abstractNum w:abstractNumId="145">
    <w:nsid w:val="00000092"/>
    <w:multiLevelType w:val="singleLevel"/>
    <w:tmpl w:val="00000092"/>
    <w:name w:val="WW8Num126"/>
    <w:lvl w:ilvl="0">
      <w:start w:val="1"/>
      <w:numFmt w:val="bullet"/>
      <w:lvlText w:val=""/>
      <w:lvlJc w:val="left"/>
      <w:pPr>
        <w:tabs>
          <w:tab w:val="num" w:pos="720"/>
        </w:tabs>
        <w:ind w:left="720" w:hanging="360"/>
      </w:pPr>
      <w:rPr>
        <w:rFonts w:ascii="Wingdings" w:hAnsi="Wingdings"/>
      </w:rPr>
    </w:lvl>
  </w:abstractNum>
  <w:abstractNum w:abstractNumId="146">
    <w:nsid w:val="00000093"/>
    <w:multiLevelType w:val="singleLevel"/>
    <w:tmpl w:val="00000093"/>
    <w:name w:val="WW8Num83"/>
    <w:lvl w:ilvl="0">
      <w:start w:val="1"/>
      <w:numFmt w:val="bullet"/>
      <w:lvlText w:val=""/>
      <w:lvlJc w:val="left"/>
      <w:pPr>
        <w:tabs>
          <w:tab w:val="num" w:pos="720"/>
        </w:tabs>
        <w:ind w:left="720" w:hanging="360"/>
      </w:pPr>
      <w:rPr>
        <w:rFonts w:ascii="Wingdings" w:hAnsi="Wingdings"/>
      </w:rPr>
    </w:lvl>
  </w:abstractNum>
  <w:abstractNum w:abstractNumId="147">
    <w:nsid w:val="00000094"/>
    <w:multiLevelType w:val="singleLevel"/>
    <w:tmpl w:val="00000094"/>
    <w:name w:val="WW8Num128"/>
    <w:lvl w:ilvl="0">
      <w:start w:val="1"/>
      <w:numFmt w:val="bullet"/>
      <w:lvlText w:val=""/>
      <w:lvlJc w:val="left"/>
      <w:pPr>
        <w:tabs>
          <w:tab w:val="num" w:pos="720"/>
        </w:tabs>
        <w:ind w:left="720" w:hanging="360"/>
      </w:pPr>
      <w:rPr>
        <w:rFonts w:ascii="Wingdings" w:hAnsi="Wingdings"/>
      </w:rPr>
    </w:lvl>
  </w:abstractNum>
  <w:abstractNum w:abstractNumId="148">
    <w:nsid w:val="00000095"/>
    <w:multiLevelType w:val="singleLevel"/>
    <w:tmpl w:val="00000095"/>
    <w:name w:val="WW8Num116"/>
    <w:lvl w:ilvl="0">
      <w:start w:val="1"/>
      <w:numFmt w:val="bullet"/>
      <w:lvlText w:val=""/>
      <w:lvlJc w:val="left"/>
      <w:pPr>
        <w:tabs>
          <w:tab w:val="num" w:pos="720"/>
        </w:tabs>
        <w:ind w:left="720" w:hanging="360"/>
      </w:pPr>
      <w:rPr>
        <w:rFonts w:ascii="Wingdings" w:hAnsi="Wingdings"/>
      </w:rPr>
    </w:lvl>
  </w:abstractNum>
  <w:abstractNum w:abstractNumId="149">
    <w:nsid w:val="00000096"/>
    <w:multiLevelType w:val="singleLevel"/>
    <w:tmpl w:val="00000096"/>
    <w:name w:val="WW8Num122"/>
    <w:lvl w:ilvl="0">
      <w:start w:val="1"/>
      <w:numFmt w:val="bullet"/>
      <w:lvlText w:val=""/>
      <w:lvlJc w:val="left"/>
      <w:pPr>
        <w:tabs>
          <w:tab w:val="num" w:pos="720"/>
        </w:tabs>
        <w:ind w:left="720" w:hanging="360"/>
      </w:pPr>
      <w:rPr>
        <w:rFonts w:ascii="Wingdings" w:hAnsi="Wingdings"/>
      </w:rPr>
    </w:lvl>
  </w:abstractNum>
  <w:abstractNum w:abstractNumId="150">
    <w:nsid w:val="036E34A0"/>
    <w:multiLevelType w:val="multilevel"/>
    <w:tmpl w:val="12FCA1D8"/>
    <w:lvl w:ilvl="0">
      <w:start w:val="3"/>
      <w:numFmt w:val="decimal"/>
      <w:lvlText w:val="%1."/>
      <w:lvlJc w:val="left"/>
      <w:pPr>
        <w:ind w:left="450" w:hanging="450"/>
      </w:pPr>
      <w:rPr>
        <w:rFonts w:hint="default"/>
      </w:rPr>
    </w:lvl>
    <w:lvl w:ilvl="1">
      <w:start w:val="1"/>
      <w:numFmt w:val="decimal"/>
      <w:lvlText w:val="%1.%2."/>
      <w:lvlJc w:val="left"/>
      <w:pPr>
        <w:ind w:left="1965" w:hanging="720"/>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9270" w:hanging="180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151">
    <w:nsid w:val="2AD90FC9"/>
    <w:multiLevelType w:val="hybridMultilevel"/>
    <w:tmpl w:val="932C8DF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52">
    <w:nsid w:val="2DA26AE5"/>
    <w:multiLevelType w:val="hybridMultilevel"/>
    <w:tmpl w:val="1DD86F3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3">
    <w:nsid w:val="51CB0F79"/>
    <w:multiLevelType w:val="hybridMultilevel"/>
    <w:tmpl w:val="99E2003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54">
    <w:nsid w:val="626933EF"/>
    <w:multiLevelType w:val="hybridMultilevel"/>
    <w:tmpl w:val="EBBA06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5">
    <w:nsid w:val="63452743"/>
    <w:multiLevelType w:val="hybridMultilevel"/>
    <w:tmpl w:val="BBE4CE0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6">
    <w:nsid w:val="64CF22DA"/>
    <w:multiLevelType w:val="hybridMultilevel"/>
    <w:tmpl w:val="67D82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0582F21"/>
    <w:multiLevelType w:val="hybridMultilevel"/>
    <w:tmpl w:val="5F386AE8"/>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8">
    <w:nsid w:val="74175E59"/>
    <w:multiLevelType w:val="hybridMultilevel"/>
    <w:tmpl w:val="A816D1AC"/>
    <w:lvl w:ilvl="0" w:tplc="0419000B">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7C7C694D"/>
    <w:multiLevelType w:val="hybridMultilevel"/>
    <w:tmpl w:val="1BE4838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1"/>
  </w:num>
  <w:num w:numId="152">
    <w:abstractNumId w:val="153"/>
  </w:num>
  <w:num w:numId="153">
    <w:abstractNumId w:val="159"/>
  </w:num>
  <w:num w:numId="154">
    <w:abstractNumId w:val="158"/>
  </w:num>
  <w:num w:numId="155">
    <w:abstractNumId w:val="157"/>
  </w:num>
  <w:num w:numId="156">
    <w:abstractNumId w:val="152"/>
  </w:num>
  <w:num w:numId="157">
    <w:abstractNumId w:val="155"/>
  </w:num>
  <w:num w:numId="158">
    <w:abstractNumId w:val="150"/>
  </w:num>
  <w:num w:numId="159">
    <w:abstractNumId w:val="154"/>
  </w:num>
  <w:num w:numId="160">
    <w:abstractNumId w:val="156"/>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footnotePr>
    <w:footnote w:id="0"/>
    <w:footnote w:id="1"/>
  </w:footnotePr>
  <w:endnotePr>
    <w:endnote w:id="0"/>
    <w:endnote w:id="1"/>
  </w:endnotePr>
  <w:compat/>
  <w:rsids>
    <w:rsidRoot w:val="00A54EF7"/>
    <w:rsid w:val="000218CA"/>
    <w:rsid w:val="00026209"/>
    <w:rsid w:val="00032B60"/>
    <w:rsid w:val="00042679"/>
    <w:rsid w:val="000459C2"/>
    <w:rsid w:val="000538AF"/>
    <w:rsid w:val="000576F1"/>
    <w:rsid w:val="000875FD"/>
    <w:rsid w:val="00097193"/>
    <w:rsid w:val="000B2CBD"/>
    <w:rsid w:val="000B7BEC"/>
    <w:rsid w:val="000C0B5F"/>
    <w:rsid w:val="000E0247"/>
    <w:rsid w:val="000E744A"/>
    <w:rsid w:val="000F62DD"/>
    <w:rsid w:val="0010419D"/>
    <w:rsid w:val="001115AE"/>
    <w:rsid w:val="00114F6C"/>
    <w:rsid w:val="00127E98"/>
    <w:rsid w:val="0014145E"/>
    <w:rsid w:val="00143252"/>
    <w:rsid w:val="0015067A"/>
    <w:rsid w:val="00166F6A"/>
    <w:rsid w:val="00181754"/>
    <w:rsid w:val="001947A5"/>
    <w:rsid w:val="00196191"/>
    <w:rsid w:val="001A614F"/>
    <w:rsid w:val="001B2C5A"/>
    <w:rsid w:val="001D1B28"/>
    <w:rsid w:val="001D5B89"/>
    <w:rsid w:val="001D6826"/>
    <w:rsid w:val="001F69BC"/>
    <w:rsid w:val="001F7FAB"/>
    <w:rsid w:val="00211667"/>
    <w:rsid w:val="00214DF0"/>
    <w:rsid w:val="00215BDC"/>
    <w:rsid w:val="002211D8"/>
    <w:rsid w:val="0022197B"/>
    <w:rsid w:val="00230AC6"/>
    <w:rsid w:val="00277251"/>
    <w:rsid w:val="00277447"/>
    <w:rsid w:val="002959BA"/>
    <w:rsid w:val="002961C7"/>
    <w:rsid w:val="002A24FB"/>
    <w:rsid w:val="002B6EC6"/>
    <w:rsid w:val="002E423F"/>
    <w:rsid w:val="002F2BA9"/>
    <w:rsid w:val="00320759"/>
    <w:rsid w:val="00327F11"/>
    <w:rsid w:val="00331DD2"/>
    <w:rsid w:val="0033673E"/>
    <w:rsid w:val="00347F64"/>
    <w:rsid w:val="00356DF2"/>
    <w:rsid w:val="00375D4D"/>
    <w:rsid w:val="00393CD5"/>
    <w:rsid w:val="003A0E38"/>
    <w:rsid w:val="003A4612"/>
    <w:rsid w:val="003A70AF"/>
    <w:rsid w:val="003E2E6C"/>
    <w:rsid w:val="003E5931"/>
    <w:rsid w:val="003E623D"/>
    <w:rsid w:val="004225F0"/>
    <w:rsid w:val="00432E8F"/>
    <w:rsid w:val="004349CA"/>
    <w:rsid w:val="00437269"/>
    <w:rsid w:val="00446656"/>
    <w:rsid w:val="0048506B"/>
    <w:rsid w:val="004858B8"/>
    <w:rsid w:val="004A56C0"/>
    <w:rsid w:val="004B2435"/>
    <w:rsid w:val="004B7EF6"/>
    <w:rsid w:val="005218BD"/>
    <w:rsid w:val="00525401"/>
    <w:rsid w:val="005450B6"/>
    <w:rsid w:val="00560718"/>
    <w:rsid w:val="00570DDD"/>
    <w:rsid w:val="005754CE"/>
    <w:rsid w:val="00576650"/>
    <w:rsid w:val="00584961"/>
    <w:rsid w:val="005A5F94"/>
    <w:rsid w:val="005C67DE"/>
    <w:rsid w:val="005C69C1"/>
    <w:rsid w:val="005D35F4"/>
    <w:rsid w:val="005E475E"/>
    <w:rsid w:val="005F1F9C"/>
    <w:rsid w:val="005F3EE8"/>
    <w:rsid w:val="005F63B7"/>
    <w:rsid w:val="00612C11"/>
    <w:rsid w:val="00617BCE"/>
    <w:rsid w:val="00626197"/>
    <w:rsid w:val="00651765"/>
    <w:rsid w:val="0066393B"/>
    <w:rsid w:val="00695B3C"/>
    <w:rsid w:val="006C5C0D"/>
    <w:rsid w:val="006D310D"/>
    <w:rsid w:val="006D501B"/>
    <w:rsid w:val="006E23C7"/>
    <w:rsid w:val="006E7B01"/>
    <w:rsid w:val="006F3090"/>
    <w:rsid w:val="0070613C"/>
    <w:rsid w:val="00717A53"/>
    <w:rsid w:val="00723429"/>
    <w:rsid w:val="00735E15"/>
    <w:rsid w:val="00740742"/>
    <w:rsid w:val="00752F05"/>
    <w:rsid w:val="00754E1B"/>
    <w:rsid w:val="00774379"/>
    <w:rsid w:val="0077754A"/>
    <w:rsid w:val="0078122D"/>
    <w:rsid w:val="00781B25"/>
    <w:rsid w:val="00783D7F"/>
    <w:rsid w:val="00785DCF"/>
    <w:rsid w:val="00794826"/>
    <w:rsid w:val="007B1F9B"/>
    <w:rsid w:val="007B3935"/>
    <w:rsid w:val="007D2DDF"/>
    <w:rsid w:val="007E195A"/>
    <w:rsid w:val="0081470E"/>
    <w:rsid w:val="00821E69"/>
    <w:rsid w:val="00836CEC"/>
    <w:rsid w:val="00843FBA"/>
    <w:rsid w:val="00880DF2"/>
    <w:rsid w:val="00886D5D"/>
    <w:rsid w:val="008A0DF5"/>
    <w:rsid w:val="008B7945"/>
    <w:rsid w:val="008D7DCF"/>
    <w:rsid w:val="008F305A"/>
    <w:rsid w:val="008F647A"/>
    <w:rsid w:val="009025C8"/>
    <w:rsid w:val="0090297C"/>
    <w:rsid w:val="0091629F"/>
    <w:rsid w:val="00953E96"/>
    <w:rsid w:val="0095722C"/>
    <w:rsid w:val="00962949"/>
    <w:rsid w:val="0099117C"/>
    <w:rsid w:val="009B4A8B"/>
    <w:rsid w:val="009C566A"/>
    <w:rsid w:val="009C5B4C"/>
    <w:rsid w:val="009C7ED6"/>
    <w:rsid w:val="00A00E4E"/>
    <w:rsid w:val="00A05356"/>
    <w:rsid w:val="00A071A2"/>
    <w:rsid w:val="00A219EF"/>
    <w:rsid w:val="00A5357E"/>
    <w:rsid w:val="00A54EF7"/>
    <w:rsid w:val="00A621FA"/>
    <w:rsid w:val="00A70F7C"/>
    <w:rsid w:val="00A96002"/>
    <w:rsid w:val="00AC0538"/>
    <w:rsid w:val="00AC791B"/>
    <w:rsid w:val="00AD1B05"/>
    <w:rsid w:val="00AE4074"/>
    <w:rsid w:val="00B10851"/>
    <w:rsid w:val="00B157E8"/>
    <w:rsid w:val="00B3602B"/>
    <w:rsid w:val="00B40735"/>
    <w:rsid w:val="00B434C9"/>
    <w:rsid w:val="00B61999"/>
    <w:rsid w:val="00B731A0"/>
    <w:rsid w:val="00B75BF7"/>
    <w:rsid w:val="00B807EF"/>
    <w:rsid w:val="00B8722D"/>
    <w:rsid w:val="00B965F2"/>
    <w:rsid w:val="00B97D79"/>
    <w:rsid w:val="00BB75E3"/>
    <w:rsid w:val="00BE388A"/>
    <w:rsid w:val="00BF1F16"/>
    <w:rsid w:val="00C6549F"/>
    <w:rsid w:val="00C73F55"/>
    <w:rsid w:val="00C86741"/>
    <w:rsid w:val="00C92224"/>
    <w:rsid w:val="00C936AC"/>
    <w:rsid w:val="00CA3517"/>
    <w:rsid w:val="00CE5BB1"/>
    <w:rsid w:val="00CF3AE9"/>
    <w:rsid w:val="00CF4FE3"/>
    <w:rsid w:val="00CF5E8D"/>
    <w:rsid w:val="00D2408D"/>
    <w:rsid w:val="00D461ED"/>
    <w:rsid w:val="00D53659"/>
    <w:rsid w:val="00D7050A"/>
    <w:rsid w:val="00D74D55"/>
    <w:rsid w:val="00D91541"/>
    <w:rsid w:val="00D95714"/>
    <w:rsid w:val="00DB5161"/>
    <w:rsid w:val="00DD19DF"/>
    <w:rsid w:val="00DD1CB4"/>
    <w:rsid w:val="00DE0CF3"/>
    <w:rsid w:val="00DF1772"/>
    <w:rsid w:val="00DF312D"/>
    <w:rsid w:val="00E1433A"/>
    <w:rsid w:val="00E23DA7"/>
    <w:rsid w:val="00E24960"/>
    <w:rsid w:val="00E5162D"/>
    <w:rsid w:val="00E5333D"/>
    <w:rsid w:val="00E70023"/>
    <w:rsid w:val="00E71360"/>
    <w:rsid w:val="00E7352A"/>
    <w:rsid w:val="00E83600"/>
    <w:rsid w:val="00E94516"/>
    <w:rsid w:val="00E95D0A"/>
    <w:rsid w:val="00EB540E"/>
    <w:rsid w:val="00EC6108"/>
    <w:rsid w:val="00EE3DD7"/>
    <w:rsid w:val="00EF6B54"/>
    <w:rsid w:val="00F025B6"/>
    <w:rsid w:val="00F16709"/>
    <w:rsid w:val="00F31253"/>
    <w:rsid w:val="00F44195"/>
    <w:rsid w:val="00F53EB0"/>
    <w:rsid w:val="00F67B67"/>
    <w:rsid w:val="00F832D3"/>
    <w:rsid w:val="00F9245D"/>
    <w:rsid w:val="00FB7230"/>
    <w:rsid w:val="00FC7369"/>
    <w:rsid w:val="00FD6652"/>
    <w:rsid w:val="00FE7EA5"/>
    <w:rsid w:val="00FF3B4B"/>
    <w:rsid w:val="00FF4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0" type="callout" idref="#AutoShape 5"/>
        <o:r id="V:Rule11" type="callout" idref="#AutoShape 8"/>
        <o:r id="V:Rule12" type="callout" idref="#AutoShape 11"/>
        <o:r id="V:Rule62" type="connector" idref="#_x0000_s1077"/>
        <o:r id="V:Rule63" type="connector" idref="#_x0000_s1104"/>
        <o:r id="V:Rule64" type="connector" idref="#_x0000_s1150"/>
        <o:r id="V:Rule65" type="connector" idref="#_x0000_s1139"/>
        <o:r id="V:Rule66" type="connector" idref="#_x0000_s1050"/>
        <o:r id="V:Rule67" type="connector" idref="#_x0000_s1151"/>
        <o:r id="V:Rule68" type="connector" idref="#_x0000_s1044"/>
        <o:r id="V:Rule69" type="connector" idref="#_x0000_s1046"/>
        <o:r id="V:Rule70" type="connector" idref="#_x0000_s1043"/>
        <o:r id="V:Rule71" type="connector" idref="#_x0000_s1047"/>
        <o:r id="V:Rule72" type="connector" idref="#_x0000_s1074"/>
        <o:r id="V:Rule73" type="connector" idref="#_x0000_s1138"/>
        <o:r id="V:Rule74" type="connector" idref="#_x0000_s1155"/>
        <o:r id="V:Rule75" type="connector" idref="#_x0000_s1147"/>
        <o:r id="V:Rule76" type="connector" idref="#_x0000_s1075"/>
        <o:r id="V:Rule77" type="connector" idref="#_x0000_s1153"/>
        <o:r id="V:Rule78" type="connector" idref="#_x0000_s1136"/>
        <o:r id="V:Rule79" type="connector" idref="#_x0000_s1072"/>
        <o:r id="V:Rule80" type="connector" idref="#_x0000_s1102"/>
        <o:r id="V:Rule81" type="connector" idref="#_x0000_s1146"/>
        <o:r id="V:Rule82" type="connector" idref="#_x0000_s1134"/>
        <o:r id="V:Rule83" type="connector" idref="#_x0000_s1128"/>
        <o:r id="V:Rule84" type="connector" idref="#_x0000_s1145"/>
        <o:r id="V:Rule85" type="connector" idref="#_x0000_s1076"/>
        <o:r id="V:Rule86" type="connector" idref="#_x0000_s1133"/>
        <o:r id="V:Rule87" type="connector" idref="#_x0000_s1042"/>
        <o:r id="V:Rule88" type="connector" idref="#_x0000_s1045"/>
        <o:r id="V:Rule89" type="connector" idref="#_x0000_s1100"/>
        <o:r id="V:Rule90" type="connector" idref="#_x0000_s1081"/>
        <o:r id="V:Rule91" type="connector" idref="#_x0000_s1148"/>
        <o:r id="V:Rule92" type="connector" idref="#_x0000_s1071"/>
        <o:r id="V:Rule93" type="connector" idref="#_x0000_s1080"/>
        <o:r id="V:Rule94" type="connector" idref="#_x0000_s1095"/>
        <o:r id="V:Rule95" type="connector" idref="#_x0000_s1101"/>
        <o:r id="V:Rule96" type="connector" idref="#_x0000_s1140"/>
        <o:r id="V:Rule97" type="connector" idref="#_x0000_s1049"/>
        <o:r id="V:Rule98" type="connector" idref="#_x0000_s1144"/>
        <o:r id="V:Rule99" type="connector" idref="#_x0000_s1098"/>
        <o:r id="V:Rule100" type="connector" idref="#_x0000_s1073"/>
        <o:r id="V:Rule101" type="connector" idref="#_x0000_s1135"/>
        <o:r id="V:Rule102" type="connector" idref="#_x0000_s1132"/>
        <o:r id="V:Rule103" type="connector" idref="#_x0000_s1154"/>
        <o:r id="V:Rule104" type="connector" idref="#_x0000_s1094"/>
        <o:r id="V:Rule105" type="connector" idref="#_x0000_s1103"/>
        <o:r id="V:Rule106" type="connector" idref="#_x0000_s1097"/>
        <o:r id="V:Rule107" type="connector" idref="#_x0000_s1099"/>
        <o:r id="V:Rule108" type="connector" idref="#_x0000_s1048"/>
        <o:r id="V:Rule109" type="connector" idref="#_x0000_s1141"/>
        <o:r id="V:Rule110" type="connector" idref="#_x0000_s1149"/>
        <o:r id="V:Rule111" type="connector" idref="#_x0000_s1079"/>
        <o:r id="V:Rule112" type="connector" idref="#_x0000_s1131"/>
        <o:r id="V:Rule113" type="connector" idref="#_x0000_s1130"/>
        <o:r id="V:Rule114" type="connector" idref="#_x0000_s1137"/>
        <o:r id="V:Rule115" type="connector" idref="#_x0000_s1129"/>
        <o:r id="V:Rule116" type="connector" idref="#_x0000_s1142"/>
        <o:r id="V:Rule117" type="connector" idref="#_x0000_s1078"/>
        <o:r id="V:Rule118" type="connector" idref="#_x0000_s1152"/>
        <o:r id="V:Rule119"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EF7"/>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2">
    <w:name w:val="heading 2"/>
    <w:basedOn w:val="a"/>
    <w:next w:val="a"/>
    <w:link w:val="20"/>
    <w:qFormat/>
    <w:rsid w:val="00A54EF7"/>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4EF7"/>
    <w:rPr>
      <w:rFonts w:ascii="Arial" w:eastAsia="Lucida Sans Unicode" w:hAnsi="Arial" w:cs="Arial"/>
      <w:b/>
      <w:bCs/>
      <w:i/>
      <w:iCs/>
      <w:kern w:val="1"/>
      <w:sz w:val="28"/>
      <w:szCs w:val="28"/>
      <w:lang w:eastAsia="hi-IN" w:bidi="hi-IN"/>
    </w:rPr>
  </w:style>
  <w:style w:type="character" w:customStyle="1" w:styleId="WW8Num31z0">
    <w:name w:val="WW8Num31z0"/>
    <w:rsid w:val="00A54EF7"/>
    <w:rPr>
      <w:rFonts w:ascii="Times New Roman" w:eastAsia="Times New Roman" w:hAnsi="Times New Roman" w:cs="Times New Roman"/>
      <w:color w:val="000000"/>
    </w:rPr>
  </w:style>
  <w:style w:type="character" w:customStyle="1" w:styleId="WW8Num31z1">
    <w:name w:val="WW8Num31z1"/>
    <w:rsid w:val="00A54EF7"/>
    <w:rPr>
      <w:color w:val="000000"/>
    </w:rPr>
  </w:style>
  <w:style w:type="character" w:customStyle="1" w:styleId="WW8Num73z0">
    <w:name w:val="WW8Num73z0"/>
    <w:rsid w:val="00A54EF7"/>
    <w:rPr>
      <w:color w:val="000000"/>
    </w:rPr>
  </w:style>
  <w:style w:type="character" w:customStyle="1" w:styleId="WW8Num27z1">
    <w:name w:val="WW8Num27z1"/>
    <w:rsid w:val="00A54EF7"/>
    <w:rPr>
      <w:rFonts w:ascii="Courier New" w:hAnsi="Courier New" w:cs="Courier New"/>
    </w:rPr>
  </w:style>
  <w:style w:type="character" w:customStyle="1" w:styleId="WW8Num27z2">
    <w:name w:val="WW8Num27z2"/>
    <w:rsid w:val="00A54EF7"/>
    <w:rPr>
      <w:rFonts w:ascii="Wingdings" w:hAnsi="Wingdings"/>
    </w:rPr>
  </w:style>
  <w:style w:type="character" w:customStyle="1" w:styleId="WW8Num27z3">
    <w:name w:val="WW8Num27z3"/>
    <w:rsid w:val="00A54EF7"/>
    <w:rPr>
      <w:rFonts w:ascii="Symbol" w:hAnsi="Symbol"/>
    </w:rPr>
  </w:style>
  <w:style w:type="character" w:customStyle="1" w:styleId="WW8Num149z0">
    <w:name w:val="WW8Num149z0"/>
    <w:rsid w:val="00A54EF7"/>
    <w:rPr>
      <w:b w:val="0"/>
    </w:rPr>
  </w:style>
  <w:style w:type="character" w:customStyle="1" w:styleId="WW8Num71z0">
    <w:name w:val="WW8Num71z0"/>
    <w:rsid w:val="00A54EF7"/>
    <w:rPr>
      <w:rFonts w:ascii="Wingdings" w:hAnsi="Wingdings"/>
    </w:rPr>
  </w:style>
  <w:style w:type="character" w:customStyle="1" w:styleId="WW8Num71z1">
    <w:name w:val="WW8Num71z1"/>
    <w:rsid w:val="00A54EF7"/>
    <w:rPr>
      <w:rFonts w:ascii="Courier New" w:hAnsi="Courier New" w:cs="Courier New"/>
    </w:rPr>
  </w:style>
  <w:style w:type="character" w:customStyle="1" w:styleId="WW8Num71z3">
    <w:name w:val="WW8Num71z3"/>
    <w:rsid w:val="00A54EF7"/>
    <w:rPr>
      <w:rFonts w:ascii="Symbol" w:hAnsi="Symbol"/>
    </w:rPr>
  </w:style>
  <w:style w:type="character" w:customStyle="1" w:styleId="WW8Num84z0">
    <w:name w:val="WW8Num84z0"/>
    <w:rsid w:val="00A54EF7"/>
    <w:rPr>
      <w:rFonts w:ascii="Wingdings" w:hAnsi="Wingdings"/>
    </w:rPr>
  </w:style>
  <w:style w:type="character" w:customStyle="1" w:styleId="WW8Num84z1">
    <w:name w:val="WW8Num84z1"/>
    <w:rsid w:val="00A54EF7"/>
    <w:rPr>
      <w:rFonts w:ascii="Courier New" w:hAnsi="Courier New" w:cs="Courier New"/>
    </w:rPr>
  </w:style>
  <w:style w:type="character" w:customStyle="1" w:styleId="WW8Num84z3">
    <w:name w:val="WW8Num84z3"/>
    <w:rsid w:val="00A54EF7"/>
    <w:rPr>
      <w:rFonts w:ascii="Symbol" w:hAnsi="Symbol"/>
    </w:rPr>
  </w:style>
  <w:style w:type="character" w:customStyle="1" w:styleId="WW8Num45z0">
    <w:name w:val="WW8Num45z0"/>
    <w:rsid w:val="00A54EF7"/>
    <w:rPr>
      <w:rFonts w:ascii="Wingdings" w:hAnsi="Wingdings"/>
    </w:rPr>
  </w:style>
  <w:style w:type="character" w:customStyle="1" w:styleId="WW8Num45z1">
    <w:name w:val="WW8Num45z1"/>
    <w:rsid w:val="00A54EF7"/>
    <w:rPr>
      <w:rFonts w:ascii="Courier New" w:hAnsi="Courier New" w:cs="Courier New"/>
    </w:rPr>
  </w:style>
  <w:style w:type="character" w:customStyle="1" w:styleId="WW8Num45z3">
    <w:name w:val="WW8Num45z3"/>
    <w:rsid w:val="00A54EF7"/>
    <w:rPr>
      <w:rFonts w:ascii="Symbol" w:hAnsi="Symbol"/>
    </w:rPr>
  </w:style>
  <w:style w:type="character" w:customStyle="1" w:styleId="WW8Num117z0">
    <w:name w:val="WW8Num117z0"/>
    <w:rsid w:val="00A54EF7"/>
    <w:rPr>
      <w:rFonts w:ascii="Wingdings" w:hAnsi="Wingdings"/>
    </w:rPr>
  </w:style>
  <w:style w:type="character" w:customStyle="1" w:styleId="WW8Num117z1">
    <w:name w:val="WW8Num117z1"/>
    <w:rsid w:val="00A54EF7"/>
    <w:rPr>
      <w:rFonts w:ascii="Courier New" w:hAnsi="Courier New" w:cs="Courier New"/>
    </w:rPr>
  </w:style>
  <w:style w:type="character" w:customStyle="1" w:styleId="WW8Num117z3">
    <w:name w:val="WW8Num117z3"/>
    <w:rsid w:val="00A54EF7"/>
    <w:rPr>
      <w:rFonts w:ascii="Symbol" w:hAnsi="Symbol"/>
    </w:rPr>
  </w:style>
  <w:style w:type="character" w:customStyle="1" w:styleId="WW8Num95z0">
    <w:name w:val="WW8Num95z0"/>
    <w:rsid w:val="00A54EF7"/>
    <w:rPr>
      <w:rFonts w:ascii="Wingdings" w:hAnsi="Wingdings"/>
    </w:rPr>
  </w:style>
  <w:style w:type="character" w:customStyle="1" w:styleId="WW8Num95z1">
    <w:name w:val="WW8Num95z1"/>
    <w:rsid w:val="00A54EF7"/>
    <w:rPr>
      <w:rFonts w:ascii="Courier New" w:hAnsi="Courier New" w:cs="Courier New"/>
    </w:rPr>
  </w:style>
  <w:style w:type="character" w:customStyle="1" w:styleId="WW8Num95z3">
    <w:name w:val="WW8Num95z3"/>
    <w:rsid w:val="00A54EF7"/>
    <w:rPr>
      <w:rFonts w:ascii="Symbol" w:hAnsi="Symbol"/>
    </w:rPr>
  </w:style>
  <w:style w:type="character" w:customStyle="1" w:styleId="WW8Num80z0">
    <w:name w:val="WW8Num80z0"/>
    <w:rsid w:val="00A54EF7"/>
    <w:rPr>
      <w:i/>
    </w:rPr>
  </w:style>
  <w:style w:type="character" w:customStyle="1" w:styleId="WW8Num123z0">
    <w:name w:val="WW8Num123z0"/>
    <w:rsid w:val="00A54EF7"/>
    <w:rPr>
      <w:rFonts w:ascii="Wingdings" w:hAnsi="Wingdings"/>
    </w:rPr>
  </w:style>
  <w:style w:type="character" w:customStyle="1" w:styleId="WW8Num123z1">
    <w:name w:val="WW8Num123z1"/>
    <w:rsid w:val="00A54EF7"/>
    <w:rPr>
      <w:rFonts w:ascii="Courier New" w:hAnsi="Courier New" w:cs="Courier New"/>
    </w:rPr>
  </w:style>
  <w:style w:type="character" w:customStyle="1" w:styleId="WW8Num123z3">
    <w:name w:val="WW8Num123z3"/>
    <w:rsid w:val="00A54EF7"/>
    <w:rPr>
      <w:rFonts w:ascii="Symbol" w:hAnsi="Symbol"/>
    </w:rPr>
  </w:style>
  <w:style w:type="character" w:customStyle="1" w:styleId="WW8Num10z0">
    <w:name w:val="WW8Num10z0"/>
    <w:rsid w:val="00A54EF7"/>
    <w:rPr>
      <w:b w:val="0"/>
      <w:i/>
    </w:rPr>
  </w:style>
  <w:style w:type="character" w:customStyle="1" w:styleId="WW8Num65z0">
    <w:name w:val="WW8Num65z0"/>
    <w:rsid w:val="00A54EF7"/>
    <w:rPr>
      <w:rFonts w:ascii="Wingdings" w:hAnsi="Wingdings"/>
    </w:rPr>
  </w:style>
  <w:style w:type="character" w:customStyle="1" w:styleId="WW8Num65z1">
    <w:name w:val="WW8Num65z1"/>
    <w:rsid w:val="00A54EF7"/>
    <w:rPr>
      <w:rFonts w:ascii="Courier New" w:hAnsi="Courier New" w:cs="Courier New"/>
    </w:rPr>
  </w:style>
  <w:style w:type="character" w:customStyle="1" w:styleId="WW8Num65z3">
    <w:name w:val="WW8Num65z3"/>
    <w:rsid w:val="00A54EF7"/>
    <w:rPr>
      <w:rFonts w:ascii="Symbol" w:hAnsi="Symbol"/>
    </w:rPr>
  </w:style>
  <w:style w:type="character" w:customStyle="1" w:styleId="WW8Num97z0">
    <w:name w:val="WW8Num97z0"/>
    <w:rsid w:val="00A54EF7"/>
    <w:rPr>
      <w:rFonts w:ascii="Wingdings" w:hAnsi="Wingdings"/>
    </w:rPr>
  </w:style>
  <w:style w:type="character" w:customStyle="1" w:styleId="WW8Num97z1">
    <w:name w:val="WW8Num97z1"/>
    <w:rsid w:val="00A54EF7"/>
    <w:rPr>
      <w:rFonts w:ascii="Courier New" w:hAnsi="Courier New" w:cs="Courier New"/>
    </w:rPr>
  </w:style>
  <w:style w:type="character" w:customStyle="1" w:styleId="WW8Num97z3">
    <w:name w:val="WW8Num97z3"/>
    <w:rsid w:val="00A54EF7"/>
    <w:rPr>
      <w:rFonts w:ascii="Symbol" w:hAnsi="Symbol"/>
    </w:rPr>
  </w:style>
  <w:style w:type="character" w:customStyle="1" w:styleId="WW8Num77z0">
    <w:name w:val="WW8Num77z0"/>
    <w:rsid w:val="00A54EF7"/>
    <w:rPr>
      <w:rFonts w:ascii="Wingdings" w:hAnsi="Wingdings"/>
    </w:rPr>
  </w:style>
  <w:style w:type="character" w:customStyle="1" w:styleId="WW8Num77z1">
    <w:name w:val="WW8Num77z1"/>
    <w:rsid w:val="00A54EF7"/>
    <w:rPr>
      <w:rFonts w:ascii="Courier New" w:hAnsi="Courier New" w:cs="Courier New"/>
    </w:rPr>
  </w:style>
  <w:style w:type="character" w:customStyle="1" w:styleId="WW8Num77z3">
    <w:name w:val="WW8Num77z3"/>
    <w:rsid w:val="00A54EF7"/>
    <w:rPr>
      <w:rFonts w:ascii="Symbol" w:hAnsi="Symbol"/>
    </w:rPr>
  </w:style>
  <w:style w:type="character" w:customStyle="1" w:styleId="WW8Num36z0">
    <w:name w:val="WW8Num36z0"/>
    <w:rsid w:val="00A54EF7"/>
    <w:rPr>
      <w:rFonts w:ascii="Wingdings" w:hAnsi="Wingdings"/>
    </w:rPr>
  </w:style>
  <w:style w:type="character" w:customStyle="1" w:styleId="WW8Num36z1">
    <w:name w:val="WW8Num36z1"/>
    <w:rsid w:val="00A54EF7"/>
    <w:rPr>
      <w:rFonts w:ascii="Courier New" w:hAnsi="Courier New" w:cs="Courier New"/>
    </w:rPr>
  </w:style>
  <w:style w:type="character" w:customStyle="1" w:styleId="WW8Num36z3">
    <w:name w:val="WW8Num36z3"/>
    <w:rsid w:val="00A54EF7"/>
    <w:rPr>
      <w:rFonts w:ascii="Symbol" w:hAnsi="Symbol"/>
    </w:rPr>
  </w:style>
  <w:style w:type="character" w:customStyle="1" w:styleId="WW8Num124z0">
    <w:name w:val="WW8Num124z0"/>
    <w:rsid w:val="00A54EF7"/>
    <w:rPr>
      <w:rFonts w:ascii="Wingdings" w:hAnsi="Wingdings"/>
    </w:rPr>
  </w:style>
  <w:style w:type="character" w:customStyle="1" w:styleId="WW8Num124z1">
    <w:name w:val="WW8Num124z1"/>
    <w:rsid w:val="00A54EF7"/>
    <w:rPr>
      <w:rFonts w:ascii="Courier New" w:hAnsi="Courier New" w:cs="Courier New"/>
    </w:rPr>
  </w:style>
  <w:style w:type="character" w:customStyle="1" w:styleId="WW8Num124z3">
    <w:name w:val="WW8Num124z3"/>
    <w:rsid w:val="00A54EF7"/>
    <w:rPr>
      <w:rFonts w:ascii="Symbol" w:hAnsi="Symbol"/>
    </w:rPr>
  </w:style>
  <w:style w:type="character" w:customStyle="1" w:styleId="WW8Num130z0">
    <w:name w:val="WW8Num130z0"/>
    <w:rsid w:val="00A54EF7"/>
    <w:rPr>
      <w:rFonts w:ascii="Wingdings" w:hAnsi="Wingdings"/>
    </w:rPr>
  </w:style>
  <w:style w:type="character" w:customStyle="1" w:styleId="WW8Num130z1">
    <w:name w:val="WW8Num130z1"/>
    <w:rsid w:val="00A54EF7"/>
    <w:rPr>
      <w:rFonts w:ascii="Courier New" w:hAnsi="Courier New" w:cs="Courier New"/>
    </w:rPr>
  </w:style>
  <w:style w:type="character" w:customStyle="1" w:styleId="WW8Num130z3">
    <w:name w:val="WW8Num130z3"/>
    <w:rsid w:val="00A54EF7"/>
    <w:rPr>
      <w:rFonts w:ascii="Symbol" w:hAnsi="Symbol"/>
    </w:rPr>
  </w:style>
  <w:style w:type="character" w:customStyle="1" w:styleId="WW8Num29z0">
    <w:name w:val="WW8Num29z0"/>
    <w:rsid w:val="00A54EF7"/>
    <w:rPr>
      <w:rFonts w:ascii="Wingdings" w:hAnsi="Wingdings"/>
    </w:rPr>
  </w:style>
  <w:style w:type="character" w:customStyle="1" w:styleId="WW8Num29z1">
    <w:name w:val="WW8Num29z1"/>
    <w:rsid w:val="00A54EF7"/>
    <w:rPr>
      <w:rFonts w:ascii="Courier New" w:hAnsi="Courier New" w:cs="Courier New"/>
    </w:rPr>
  </w:style>
  <w:style w:type="character" w:customStyle="1" w:styleId="WW8Num29z3">
    <w:name w:val="WW8Num29z3"/>
    <w:rsid w:val="00A54EF7"/>
    <w:rPr>
      <w:rFonts w:ascii="Symbol" w:hAnsi="Symbol"/>
    </w:rPr>
  </w:style>
  <w:style w:type="character" w:styleId="a3">
    <w:name w:val="Hyperlink"/>
    <w:rsid w:val="00A54EF7"/>
    <w:rPr>
      <w:color w:val="0000FF"/>
      <w:u w:val="single"/>
    </w:rPr>
  </w:style>
  <w:style w:type="character" w:customStyle="1" w:styleId="WW8Num2z0">
    <w:name w:val="WW8Num2z0"/>
    <w:rsid w:val="00A54EF7"/>
    <w:rPr>
      <w:rFonts w:ascii="Wingdings" w:hAnsi="Wingdings"/>
    </w:rPr>
  </w:style>
  <w:style w:type="character" w:customStyle="1" w:styleId="WW8Num2z1">
    <w:name w:val="WW8Num2z1"/>
    <w:rsid w:val="00A54EF7"/>
    <w:rPr>
      <w:rFonts w:ascii="Courier New" w:hAnsi="Courier New" w:cs="Courier New"/>
    </w:rPr>
  </w:style>
  <w:style w:type="character" w:customStyle="1" w:styleId="WW8Num2z3">
    <w:name w:val="WW8Num2z3"/>
    <w:rsid w:val="00A54EF7"/>
    <w:rPr>
      <w:rFonts w:ascii="Symbol" w:hAnsi="Symbol"/>
    </w:rPr>
  </w:style>
  <w:style w:type="character" w:customStyle="1" w:styleId="WW8Num75z0">
    <w:name w:val="WW8Num75z0"/>
    <w:rsid w:val="00A54EF7"/>
    <w:rPr>
      <w:b w:val="0"/>
      <w:i w:val="0"/>
    </w:rPr>
  </w:style>
  <w:style w:type="character" w:customStyle="1" w:styleId="WW8Num24z0">
    <w:name w:val="WW8Num24z0"/>
    <w:rsid w:val="00A54EF7"/>
    <w:rPr>
      <w:rFonts w:ascii="Wingdings" w:hAnsi="Wingdings"/>
    </w:rPr>
  </w:style>
  <w:style w:type="character" w:customStyle="1" w:styleId="WW8Num24z1">
    <w:name w:val="WW8Num24z1"/>
    <w:rsid w:val="00A54EF7"/>
    <w:rPr>
      <w:rFonts w:ascii="Courier New" w:hAnsi="Courier New" w:cs="Courier New"/>
    </w:rPr>
  </w:style>
  <w:style w:type="character" w:customStyle="1" w:styleId="WW8Num24z3">
    <w:name w:val="WW8Num24z3"/>
    <w:rsid w:val="00A54EF7"/>
    <w:rPr>
      <w:rFonts w:ascii="Symbol" w:hAnsi="Symbol"/>
    </w:rPr>
  </w:style>
  <w:style w:type="character" w:customStyle="1" w:styleId="WW8Num90z0">
    <w:name w:val="WW8Num90z0"/>
    <w:rsid w:val="00A54EF7"/>
    <w:rPr>
      <w:b w:val="0"/>
      <w:i w:val="0"/>
    </w:rPr>
  </w:style>
  <w:style w:type="character" w:customStyle="1" w:styleId="WW8Num112z0">
    <w:name w:val="WW8Num112z0"/>
    <w:rsid w:val="00A54EF7"/>
    <w:rPr>
      <w:rFonts w:ascii="Wingdings" w:hAnsi="Wingdings"/>
    </w:rPr>
  </w:style>
  <w:style w:type="character" w:customStyle="1" w:styleId="WW8Num112z1">
    <w:name w:val="WW8Num112z1"/>
    <w:rsid w:val="00A54EF7"/>
    <w:rPr>
      <w:rFonts w:ascii="Courier New" w:hAnsi="Courier New" w:cs="Courier New"/>
    </w:rPr>
  </w:style>
  <w:style w:type="character" w:customStyle="1" w:styleId="WW8Num112z3">
    <w:name w:val="WW8Num112z3"/>
    <w:rsid w:val="00A54EF7"/>
    <w:rPr>
      <w:rFonts w:ascii="Symbol" w:hAnsi="Symbol"/>
    </w:rPr>
  </w:style>
  <w:style w:type="character" w:customStyle="1" w:styleId="WW8Num141z0">
    <w:name w:val="WW8Num141z0"/>
    <w:rsid w:val="00A54EF7"/>
    <w:rPr>
      <w:rFonts w:ascii="Wingdings" w:hAnsi="Wingdings"/>
    </w:rPr>
  </w:style>
  <w:style w:type="character" w:customStyle="1" w:styleId="WW8Num141z1">
    <w:name w:val="WW8Num141z1"/>
    <w:rsid w:val="00A54EF7"/>
    <w:rPr>
      <w:rFonts w:ascii="Courier New" w:hAnsi="Courier New"/>
    </w:rPr>
  </w:style>
  <w:style w:type="character" w:customStyle="1" w:styleId="WW8Num141z3">
    <w:name w:val="WW8Num141z3"/>
    <w:rsid w:val="00A54EF7"/>
    <w:rPr>
      <w:rFonts w:ascii="Symbol" w:hAnsi="Symbol"/>
    </w:rPr>
  </w:style>
  <w:style w:type="character" w:customStyle="1" w:styleId="WW8Num87z0">
    <w:name w:val="WW8Num87z0"/>
    <w:rsid w:val="00A54EF7"/>
    <w:rPr>
      <w:rFonts w:ascii="Wingdings" w:hAnsi="Wingdings"/>
    </w:rPr>
  </w:style>
  <w:style w:type="character" w:customStyle="1" w:styleId="WW8Num87z1">
    <w:name w:val="WW8Num87z1"/>
    <w:rsid w:val="00A54EF7"/>
    <w:rPr>
      <w:rFonts w:ascii="Courier New" w:hAnsi="Courier New" w:cs="Courier New"/>
    </w:rPr>
  </w:style>
  <w:style w:type="character" w:customStyle="1" w:styleId="WW8Num87z3">
    <w:name w:val="WW8Num87z3"/>
    <w:rsid w:val="00A54EF7"/>
    <w:rPr>
      <w:rFonts w:ascii="Symbol" w:hAnsi="Symbol"/>
    </w:rPr>
  </w:style>
  <w:style w:type="character" w:customStyle="1" w:styleId="WW8Num100z0">
    <w:name w:val="WW8Num100z0"/>
    <w:rsid w:val="00A54EF7"/>
    <w:rPr>
      <w:rFonts w:ascii="Wingdings" w:hAnsi="Wingdings"/>
    </w:rPr>
  </w:style>
  <w:style w:type="character" w:customStyle="1" w:styleId="WW8Num100z1">
    <w:name w:val="WW8Num100z1"/>
    <w:rsid w:val="00A54EF7"/>
    <w:rPr>
      <w:rFonts w:ascii="Courier New" w:hAnsi="Courier New" w:cs="Courier New"/>
    </w:rPr>
  </w:style>
  <w:style w:type="character" w:customStyle="1" w:styleId="WW8Num100z3">
    <w:name w:val="WW8Num100z3"/>
    <w:rsid w:val="00A54EF7"/>
    <w:rPr>
      <w:rFonts w:ascii="Symbol" w:hAnsi="Symbol"/>
    </w:rPr>
  </w:style>
  <w:style w:type="character" w:customStyle="1" w:styleId="WW8Num21z0">
    <w:name w:val="WW8Num21z0"/>
    <w:rsid w:val="00A54EF7"/>
    <w:rPr>
      <w:rFonts w:ascii="Wingdings" w:hAnsi="Wingdings"/>
    </w:rPr>
  </w:style>
  <w:style w:type="character" w:customStyle="1" w:styleId="WW8Num21z1">
    <w:name w:val="WW8Num21z1"/>
    <w:rsid w:val="00A54EF7"/>
    <w:rPr>
      <w:rFonts w:ascii="Courier New" w:hAnsi="Courier New" w:cs="Courier New"/>
    </w:rPr>
  </w:style>
  <w:style w:type="character" w:customStyle="1" w:styleId="WW8Num21z3">
    <w:name w:val="WW8Num21z3"/>
    <w:rsid w:val="00A54EF7"/>
    <w:rPr>
      <w:rFonts w:ascii="Symbol" w:hAnsi="Symbol"/>
    </w:rPr>
  </w:style>
  <w:style w:type="character" w:customStyle="1" w:styleId="WW8Num28z0">
    <w:name w:val="WW8Num28z0"/>
    <w:rsid w:val="00A54EF7"/>
    <w:rPr>
      <w:rFonts w:ascii="Wingdings" w:hAnsi="Wingdings"/>
    </w:rPr>
  </w:style>
  <w:style w:type="character" w:customStyle="1" w:styleId="WW8Num28z1">
    <w:name w:val="WW8Num28z1"/>
    <w:rsid w:val="00A54EF7"/>
    <w:rPr>
      <w:rFonts w:ascii="Courier New" w:hAnsi="Courier New" w:cs="Courier New"/>
    </w:rPr>
  </w:style>
  <w:style w:type="character" w:customStyle="1" w:styleId="WW8Num28z3">
    <w:name w:val="WW8Num28z3"/>
    <w:rsid w:val="00A54EF7"/>
    <w:rPr>
      <w:rFonts w:ascii="Symbol" w:hAnsi="Symbol"/>
    </w:rPr>
  </w:style>
  <w:style w:type="character" w:customStyle="1" w:styleId="WW8Num118z0">
    <w:name w:val="WW8Num118z0"/>
    <w:rsid w:val="00A54EF7"/>
    <w:rPr>
      <w:rFonts w:ascii="Wingdings" w:hAnsi="Wingdings"/>
    </w:rPr>
  </w:style>
  <w:style w:type="character" w:customStyle="1" w:styleId="WW8Num118z1">
    <w:name w:val="WW8Num118z1"/>
    <w:rsid w:val="00A54EF7"/>
    <w:rPr>
      <w:rFonts w:ascii="Courier New" w:hAnsi="Courier New" w:cs="Courier New"/>
    </w:rPr>
  </w:style>
  <w:style w:type="character" w:customStyle="1" w:styleId="WW8Num118z3">
    <w:name w:val="WW8Num118z3"/>
    <w:rsid w:val="00A54EF7"/>
    <w:rPr>
      <w:rFonts w:ascii="Symbol" w:hAnsi="Symbol"/>
    </w:rPr>
  </w:style>
  <w:style w:type="character" w:customStyle="1" w:styleId="WW8Num109z0">
    <w:name w:val="WW8Num109z0"/>
    <w:rsid w:val="00A54EF7"/>
    <w:rPr>
      <w:rFonts w:ascii="Wingdings" w:hAnsi="Wingdings"/>
    </w:rPr>
  </w:style>
  <w:style w:type="character" w:customStyle="1" w:styleId="WW8Num109z1">
    <w:name w:val="WW8Num109z1"/>
    <w:rsid w:val="00A54EF7"/>
    <w:rPr>
      <w:rFonts w:ascii="Courier New" w:hAnsi="Courier New" w:cs="Courier New"/>
    </w:rPr>
  </w:style>
  <w:style w:type="character" w:customStyle="1" w:styleId="WW8Num109z3">
    <w:name w:val="WW8Num109z3"/>
    <w:rsid w:val="00A54EF7"/>
    <w:rPr>
      <w:rFonts w:ascii="Symbol" w:hAnsi="Symbol"/>
    </w:rPr>
  </w:style>
  <w:style w:type="character" w:customStyle="1" w:styleId="WW8Num72z0">
    <w:name w:val="WW8Num72z0"/>
    <w:rsid w:val="00A54EF7"/>
    <w:rPr>
      <w:rFonts w:ascii="Wingdings" w:hAnsi="Wingdings"/>
    </w:rPr>
  </w:style>
  <w:style w:type="character" w:customStyle="1" w:styleId="WW8Num72z1">
    <w:name w:val="WW8Num72z1"/>
    <w:rsid w:val="00A54EF7"/>
    <w:rPr>
      <w:rFonts w:ascii="Courier New" w:hAnsi="Courier New" w:cs="Courier New"/>
    </w:rPr>
  </w:style>
  <w:style w:type="character" w:customStyle="1" w:styleId="WW8Num72z3">
    <w:name w:val="WW8Num72z3"/>
    <w:rsid w:val="00A54EF7"/>
    <w:rPr>
      <w:rFonts w:ascii="Symbol" w:hAnsi="Symbol"/>
    </w:rPr>
  </w:style>
  <w:style w:type="character" w:customStyle="1" w:styleId="WW8Num151z0">
    <w:name w:val="WW8Num151z0"/>
    <w:rsid w:val="00A54EF7"/>
    <w:rPr>
      <w:rFonts w:ascii="Wingdings" w:hAnsi="Wingdings"/>
    </w:rPr>
  </w:style>
  <w:style w:type="character" w:customStyle="1" w:styleId="WW8Num151z1">
    <w:name w:val="WW8Num151z1"/>
    <w:rsid w:val="00A54EF7"/>
    <w:rPr>
      <w:rFonts w:ascii="Courier New" w:hAnsi="Courier New" w:cs="Courier New"/>
    </w:rPr>
  </w:style>
  <w:style w:type="character" w:customStyle="1" w:styleId="WW8Num151z3">
    <w:name w:val="WW8Num151z3"/>
    <w:rsid w:val="00A54EF7"/>
    <w:rPr>
      <w:rFonts w:ascii="Symbol" w:hAnsi="Symbol"/>
    </w:rPr>
  </w:style>
  <w:style w:type="character" w:customStyle="1" w:styleId="WW8Num17z0">
    <w:name w:val="WW8Num17z0"/>
    <w:rsid w:val="00A54EF7"/>
    <w:rPr>
      <w:b w:val="0"/>
    </w:rPr>
  </w:style>
  <w:style w:type="character" w:customStyle="1" w:styleId="WW8Num17z1">
    <w:name w:val="WW8Num17z1"/>
    <w:rsid w:val="00A54EF7"/>
    <w:rPr>
      <w:rFonts w:ascii="Courier New" w:hAnsi="Courier New" w:cs="Courier New"/>
    </w:rPr>
  </w:style>
  <w:style w:type="character" w:customStyle="1" w:styleId="WW8Num17z2">
    <w:name w:val="WW8Num17z2"/>
    <w:rsid w:val="00A54EF7"/>
    <w:rPr>
      <w:rFonts w:ascii="Wingdings" w:hAnsi="Wingdings"/>
    </w:rPr>
  </w:style>
  <w:style w:type="character" w:customStyle="1" w:styleId="WW8Num17z3">
    <w:name w:val="WW8Num17z3"/>
    <w:rsid w:val="00A54EF7"/>
    <w:rPr>
      <w:rFonts w:ascii="Symbol" w:hAnsi="Symbol"/>
    </w:rPr>
  </w:style>
  <w:style w:type="character" w:customStyle="1" w:styleId="WW8Num120z0">
    <w:name w:val="WW8Num120z0"/>
    <w:rsid w:val="00A54EF7"/>
    <w:rPr>
      <w:rFonts w:ascii="Wingdings" w:hAnsi="Wingdings"/>
    </w:rPr>
  </w:style>
  <w:style w:type="character" w:customStyle="1" w:styleId="WW8Num120z1">
    <w:name w:val="WW8Num120z1"/>
    <w:rsid w:val="00A54EF7"/>
    <w:rPr>
      <w:rFonts w:ascii="Courier New" w:hAnsi="Courier New" w:cs="Courier New"/>
    </w:rPr>
  </w:style>
  <w:style w:type="character" w:customStyle="1" w:styleId="WW8Num120z3">
    <w:name w:val="WW8Num120z3"/>
    <w:rsid w:val="00A54EF7"/>
    <w:rPr>
      <w:rFonts w:ascii="Symbol" w:hAnsi="Symbol"/>
    </w:rPr>
  </w:style>
  <w:style w:type="character" w:customStyle="1" w:styleId="WW8Num137z0">
    <w:name w:val="WW8Num137z0"/>
    <w:rsid w:val="00A54EF7"/>
    <w:rPr>
      <w:rFonts w:ascii="Wingdings" w:hAnsi="Wingdings"/>
    </w:rPr>
  </w:style>
  <w:style w:type="character" w:customStyle="1" w:styleId="WW8Num137z1">
    <w:name w:val="WW8Num137z1"/>
    <w:rsid w:val="00A54EF7"/>
    <w:rPr>
      <w:rFonts w:ascii="Courier New" w:hAnsi="Courier New" w:cs="Courier New"/>
    </w:rPr>
  </w:style>
  <w:style w:type="character" w:customStyle="1" w:styleId="WW8Num137z3">
    <w:name w:val="WW8Num137z3"/>
    <w:rsid w:val="00A54EF7"/>
    <w:rPr>
      <w:rFonts w:ascii="Symbol" w:hAnsi="Symbol"/>
    </w:rPr>
  </w:style>
  <w:style w:type="character" w:customStyle="1" w:styleId="WW8Num76z0">
    <w:name w:val="WW8Num76z0"/>
    <w:rsid w:val="00A54EF7"/>
    <w:rPr>
      <w:b w:val="0"/>
    </w:rPr>
  </w:style>
  <w:style w:type="character" w:customStyle="1" w:styleId="WW8Num96z0">
    <w:name w:val="WW8Num96z0"/>
    <w:rsid w:val="00A54EF7"/>
    <w:rPr>
      <w:b w:val="0"/>
      <w:sz w:val="28"/>
      <w:szCs w:val="28"/>
    </w:rPr>
  </w:style>
  <w:style w:type="character" w:customStyle="1" w:styleId="WW8Num61z0">
    <w:name w:val="WW8Num61z0"/>
    <w:rsid w:val="00A54EF7"/>
    <w:rPr>
      <w:b w:val="0"/>
    </w:rPr>
  </w:style>
  <w:style w:type="character" w:customStyle="1" w:styleId="WW8Num52z0">
    <w:name w:val="WW8Num52z0"/>
    <w:rsid w:val="00A54EF7"/>
    <w:rPr>
      <w:rFonts w:ascii="Wingdings" w:hAnsi="Wingdings"/>
    </w:rPr>
  </w:style>
  <w:style w:type="character" w:customStyle="1" w:styleId="WW8Num52z1">
    <w:name w:val="WW8Num52z1"/>
    <w:rsid w:val="00A54EF7"/>
    <w:rPr>
      <w:rFonts w:ascii="Courier New" w:hAnsi="Courier New" w:cs="Courier New"/>
    </w:rPr>
  </w:style>
  <w:style w:type="character" w:customStyle="1" w:styleId="WW8Num52z3">
    <w:name w:val="WW8Num52z3"/>
    <w:rsid w:val="00A54EF7"/>
    <w:rPr>
      <w:rFonts w:ascii="Symbol" w:hAnsi="Symbol"/>
    </w:rPr>
  </w:style>
  <w:style w:type="character" w:customStyle="1" w:styleId="WW8Num135z0">
    <w:name w:val="WW8Num135z0"/>
    <w:rsid w:val="00A54EF7"/>
    <w:rPr>
      <w:rFonts w:ascii="Wingdings" w:hAnsi="Wingdings"/>
    </w:rPr>
  </w:style>
  <w:style w:type="character" w:customStyle="1" w:styleId="WW8Num135z1">
    <w:name w:val="WW8Num135z1"/>
    <w:rsid w:val="00A54EF7"/>
    <w:rPr>
      <w:rFonts w:ascii="Arial" w:hAnsi="Arial"/>
    </w:rPr>
  </w:style>
  <w:style w:type="character" w:customStyle="1" w:styleId="WW8Num94z0">
    <w:name w:val="WW8Num94z0"/>
    <w:rsid w:val="00A54EF7"/>
    <w:rPr>
      <w:rFonts w:ascii="Wingdings" w:hAnsi="Wingdings"/>
    </w:rPr>
  </w:style>
  <w:style w:type="character" w:customStyle="1" w:styleId="WW8Num94z1">
    <w:name w:val="WW8Num94z1"/>
    <w:rsid w:val="00A54EF7"/>
    <w:rPr>
      <w:rFonts w:ascii="Courier New" w:hAnsi="Courier New" w:cs="Courier New"/>
    </w:rPr>
  </w:style>
  <w:style w:type="character" w:customStyle="1" w:styleId="WW8Num94z3">
    <w:name w:val="WW8Num94z3"/>
    <w:rsid w:val="00A54EF7"/>
    <w:rPr>
      <w:rFonts w:ascii="Symbol" w:hAnsi="Symbol"/>
    </w:rPr>
  </w:style>
  <w:style w:type="character" w:customStyle="1" w:styleId="WW8Num63z0">
    <w:name w:val="WW8Num63z0"/>
    <w:rsid w:val="00A54EF7"/>
    <w:rPr>
      <w:rFonts w:ascii="Wingdings" w:hAnsi="Wingdings"/>
    </w:rPr>
  </w:style>
  <w:style w:type="character" w:customStyle="1" w:styleId="WW8Num63z1">
    <w:name w:val="WW8Num63z1"/>
    <w:rsid w:val="00A54EF7"/>
    <w:rPr>
      <w:rFonts w:ascii="Courier New" w:hAnsi="Courier New" w:cs="Courier New"/>
    </w:rPr>
  </w:style>
  <w:style w:type="character" w:customStyle="1" w:styleId="WW8Num63z3">
    <w:name w:val="WW8Num63z3"/>
    <w:rsid w:val="00A54EF7"/>
    <w:rPr>
      <w:rFonts w:ascii="Symbol" w:hAnsi="Symbol"/>
    </w:rPr>
  </w:style>
  <w:style w:type="character" w:customStyle="1" w:styleId="WW8Num59z0">
    <w:name w:val="WW8Num59z0"/>
    <w:rsid w:val="00A54EF7"/>
    <w:rPr>
      <w:rFonts w:ascii="Wingdings" w:hAnsi="Wingdings"/>
    </w:rPr>
  </w:style>
  <w:style w:type="character" w:customStyle="1" w:styleId="WW8Num59z1">
    <w:name w:val="WW8Num59z1"/>
    <w:rsid w:val="00A54EF7"/>
    <w:rPr>
      <w:rFonts w:ascii="Courier New" w:hAnsi="Courier New" w:cs="Courier New"/>
    </w:rPr>
  </w:style>
  <w:style w:type="character" w:customStyle="1" w:styleId="WW8Num59z3">
    <w:name w:val="WW8Num59z3"/>
    <w:rsid w:val="00A54EF7"/>
    <w:rPr>
      <w:rFonts w:ascii="Symbol" w:hAnsi="Symbol"/>
    </w:rPr>
  </w:style>
  <w:style w:type="character" w:customStyle="1" w:styleId="WW8Num7z0">
    <w:name w:val="WW8Num7z0"/>
    <w:rsid w:val="00A54EF7"/>
    <w:rPr>
      <w:rFonts w:ascii="Wingdings" w:hAnsi="Wingdings"/>
    </w:rPr>
  </w:style>
  <w:style w:type="character" w:customStyle="1" w:styleId="WW8Num113z0">
    <w:name w:val="WW8Num113z0"/>
    <w:rsid w:val="00A54EF7"/>
    <w:rPr>
      <w:rFonts w:ascii="Wingdings" w:hAnsi="Wingdings"/>
    </w:rPr>
  </w:style>
  <w:style w:type="character" w:customStyle="1" w:styleId="WW8Num113z1">
    <w:name w:val="WW8Num113z1"/>
    <w:rsid w:val="00A54EF7"/>
    <w:rPr>
      <w:rFonts w:ascii="Courier New" w:hAnsi="Courier New" w:cs="Courier New"/>
    </w:rPr>
  </w:style>
  <w:style w:type="character" w:customStyle="1" w:styleId="WW8Num113z3">
    <w:name w:val="WW8Num113z3"/>
    <w:rsid w:val="00A54EF7"/>
    <w:rPr>
      <w:rFonts w:ascii="Symbol" w:hAnsi="Symbol"/>
    </w:rPr>
  </w:style>
  <w:style w:type="character" w:customStyle="1" w:styleId="WW8Num53z0">
    <w:name w:val="WW8Num53z0"/>
    <w:rsid w:val="00A54EF7"/>
    <w:rPr>
      <w:rFonts w:ascii="Wingdings" w:hAnsi="Wingdings"/>
    </w:rPr>
  </w:style>
  <w:style w:type="character" w:customStyle="1" w:styleId="WW8Num53z1">
    <w:name w:val="WW8Num53z1"/>
    <w:rsid w:val="00A54EF7"/>
    <w:rPr>
      <w:rFonts w:ascii="Courier New" w:hAnsi="Courier New" w:cs="Courier New"/>
    </w:rPr>
  </w:style>
  <w:style w:type="character" w:customStyle="1" w:styleId="WW8Num53z3">
    <w:name w:val="WW8Num53z3"/>
    <w:rsid w:val="00A54EF7"/>
    <w:rPr>
      <w:rFonts w:ascii="Symbol" w:hAnsi="Symbol"/>
    </w:rPr>
  </w:style>
  <w:style w:type="character" w:customStyle="1" w:styleId="1">
    <w:name w:val="Основной шрифт абзаца1"/>
    <w:rsid w:val="00A54EF7"/>
  </w:style>
  <w:style w:type="character" w:styleId="a4">
    <w:name w:val="page number"/>
    <w:basedOn w:val="1"/>
    <w:rsid w:val="00A54EF7"/>
  </w:style>
  <w:style w:type="character" w:customStyle="1" w:styleId="WW8Num34z0">
    <w:name w:val="WW8Num34z0"/>
    <w:rsid w:val="00A54EF7"/>
    <w:rPr>
      <w:rFonts w:ascii="Webdings" w:hAnsi="Webdings"/>
    </w:rPr>
  </w:style>
  <w:style w:type="character" w:customStyle="1" w:styleId="WW8Num148z0">
    <w:name w:val="WW8Num148z0"/>
    <w:rsid w:val="00A54EF7"/>
    <w:rPr>
      <w:rFonts w:ascii="Wingdings" w:hAnsi="Wingdings"/>
    </w:rPr>
  </w:style>
  <w:style w:type="character" w:customStyle="1" w:styleId="WW8Num148z1">
    <w:name w:val="WW8Num148z1"/>
    <w:rsid w:val="00A54EF7"/>
    <w:rPr>
      <w:rFonts w:ascii="Courier New" w:hAnsi="Courier New" w:cs="Courier New"/>
    </w:rPr>
  </w:style>
  <w:style w:type="character" w:customStyle="1" w:styleId="WW8Num148z3">
    <w:name w:val="WW8Num148z3"/>
    <w:rsid w:val="00A54EF7"/>
    <w:rPr>
      <w:rFonts w:ascii="Symbol" w:hAnsi="Symbol"/>
    </w:rPr>
  </w:style>
  <w:style w:type="character" w:customStyle="1" w:styleId="WW8Num49z0">
    <w:name w:val="WW8Num49z0"/>
    <w:rsid w:val="00A54EF7"/>
    <w:rPr>
      <w:rFonts w:ascii="Symbol" w:hAnsi="Symbol"/>
    </w:rPr>
  </w:style>
  <w:style w:type="character" w:customStyle="1" w:styleId="WW8Num49z1">
    <w:name w:val="WW8Num49z1"/>
    <w:rsid w:val="00A54EF7"/>
    <w:rPr>
      <w:rFonts w:ascii="Courier New" w:hAnsi="Courier New" w:cs="Courier New"/>
    </w:rPr>
  </w:style>
  <w:style w:type="character" w:customStyle="1" w:styleId="WW8Num49z2">
    <w:name w:val="WW8Num49z2"/>
    <w:rsid w:val="00A54EF7"/>
    <w:rPr>
      <w:rFonts w:ascii="Wingdings" w:hAnsi="Wingdings"/>
    </w:rPr>
  </w:style>
  <w:style w:type="character" w:customStyle="1" w:styleId="WW8Num150z0">
    <w:name w:val="WW8Num150z0"/>
    <w:rsid w:val="00A54EF7"/>
    <w:rPr>
      <w:rFonts w:ascii="Wingdings" w:hAnsi="Wingdings"/>
    </w:rPr>
  </w:style>
  <w:style w:type="character" w:customStyle="1" w:styleId="WW8Num150z1">
    <w:name w:val="WW8Num150z1"/>
    <w:rsid w:val="00A54EF7"/>
    <w:rPr>
      <w:rFonts w:ascii="Courier New" w:hAnsi="Courier New" w:cs="Courier New"/>
    </w:rPr>
  </w:style>
  <w:style w:type="character" w:customStyle="1" w:styleId="WW8Num150z3">
    <w:name w:val="WW8Num150z3"/>
    <w:rsid w:val="00A54EF7"/>
    <w:rPr>
      <w:rFonts w:ascii="Symbol" w:hAnsi="Symbol"/>
    </w:rPr>
  </w:style>
  <w:style w:type="character" w:customStyle="1" w:styleId="WW8Num132z0">
    <w:name w:val="WW8Num132z0"/>
    <w:rsid w:val="00A54EF7"/>
    <w:rPr>
      <w:rFonts w:ascii="Wingdings" w:hAnsi="Wingdings"/>
    </w:rPr>
  </w:style>
  <w:style w:type="character" w:customStyle="1" w:styleId="WW8Num132z1">
    <w:name w:val="WW8Num132z1"/>
    <w:rsid w:val="00A54EF7"/>
    <w:rPr>
      <w:rFonts w:ascii="Courier New" w:hAnsi="Courier New" w:cs="Courier New"/>
    </w:rPr>
  </w:style>
  <w:style w:type="character" w:customStyle="1" w:styleId="WW8Num132z3">
    <w:name w:val="WW8Num132z3"/>
    <w:rsid w:val="00A54EF7"/>
    <w:rPr>
      <w:rFonts w:ascii="Symbol" w:hAnsi="Symbol"/>
    </w:rPr>
  </w:style>
  <w:style w:type="character" w:customStyle="1" w:styleId="WW8Num30z0">
    <w:name w:val="WW8Num30z0"/>
    <w:rsid w:val="00A54EF7"/>
    <w:rPr>
      <w:rFonts w:ascii="Wingdings" w:hAnsi="Wingdings"/>
    </w:rPr>
  </w:style>
  <w:style w:type="character" w:customStyle="1" w:styleId="WW8Num30z1">
    <w:name w:val="WW8Num30z1"/>
    <w:rsid w:val="00A54EF7"/>
    <w:rPr>
      <w:rFonts w:ascii="Courier New" w:hAnsi="Courier New" w:cs="Courier New"/>
    </w:rPr>
  </w:style>
  <w:style w:type="character" w:customStyle="1" w:styleId="WW8Num30z3">
    <w:name w:val="WW8Num30z3"/>
    <w:rsid w:val="00A54EF7"/>
    <w:rPr>
      <w:rFonts w:ascii="Symbol" w:hAnsi="Symbol"/>
    </w:rPr>
  </w:style>
  <w:style w:type="character" w:customStyle="1" w:styleId="WW8Num133z0">
    <w:name w:val="WW8Num133z0"/>
    <w:rsid w:val="00A54EF7"/>
    <w:rPr>
      <w:rFonts w:ascii="Wingdings" w:hAnsi="Wingdings"/>
    </w:rPr>
  </w:style>
  <w:style w:type="character" w:customStyle="1" w:styleId="WW8Num133z1">
    <w:name w:val="WW8Num133z1"/>
    <w:rsid w:val="00A54EF7"/>
    <w:rPr>
      <w:rFonts w:ascii="Courier New" w:hAnsi="Courier New" w:cs="Courier New"/>
    </w:rPr>
  </w:style>
  <w:style w:type="character" w:customStyle="1" w:styleId="WW8Num133z3">
    <w:name w:val="WW8Num133z3"/>
    <w:rsid w:val="00A54EF7"/>
    <w:rPr>
      <w:rFonts w:ascii="Symbol" w:hAnsi="Symbol"/>
    </w:rPr>
  </w:style>
  <w:style w:type="character" w:customStyle="1" w:styleId="WW8Num42z0">
    <w:name w:val="WW8Num42z0"/>
    <w:rsid w:val="00A54EF7"/>
    <w:rPr>
      <w:b w:val="0"/>
    </w:rPr>
  </w:style>
  <w:style w:type="character" w:customStyle="1" w:styleId="WW8Num5z0">
    <w:name w:val="WW8Num5z0"/>
    <w:rsid w:val="00A54EF7"/>
    <w:rPr>
      <w:rFonts w:ascii="Times New Roman" w:eastAsia="Times New Roman" w:hAnsi="Times New Roman" w:cs="Times New Roman"/>
      <w:b w:val="0"/>
    </w:rPr>
  </w:style>
  <w:style w:type="character" w:customStyle="1" w:styleId="WW8Num5z1">
    <w:name w:val="WW8Num5z1"/>
    <w:rsid w:val="00A54EF7"/>
    <w:rPr>
      <w:rFonts w:ascii="Wingdings" w:hAnsi="Wingdings"/>
    </w:rPr>
  </w:style>
  <w:style w:type="character" w:customStyle="1" w:styleId="WW8Num64z0">
    <w:name w:val="WW8Num64z0"/>
    <w:rsid w:val="00A54EF7"/>
    <w:rPr>
      <w:rFonts w:ascii="Wingdings" w:hAnsi="Wingdings"/>
    </w:rPr>
  </w:style>
  <w:style w:type="character" w:customStyle="1" w:styleId="WW8Num92z0">
    <w:name w:val="WW8Num92z0"/>
    <w:rsid w:val="00A54EF7"/>
    <w:rPr>
      <w:rFonts w:ascii="Wingdings" w:hAnsi="Wingdings"/>
    </w:rPr>
  </w:style>
  <w:style w:type="character" w:customStyle="1" w:styleId="WW8Num92z1">
    <w:name w:val="WW8Num92z1"/>
    <w:rsid w:val="00A54EF7"/>
    <w:rPr>
      <w:rFonts w:ascii="Courier New" w:hAnsi="Courier New" w:cs="Courier New"/>
    </w:rPr>
  </w:style>
  <w:style w:type="character" w:customStyle="1" w:styleId="WW8Num92z3">
    <w:name w:val="WW8Num92z3"/>
    <w:rsid w:val="00A54EF7"/>
    <w:rPr>
      <w:rFonts w:ascii="Symbol" w:hAnsi="Symbol"/>
    </w:rPr>
  </w:style>
  <w:style w:type="character" w:customStyle="1" w:styleId="WW8Num32z0">
    <w:name w:val="WW8Num32z0"/>
    <w:rsid w:val="00A54EF7"/>
    <w:rPr>
      <w:rFonts w:ascii="Wingdings" w:hAnsi="Wingdings"/>
      <w:b w:val="0"/>
    </w:rPr>
  </w:style>
  <w:style w:type="character" w:customStyle="1" w:styleId="WW8Num32z1">
    <w:name w:val="WW8Num32z1"/>
    <w:rsid w:val="00A54EF7"/>
    <w:rPr>
      <w:rFonts w:ascii="Wingdings" w:hAnsi="Wingdings"/>
    </w:rPr>
  </w:style>
  <w:style w:type="character" w:customStyle="1" w:styleId="WW8Num74z0">
    <w:name w:val="WW8Num74z0"/>
    <w:rsid w:val="00A54EF7"/>
    <w:rPr>
      <w:rFonts w:ascii="Wingdings" w:hAnsi="Wingdings"/>
      <w:b w:val="0"/>
    </w:rPr>
  </w:style>
  <w:style w:type="character" w:customStyle="1" w:styleId="WW8Num74z1">
    <w:name w:val="WW8Num74z1"/>
    <w:rsid w:val="00A54EF7"/>
    <w:rPr>
      <w:rFonts w:ascii="Wingdings" w:hAnsi="Wingdings"/>
    </w:rPr>
  </w:style>
  <w:style w:type="character" w:customStyle="1" w:styleId="WW8Num107z0">
    <w:name w:val="WW8Num107z0"/>
    <w:rsid w:val="00A54EF7"/>
    <w:rPr>
      <w:rFonts w:ascii="Wingdings" w:hAnsi="Wingdings"/>
    </w:rPr>
  </w:style>
  <w:style w:type="character" w:customStyle="1" w:styleId="WW8Num136z0">
    <w:name w:val="WW8Num136z0"/>
    <w:rsid w:val="00A54EF7"/>
    <w:rPr>
      <w:rFonts w:ascii="Wingdings" w:hAnsi="Wingdings"/>
    </w:rPr>
  </w:style>
  <w:style w:type="character" w:customStyle="1" w:styleId="WW8Num40z0">
    <w:name w:val="WW8Num40z0"/>
    <w:rsid w:val="00A54EF7"/>
    <w:rPr>
      <w:rFonts w:ascii="Wingdings" w:hAnsi="Wingdings"/>
    </w:rPr>
  </w:style>
  <w:style w:type="character" w:customStyle="1" w:styleId="FontStyle44">
    <w:name w:val="Font Style44"/>
    <w:rsid w:val="00A54EF7"/>
    <w:rPr>
      <w:rFonts w:ascii="Times New Roman" w:hAnsi="Times New Roman" w:cs="Times New Roman"/>
      <w:sz w:val="24"/>
    </w:rPr>
  </w:style>
  <w:style w:type="character" w:customStyle="1" w:styleId="WW8Num127z1">
    <w:name w:val="WW8Num127z1"/>
    <w:rsid w:val="00A54EF7"/>
    <w:rPr>
      <w:rFonts w:ascii="Courier New" w:hAnsi="Courier New" w:cs="Courier New"/>
    </w:rPr>
  </w:style>
  <w:style w:type="character" w:customStyle="1" w:styleId="WW8Num127z2">
    <w:name w:val="WW8Num127z2"/>
    <w:rsid w:val="00A54EF7"/>
    <w:rPr>
      <w:rFonts w:ascii="Wingdings" w:hAnsi="Wingdings"/>
    </w:rPr>
  </w:style>
  <w:style w:type="character" w:customStyle="1" w:styleId="WW8Num127z3">
    <w:name w:val="WW8Num127z3"/>
    <w:rsid w:val="00A54EF7"/>
    <w:rPr>
      <w:rFonts w:ascii="Symbol" w:hAnsi="Symbol"/>
    </w:rPr>
  </w:style>
  <w:style w:type="character" w:customStyle="1" w:styleId="WW8Num98z0">
    <w:name w:val="WW8Num98z0"/>
    <w:rsid w:val="00A54EF7"/>
    <w:rPr>
      <w:b w:val="0"/>
    </w:rPr>
  </w:style>
  <w:style w:type="character" w:customStyle="1" w:styleId="WW8Num62z0">
    <w:name w:val="WW8Num62z0"/>
    <w:rsid w:val="00A54EF7"/>
    <w:rPr>
      <w:rFonts w:ascii="Wingdings" w:hAnsi="Wingdings"/>
    </w:rPr>
  </w:style>
  <w:style w:type="character" w:customStyle="1" w:styleId="WW8Num62z1">
    <w:name w:val="WW8Num62z1"/>
    <w:rsid w:val="00A54EF7"/>
    <w:rPr>
      <w:rFonts w:ascii="Courier New" w:hAnsi="Courier New" w:cs="Courier New"/>
    </w:rPr>
  </w:style>
  <w:style w:type="character" w:customStyle="1" w:styleId="WW8Num62z3">
    <w:name w:val="WW8Num62z3"/>
    <w:rsid w:val="00A54EF7"/>
    <w:rPr>
      <w:rFonts w:ascii="Symbol" w:hAnsi="Symbol"/>
    </w:rPr>
  </w:style>
  <w:style w:type="character" w:customStyle="1" w:styleId="WW8Num143z0">
    <w:name w:val="WW8Num143z0"/>
    <w:rsid w:val="00A54EF7"/>
    <w:rPr>
      <w:b w:val="0"/>
    </w:rPr>
  </w:style>
  <w:style w:type="character" w:customStyle="1" w:styleId="WW8Num134z0">
    <w:name w:val="WW8Num134z0"/>
    <w:rsid w:val="00A54EF7"/>
    <w:rPr>
      <w:rFonts w:ascii="Wingdings" w:hAnsi="Wingdings"/>
    </w:rPr>
  </w:style>
  <w:style w:type="character" w:customStyle="1" w:styleId="WW8Num88z0">
    <w:name w:val="WW8Num88z0"/>
    <w:rsid w:val="00A54EF7"/>
    <w:rPr>
      <w:rFonts w:ascii="Symbol" w:hAnsi="Symbol"/>
      <w:color w:val="auto"/>
    </w:rPr>
  </w:style>
  <w:style w:type="character" w:customStyle="1" w:styleId="WW8Num99z0">
    <w:name w:val="WW8Num99z0"/>
    <w:rsid w:val="00A54EF7"/>
    <w:rPr>
      <w:rFonts w:ascii="Wingdings" w:hAnsi="Wingdings"/>
    </w:rPr>
  </w:style>
  <w:style w:type="character" w:customStyle="1" w:styleId="WW8Num99z1">
    <w:name w:val="WW8Num99z1"/>
    <w:rsid w:val="00A54EF7"/>
    <w:rPr>
      <w:rFonts w:ascii="Courier New" w:hAnsi="Courier New" w:cs="Courier New"/>
    </w:rPr>
  </w:style>
  <w:style w:type="character" w:customStyle="1" w:styleId="WW8Num99z3">
    <w:name w:val="WW8Num99z3"/>
    <w:rsid w:val="00A54EF7"/>
    <w:rPr>
      <w:rFonts w:ascii="Symbol" w:hAnsi="Symbol"/>
    </w:rPr>
  </w:style>
  <w:style w:type="character" w:customStyle="1" w:styleId="FontStyle46">
    <w:name w:val="Font Style46"/>
    <w:rsid w:val="00A54EF7"/>
    <w:rPr>
      <w:rFonts w:ascii="Times New Roman" w:hAnsi="Times New Roman" w:cs="Times New Roman"/>
      <w:b/>
      <w:bCs w:val="0"/>
      <w:spacing w:val="-10"/>
      <w:sz w:val="24"/>
    </w:rPr>
  </w:style>
  <w:style w:type="character" w:customStyle="1" w:styleId="WW8Num67z0">
    <w:name w:val="WW8Num67z0"/>
    <w:rsid w:val="00A54EF7"/>
    <w:rPr>
      <w:rFonts w:ascii="Wingdings" w:hAnsi="Wingdings"/>
    </w:rPr>
  </w:style>
  <w:style w:type="character" w:customStyle="1" w:styleId="WW8Num67z1">
    <w:name w:val="WW8Num67z1"/>
    <w:rsid w:val="00A54EF7"/>
    <w:rPr>
      <w:rFonts w:ascii="Courier New" w:hAnsi="Courier New" w:cs="Courier New"/>
    </w:rPr>
  </w:style>
  <w:style w:type="character" w:customStyle="1" w:styleId="WW8Num67z3">
    <w:name w:val="WW8Num67z3"/>
    <w:rsid w:val="00A54EF7"/>
    <w:rPr>
      <w:rFonts w:ascii="Symbol" w:hAnsi="Symbol"/>
    </w:rPr>
  </w:style>
  <w:style w:type="character" w:customStyle="1" w:styleId="FontStyle49">
    <w:name w:val="Font Style49"/>
    <w:rsid w:val="00A54EF7"/>
    <w:rPr>
      <w:rFonts w:ascii="Times New Roman" w:hAnsi="Times New Roman" w:cs="Times New Roman"/>
      <w:i/>
      <w:iCs w:val="0"/>
      <w:sz w:val="24"/>
    </w:rPr>
  </w:style>
  <w:style w:type="character" w:customStyle="1" w:styleId="FontStyle50">
    <w:name w:val="Font Style50"/>
    <w:rsid w:val="00A54EF7"/>
    <w:rPr>
      <w:rFonts w:ascii="Times New Roman" w:hAnsi="Times New Roman"/>
      <w:i/>
      <w:sz w:val="16"/>
    </w:rPr>
  </w:style>
  <w:style w:type="character" w:customStyle="1" w:styleId="WW8Num66z0">
    <w:name w:val="WW8Num66z0"/>
    <w:rsid w:val="00A54EF7"/>
    <w:rPr>
      <w:rFonts w:ascii="Wingdings" w:hAnsi="Wingdings"/>
    </w:rPr>
  </w:style>
  <w:style w:type="character" w:customStyle="1" w:styleId="WW8Num66z1">
    <w:name w:val="WW8Num66z1"/>
    <w:rsid w:val="00A54EF7"/>
    <w:rPr>
      <w:rFonts w:ascii="Courier New" w:hAnsi="Courier New" w:cs="Courier New"/>
    </w:rPr>
  </w:style>
  <w:style w:type="character" w:customStyle="1" w:styleId="WW8Num66z3">
    <w:name w:val="WW8Num66z3"/>
    <w:rsid w:val="00A54EF7"/>
    <w:rPr>
      <w:rFonts w:ascii="Symbol" w:hAnsi="Symbol"/>
    </w:rPr>
  </w:style>
  <w:style w:type="character" w:customStyle="1" w:styleId="FontStyle62">
    <w:name w:val="Font Style62"/>
    <w:rsid w:val="00A54EF7"/>
    <w:rPr>
      <w:rFonts w:ascii="Times New Roman" w:hAnsi="Times New Roman"/>
      <w:b/>
      <w:i/>
      <w:sz w:val="24"/>
    </w:rPr>
  </w:style>
  <w:style w:type="character" w:customStyle="1" w:styleId="WW8Num93z0">
    <w:name w:val="WW8Num93z0"/>
    <w:rsid w:val="00A54EF7"/>
    <w:rPr>
      <w:rFonts w:ascii="Wingdings" w:hAnsi="Wingdings"/>
    </w:rPr>
  </w:style>
  <w:style w:type="character" w:customStyle="1" w:styleId="WW8Num93z1">
    <w:name w:val="WW8Num93z1"/>
    <w:rsid w:val="00A54EF7"/>
    <w:rPr>
      <w:rFonts w:ascii="Courier New" w:hAnsi="Courier New" w:cs="Courier New"/>
    </w:rPr>
  </w:style>
  <w:style w:type="character" w:customStyle="1" w:styleId="WW8Num93z3">
    <w:name w:val="WW8Num93z3"/>
    <w:rsid w:val="00A54EF7"/>
    <w:rPr>
      <w:rFonts w:ascii="Symbol" w:hAnsi="Symbol"/>
    </w:rPr>
  </w:style>
  <w:style w:type="character" w:customStyle="1" w:styleId="WW8Num147z0">
    <w:name w:val="WW8Num147z0"/>
    <w:rsid w:val="00A54EF7"/>
    <w:rPr>
      <w:rFonts w:ascii="Wingdings" w:hAnsi="Wingdings"/>
    </w:rPr>
  </w:style>
  <w:style w:type="character" w:customStyle="1" w:styleId="WW8Num147z1">
    <w:name w:val="WW8Num147z1"/>
    <w:rsid w:val="00A54EF7"/>
    <w:rPr>
      <w:rFonts w:ascii="Courier New" w:hAnsi="Courier New" w:cs="Courier New"/>
    </w:rPr>
  </w:style>
  <w:style w:type="character" w:customStyle="1" w:styleId="WW8Num147z3">
    <w:name w:val="WW8Num147z3"/>
    <w:rsid w:val="00A54EF7"/>
    <w:rPr>
      <w:rFonts w:ascii="Symbol" w:hAnsi="Symbol"/>
    </w:rPr>
  </w:style>
  <w:style w:type="character" w:customStyle="1" w:styleId="WW8Num54z0">
    <w:name w:val="WW8Num54z0"/>
    <w:rsid w:val="00A54EF7"/>
    <w:rPr>
      <w:b w:val="0"/>
    </w:rPr>
  </w:style>
  <w:style w:type="character" w:customStyle="1" w:styleId="FontStyle58">
    <w:name w:val="Font Style58"/>
    <w:rsid w:val="00A54EF7"/>
    <w:rPr>
      <w:rFonts w:ascii="Times New Roman" w:hAnsi="Times New Roman"/>
      <w:sz w:val="26"/>
    </w:rPr>
  </w:style>
  <w:style w:type="character" w:customStyle="1" w:styleId="FontStyle59">
    <w:name w:val="Font Style59"/>
    <w:rsid w:val="00A54EF7"/>
    <w:rPr>
      <w:rFonts w:ascii="Tahoma" w:hAnsi="Tahoma"/>
      <w:b/>
      <w:spacing w:val="-10"/>
      <w:sz w:val="18"/>
    </w:rPr>
  </w:style>
  <w:style w:type="character" w:customStyle="1" w:styleId="WW8Num50z0">
    <w:name w:val="WW8Num50z0"/>
    <w:rsid w:val="00A54EF7"/>
    <w:rPr>
      <w:rFonts w:ascii="Wingdings" w:hAnsi="Wingdings"/>
    </w:rPr>
  </w:style>
  <w:style w:type="character" w:customStyle="1" w:styleId="WW8Num50z1">
    <w:name w:val="WW8Num50z1"/>
    <w:rsid w:val="00A54EF7"/>
    <w:rPr>
      <w:rFonts w:ascii="Courier New" w:hAnsi="Courier New" w:cs="Courier New"/>
    </w:rPr>
  </w:style>
  <w:style w:type="character" w:customStyle="1" w:styleId="WW8Num50z3">
    <w:name w:val="WW8Num50z3"/>
    <w:rsid w:val="00A54EF7"/>
    <w:rPr>
      <w:rFonts w:ascii="Symbol" w:hAnsi="Symbol"/>
    </w:rPr>
  </w:style>
  <w:style w:type="character" w:customStyle="1" w:styleId="WW8Num138z0">
    <w:name w:val="WW8Num138z0"/>
    <w:rsid w:val="00A54EF7"/>
    <w:rPr>
      <w:rFonts w:ascii="Wingdings" w:hAnsi="Wingdings"/>
    </w:rPr>
  </w:style>
  <w:style w:type="character" w:customStyle="1" w:styleId="WW8Num138z1">
    <w:name w:val="WW8Num138z1"/>
    <w:rsid w:val="00A54EF7"/>
    <w:rPr>
      <w:rFonts w:ascii="Courier New" w:hAnsi="Courier New" w:cs="Courier New"/>
    </w:rPr>
  </w:style>
  <w:style w:type="character" w:customStyle="1" w:styleId="WW8Num138z3">
    <w:name w:val="WW8Num138z3"/>
    <w:rsid w:val="00A54EF7"/>
    <w:rPr>
      <w:rFonts w:ascii="Symbol" w:hAnsi="Symbol"/>
    </w:rPr>
  </w:style>
  <w:style w:type="character" w:customStyle="1" w:styleId="WW8Num46z0">
    <w:name w:val="WW8Num46z0"/>
    <w:rsid w:val="00A54EF7"/>
    <w:rPr>
      <w:rFonts w:ascii="Wingdings" w:hAnsi="Wingdings"/>
    </w:rPr>
  </w:style>
  <w:style w:type="character" w:customStyle="1" w:styleId="WW8Num46z1">
    <w:name w:val="WW8Num46z1"/>
    <w:rsid w:val="00A54EF7"/>
    <w:rPr>
      <w:rFonts w:ascii="Courier New" w:hAnsi="Courier New" w:cs="Courier New"/>
    </w:rPr>
  </w:style>
  <w:style w:type="character" w:customStyle="1" w:styleId="WW8Num46z3">
    <w:name w:val="WW8Num46z3"/>
    <w:rsid w:val="00A54EF7"/>
    <w:rPr>
      <w:rFonts w:ascii="Symbol" w:hAnsi="Symbol"/>
    </w:rPr>
  </w:style>
  <w:style w:type="character" w:customStyle="1" w:styleId="WW8Num47z0">
    <w:name w:val="WW8Num47z0"/>
    <w:rsid w:val="00A54EF7"/>
    <w:rPr>
      <w:rFonts w:ascii="Wingdings" w:hAnsi="Wingdings"/>
    </w:rPr>
  </w:style>
  <w:style w:type="character" w:customStyle="1" w:styleId="WW8Num47z1">
    <w:name w:val="WW8Num47z1"/>
    <w:rsid w:val="00A54EF7"/>
    <w:rPr>
      <w:rFonts w:ascii="Courier New" w:hAnsi="Courier New" w:cs="Courier New"/>
    </w:rPr>
  </w:style>
  <w:style w:type="character" w:customStyle="1" w:styleId="WW8Num47z3">
    <w:name w:val="WW8Num47z3"/>
    <w:rsid w:val="00A54EF7"/>
    <w:rPr>
      <w:rFonts w:ascii="Symbol" w:hAnsi="Symbol"/>
    </w:rPr>
  </w:style>
  <w:style w:type="character" w:customStyle="1" w:styleId="WW8Num3z0">
    <w:name w:val="WW8Num3z0"/>
    <w:rsid w:val="00A54EF7"/>
    <w:rPr>
      <w:rFonts w:ascii="Wingdings" w:hAnsi="Wingdings"/>
    </w:rPr>
  </w:style>
  <w:style w:type="character" w:customStyle="1" w:styleId="WW8Num3z1">
    <w:name w:val="WW8Num3z1"/>
    <w:rsid w:val="00A54EF7"/>
    <w:rPr>
      <w:rFonts w:ascii="Courier New" w:hAnsi="Courier New" w:cs="Courier New"/>
    </w:rPr>
  </w:style>
  <w:style w:type="character" w:customStyle="1" w:styleId="WW8Num3z3">
    <w:name w:val="WW8Num3z3"/>
    <w:rsid w:val="00A54EF7"/>
    <w:rPr>
      <w:rFonts w:ascii="Symbol" w:hAnsi="Symbol"/>
    </w:rPr>
  </w:style>
  <w:style w:type="character" w:customStyle="1" w:styleId="WW8Num16z0">
    <w:name w:val="WW8Num16z0"/>
    <w:rsid w:val="00A54EF7"/>
    <w:rPr>
      <w:rFonts w:ascii="Wingdings" w:hAnsi="Wingdings"/>
    </w:rPr>
  </w:style>
  <w:style w:type="character" w:customStyle="1" w:styleId="WW8Num16z1">
    <w:name w:val="WW8Num16z1"/>
    <w:rsid w:val="00A54EF7"/>
    <w:rPr>
      <w:rFonts w:ascii="Courier New" w:hAnsi="Courier New" w:cs="Courier New"/>
    </w:rPr>
  </w:style>
  <w:style w:type="character" w:customStyle="1" w:styleId="WW8Num16z3">
    <w:name w:val="WW8Num16z3"/>
    <w:rsid w:val="00A54EF7"/>
    <w:rPr>
      <w:rFonts w:ascii="Symbol" w:hAnsi="Symbol"/>
    </w:rPr>
  </w:style>
  <w:style w:type="character" w:customStyle="1" w:styleId="WW8Num86z0">
    <w:name w:val="WW8Num86z0"/>
    <w:rsid w:val="00A54EF7"/>
    <w:rPr>
      <w:rFonts w:ascii="Wingdings" w:hAnsi="Wingdings"/>
    </w:rPr>
  </w:style>
  <w:style w:type="character" w:customStyle="1" w:styleId="WW8Num86z1">
    <w:name w:val="WW8Num86z1"/>
    <w:rsid w:val="00A54EF7"/>
    <w:rPr>
      <w:rFonts w:ascii="Courier New" w:hAnsi="Courier New" w:cs="Courier New"/>
    </w:rPr>
  </w:style>
  <w:style w:type="character" w:customStyle="1" w:styleId="WW8Num86z3">
    <w:name w:val="WW8Num86z3"/>
    <w:rsid w:val="00A54EF7"/>
    <w:rPr>
      <w:rFonts w:ascii="Symbol" w:hAnsi="Symbol"/>
    </w:rPr>
  </w:style>
  <w:style w:type="character" w:customStyle="1" w:styleId="WW8Num78z0">
    <w:name w:val="WW8Num78z0"/>
    <w:rsid w:val="00A54EF7"/>
    <w:rPr>
      <w:rFonts w:ascii="Wingdings" w:hAnsi="Wingdings"/>
    </w:rPr>
  </w:style>
  <w:style w:type="character" w:customStyle="1" w:styleId="WW8Num78z1">
    <w:name w:val="WW8Num78z1"/>
    <w:rsid w:val="00A54EF7"/>
    <w:rPr>
      <w:rFonts w:ascii="Courier New" w:hAnsi="Courier New" w:cs="Courier New"/>
    </w:rPr>
  </w:style>
  <w:style w:type="character" w:customStyle="1" w:styleId="WW8Num78z3">
    <w:name w:val="WW8Num78z3"/>
    <w:rsid w:val="00A54EF7"/>
    <w:rPr>
      <w:rFonts w:ascii="Symbol" w:hAnsi="Symbol"/>
    </w:rPr>
  </w:style>
  <w:style w:type="character" w:customStyle="1" w:styleId="WW8Num68z0">
    <w:name w:val="WW8Num68z0"/>
    <w:rsid w:val="00A54EF7"/>
    <w:rPr>
      <w:rFonts w:ascii="Wingdings" w:hAnsi="Wingdings"/>
    </w:rPr>
  </w:style>
  <w:style w:type="character" w:customStyle="1" w:styleId="WW8Num68z1">
    <w:name w:val="WW8Num68z1"/>
    <w:rsid w:val="00A54EF7"/>
    <w:rPr>
      <w:rFonts w:ascii="Courier New" w:hAnsi="Courier New" w:cs="Courier New"/>
    </w:rPr>
  </w:style>
  <w:style w:type="character" w:customStyle="1" w:styleId="WW8Num68z3">
    <w:name w:val="WW8Num68z3"/>
    <w:rsid w:val="00A54EF7"/>
    <w:rPr>
      <w:rFonts w:ascii="Symbol" w:hAnsi="Symbol"/>
    </w:rPr>
  </w:style>
  <w:style w:type="character" w:customStyle="1" w:styleId="WW8Num26z0">
    <w:name w:val="WW8Num26z0"/>
    <w:rsid w:val="00A54EF7"/>
    <w:rPr>
      <w:rFonts w:ascii="Wingdings" w:hAnsi="Wingdings"/>
    </w:rPr>
  </w:style>
  <w:style w:type="character" w:customStyle="1" w:styleId="WW8Num26z1">
    <w:name w:val="WW8Num26z1"/>
    <w:rsid w:val="00A54EF7"/>
    <w:rPr>
      <w:rFonts w:ascii="Courier New" w:hAnsi="Courier New" w:cs="Courier New"/>
    </w:rPr>
  </w:style>
  <w:style w:type="character" w:customStyle="1" w:styleId="WW8Num26z3">
    <w:name w:val="WW8Num26z3"/>
    <w:rsid w:val="00A54EF7"/>
    <w:rPr>
      <w:rFonts w:ascii="Symbol" w:hAnsi="Symbol"/>
    </w:rPr>
  </w:style>
  <w:style w:type="character" w:customStyle="1" w:styleId="WW8Num85z0">
    <w:name w:val="WW8Num85z0"/>
    <w:rsid w:val="00A54EF7"/>
    <w:rPr>
      <w:rFonts w:ascii="Wingdings" w:hAnsi="Wingdings"/>
    </w:rPr>
  </w:style>
  <w:style w:type="character" w:customStyle="1" w:styleId="WW8Num85z1">
    <w:name w:val="WW8Num85z1"/>
    <w:rsid w:val="00A54EF7"/>
    <w:rPr>
      <w:rFonts w:ascii="Courier New" w:hAnsi="Courier New" w:cs="Courier New"/>
    </w:rPr>
  </w:style>
  <w:style w:type="character" w:customStyle="1" w:styleId="WW8Num85z3">
    <w:name w:val="WW8Num85z3"/>
    <w:rsid w:val="00A54EF7"/>
    <w:rPr>
      <w:rFonts w:ascii="Symbol" w:hAnsi="Symbol"/>
    </w:rPr>
  </w:style>
  <w:style w:type="character" w:customStyle="1" w:styleId="WW8Num104z0">
    <w:name w:val="WW8Num104z0"/>
    <w:rsid w:val="00A54EF7"/>
    <w:rPr>
      <w:rFonts w:ascii="Wingdings" w:hAnsi="Wingdings"/>
    </w:rPr>
  </w:style>
  <w:style w:type="character" w:customStyle="1" w:styleId="WW8Num104z3">
    <w:name w:val="WW8Num104z3"/>
    <w:rsid w:val="00A54EF7"/>
    <w:rPr>
      <w:rFonts w:ascii="Symbol" w:hAnsi="Symbol"/>
    </w:rPr>
  </w:style>
  <w:style w:type="character" w:customStyle="1" w:styleId="WW8Num104z4">
    <w:name w:val="WW8Num104z4"/>
    <w:rsid w:val="00A54EF7"/>
    <w:rPr>
      <w:rFonts w:ascii="Courier New" w:hAnsi="Courier New" w:cs="Courier New"/>
    </w:rPr>
  </w:style>
  <w:style w:type="character" w:customStyle="1" w:styleId="WW8Num33z0">
    <w:name w:val="WW8Num33z0"/>
    <w:rsid w:val="00A54EF7"/>
    <w:rPr>
      <w:rFonts w:ascii="Wingdings" w:hAnsi="Wingdings"/>
    </w:rPr>
  </w:style>
  <w:style w:type="character" w:customStyle="1" w:styleId="WW8Num33z3">
    <w:name w:val="WW8Num33z3"/>
    <w:rsid w:val="00A54EF7"/>
    <w:rPr>
      <w:rFonts w:ascii="Symbol" w:hAnsi="Symbol"/>
    </w:rPr>
  </w:style>
  <w:style w:type="character" w:customStyle="1" w:styleId="WW8Num33z4">
    <w:name w:val="WW8Num33z4"/>
    <w:rsid w:val="00A54EF7"/>
    <w:rPr>
      <w:rFonts w:ascii="Courier New" w:hAnsi="Courier New" w:cs="Courier New"/>
    </w:rPr>
  </w:style>
  <w:style w:type="character" w:customStyle="1" w:styleId="WW8Num14z0">
    <w:name w:val="WW8Num14z0"/>
    <w:rsid w:val="00A54EF7"/>
    <w:rPr>
      <w:rFonts w:ascii="Wingdings" w:hAnsi="Wingdings"/>
    </w:rPr>
  </w:style>
  <w:style w:type="character" w:customStyle="1" w:styleId="WW8Num14z1">
    <w:name w:val="WW8Num14z1"/>
    <w:rsid w:val="00A54EF7"/>
    <w:rPr>
      <w:rFonts w:ascii="Courier New" w:hAnsi="Courier New" w:cs="Courier New"/>
    </w:rPr>
  </w:style>
  <w:style w:type="character" w:customStyle="1" w:styleId="WW8Num14z3">
    <w:name w:val="WW8Num14z3"/>
    <w:rsid w:val="00A54EF7"/>
    <w:rPr>
      <w:rFonts w:ascii="Symbol" w:hAnsi="Symbol"/>
    </w:rPr>
  </w:style>
  <w:style w:type="character" w:customStyle="1" w:styleId="WW8Num41z0">
    <w:name w:val="WW8Num41z0"/>
    <w:rsid w:val="00A54EF7"/>
    <w:rPr>
      <w:rFonts w:ascii="Wingdings" w:hAnsi="Wingdings"/>
    </w:rPr>
  </w:style>
  <w:style w:type="character" w:customStyle="1" w:styleId="WW8Num41z1">
    <w:name w:val="WW8Num41z1"/>
    <w:rsid w:val="00A54EF7"/>
    <w:rPr>
      <w:rFonts w:ascii="Courier New" w:hAnsi="Courier New" w:cs="Courier New"/>
    </w:rPr>
  </w:style>
  <w:style w:type="character" w:customStyle="1" w:styleId="WW8Num41z3">
    <w:name w:val="WW8Num41z3"/>
    <w:rsid w:val="00A54EF7"/>
    <w:rPr>
      <w:rFonts w:ascii="Symbol" w:hAnsi="Symbol"/>
    </w:rPr>
  </w:style>
  <w:style w:type="character" w:customStyle="1" w:styleId="WW8Num126z0">
    <w:name w:val="WW8Num126z0"/>
    <w:rsid w:val="00A54EF7"/>
    <w:rPr>
      <w:rFonts w:ascii="Wingdings" w:hAnsi="Wingdings"/>
    </w:rPr>
  </w:style>
  <w:style w:type="character" w:customStyle="1" w:styleId="WW8Num126z1">
    <w:name w:val="WW8Num126z1"/>
    <w:rsid w:val="00A54EF7"/>
    <w:rPr>
      <w:rFonts w:ascii="Courier New" w:hAnsi="Courier New" w:cs="Courier New"/>
    </w:rPr>
  </w:style>
  <w:style w:type="character" w:customStyle="1" w:styleId="WW8Num126z3">
    <w:name w:val="WW8Num126z3"/>
    <w:rsid w:val="00A54EF7"/>
    <w:rPr>
      <w:rFonts w:ascii="Symbol" w:hAnsi="Symbol"/>
    </w:rPr>
  </w:style>
  <w:style w:type="character" w:customStyle="1" w:styleId="WW8Num83z0">
    <w:name w:val="WW8Num83z0"/>
    <w:rsid w:val="00A54EF7"/>
    <w:rPr>
      <w:rFonts w:ascii="Wingdings" w:hAnsi="Wingdings"/>
    </w:rPr>
  </w:style>
  <w:style w:type="character" w:customStyle="1" w:styleId="WW8Num83z1">
    <w:name w:val="WW8Num83z1"/>
    <w:rsid w:val="00A54EF7"/>
    <w:rPr>
      <w:rFonts w:ascii="Courier New" w:hAnsi="Courier New" w:cs="Courier New"/>
    </w:rPr>
  </w:style>
  <w:style w:type="character" w:customStyle="1" w:styleId="WW8Num83z3">
    <w:name w:val="WW8Num83z3"/>
    <w:rsid w:val="00A54EF7"/>
    <w:rPr>
      <w:rFonts w:ascii="Symbol" w:hAnsi="Symbol"/>
    </w:rPr>
  </w:style>
  <w:style w:type="character" w:customStyle="1" w:styleId="WW8Num128z0">
    <w:name w:val="WW8Num128z0"/>
    <w:rsid w:val="00A54EF7"/>
    <w:rPr>
      <w:rFonts w:ascii="Wingdings" w:hAnsi="Wingdings"/>
    </w:rPr>
  </w:style>
  <w:style w:type="character" w:customStyle="1" w:styleId="WW8Num128z1">
    <w:name w:val="WW8Num128z1"/>
    <w:rsid w:val="00A54EF7"/>
    <w:rPr>
      <w:rFonts w:ascii="Courier New" w:hAnsi="Courier New" w:cs="Courier New"/>
    </w:rPr>
  </w:style>
  <w:style w:type="character" w:customStyle="1" w:styleId="WW8Num128z3">
    <w:name w:val="WW8Num128z3"/>
    <w:rsid w:val="00A54EF7"/>
    <w:rPr>
      <w:rFonts w:ascii="Symbol" w:hAnsi="Symbol"/>
    </w:rPr>
  </w:style>
  <w:style w:type="character" w:customStyle="1" w:styleId="Bold">
    <w:name w:val="_Bold"/>
    <w:rsid w:val="00A54EF7"/>
    <w:rPr>
      <w:rFonts w:ascii="BalticaC" w:hAnsi="BalticaC" w:cs="BalticaC"/>
      <w:b/>
      <w:bCs/>
      <w:color w:val="000000"/>
      <w:w w:val="100"/>
    </w:rPr>
  </w:style>
  <w:style w:type="character" w:customStyle="1" w:styleId="WW8Num116z0">
    <w:name w:val="WW8Num116z0"/>
    <w:rsid w:val="00A54EF7"/>
    <w:rPr>
      <w:rFonts w:ascii="Wingdings" w:hAnsi="Wingdings"/>
    </w:rPr>
  </w:style>
  <w:style w:type="character" w:customStyle="1" w:styleId="WW8Num116z1">
    <w:name w:val="WW8Num116z1"/>
    <w:rsid w:val="00A54EF7"/>
    <w:rPr>
      <w:rFonts w:ascii="Courier New" w:hAnsi="Courier New" w:cs="Courier New"/>
    </w:rPr>
  </w:style>
  <w:style w:type="character" w:customStyle="1" w:styleId="WW8Num116z3">
    <w:name w:val="WW8Num116z3"/>
    <w:rsid w:val="00A54EF7"/>
    <w:rPr>
      <w:rFonts w:ascii="Symbol" w:hAnsi="Symbol"/>
    </w:rPr>
  </w:style>
  <w:style w:type="character" w:customStyle="1" w:styleId="WW8Num122z0">
    <w:name w:val="WW8Num122z0"/>
    <w:rsid w:val="00A54EF7"/>
    <w:rPr>
      <w:rFonts w:ascii="Wingdings" w:hAnsi="Wingdings"/>
    </w:rPr>
  </w:style>
  <w:style w:type="character" w:customStyle="1" w:styleId="WW8Num122z1">
    <w:name w:val="WW8Num122z1"/>
    <w:rsid w:val="00A54EF7"/>
    <w:rPr>
      <w:rFonts w:ascii="Courier New" w:hAnsi="Courier New" w:cs="Courier New"/>
    </w:rPr>
  </w:style>
  <w:style w:type="character" w:customStyle="1" w:styleId="WW8Num122z3">
    <w:name w:val="WW8Num122z3"/>
    <w:rsid w:val="00A54EF7"/>
    <w:rPr>
      <w:rFonts w:ascii="Symbol" w:hAnsi="Symbol"/>
    </w:rPr>
  </w:style>
  <w:style w:type="paragraph" w:customStyle="1" w:styleId="a5">
    <w:name w:val="Заголовок"/>
    <w:basedOn w:val="a"/>
    <w:next w:val="a6"/>
    <w:rsid w:val="00A54EF7"/>
    <w:pPr>
      <w:keepNext/>
      <w:spacing w:before="240" w:after="120"/>
    </w:pPr>
    <w:rPr>
      <w:rFonts w:ascii="Arial" w:hAnsi="Arial"/>
      <w:sz w:val="28"/>
      <w:szCs w:val="28"/>
    </w:rPr>
  </w:style>
  <w:style w:type="paragraph" w:styleId="a6">
    <w:name w:val="Body Text"/>
    <w:basedOn w:val="a"/>
    <w:link w:val="a7"/>
    <w:rsid w:val="00A54EF7"/>
    <w:pPr>
      <w:spacing w:after="120"/>
    </w:pPr>
  </w:style>
  <w:style w:type="character" w:customStyle="1" w:styleId="a7">
    <w:name w:val="Основной текст Знак"/>
    <w:basedOn w:val="a0"/>
    <w:link w:val="a6"/>
    <w:rsid w:val="00A54EF7"/>
    <w:rPr>
      <w:rFonts w:ascii="Times New Roman" w:eastAsia="Lucida Sans Unicode" w:hAnsi="Times New Roman" w:cs="Mangal"/>
      <w:kern w:val="1"/>
      <w:sz w:val="24"/>
      <w:szCs w:val="24"/>
      <w:lang w:eastAsia="hi-IN" w:bidi="hi-IN"/>
    </w:rPr>
  </w:style>
  <w:style w:type="paragraph" w:styleId="a8">
    <w:name w:val="List"/>
    <w:basedOn w:val="a6"/>
    <w:rsid w:val="00A54EF7"/>
  </w:style>
  <w:style w:type="paragraph" w:customStyle="1" w:styleId="10">
    <w:name w:val="Название1"/>
    <w:basedOn w:val="a"/>
    <w:rsid w:val="00A54EF7"/>
    <w:pPr>
      <w:suppressLineNumbers/>
      <w:spacing w:before="120" w:after="120"/>
    </w:pPr>
    <w:rPr>
      <w:i/>
      <w:iCs/>
    </w:rPr>
  </w:style>
  <w:style w:type="paragraph" w:customStyle="1" w:styleId="11">
    <w:name w:val="Указатель1"/>
    <w:basedOn w:val="a"/>
    <w:rsid w:val="00A54EF7"/>
    <w:pPr>
      <w:suppressLineNumbers/>
    </w:pPr>
  </w:style>
  <w:style w:type="paragraph" w:styleId="a9">
    <w:name w:val="Normal (Web)"/>
    <w:basedOn w:val="a"/>
    <w:rsid w:val="00A54EF7"/>
    <w:pPr>
      <w:spacing w:before="280" w:after="280"/>
    </w:pPr>
  </w:style>
  <w:style w:type="paragraph" w:styleId="aa">
    <w:name w:val="header"/>
    <w:basedOn w:val="a"/>
    <w:link w:val="ab"/>
    <w:rsid w:val="00A54EF7"/>
    <w:pPr>
      <w:tabs>
        <w:tab w:val="center" w:pos="4677"/>
        <w:tab w:val="right" w:pos="9355"/>
      </w:tabs>
    </w:pPr>
  </w:style>
  <w:style w:type="character" w:customStyle="1" w:styleId="ab">
    <w:name w:val="Верхний колонтитул Знак"/>
    <w:basedOn w:val="a0"/>
    <w:link w:val="aa"/>
    <w:rsid w:val="00A54EF7"/>
    <w:rPr>
      <w:rFonts w:ascii="Times New Roman" w:eastAsia="Lucida Sans Unicode" w:hAnsi="Times New Roman" w:cs="Mangal"/>
      <w:kern w:val="1"/>
      <w:sz w:val="24"/>
      <w:szCs w:val="24"/>
      <w:lang w:eastAsia="hi-IN" w:bidi="hi-IN"/>
    </w:rPr>
  </w:style>
  <w:style w:type="paragraph" w:styleId="ac">
    <w:name w:val="footer"/>
    <w:basedOn w:val="a"/>
    <w:link w:val="ad"/>
    <w:rsid w:val="00A54EF7"/>
    <w:pPr>
      <w:tabs>
        <w:tab w:val="center" w:pos="4677"/>
        <w:tab w:val="right" w:pos="9355"/>
      </w:tabs>
    </w:pPr>
  </w:style>
  <w:style w:type="character" w:customStyle="1" w:styleId="ad">
    <w:name w:val="Нижний колонтитул Знак"/>
    <w:basedOn w:val="a0"/>
    <w:link w:val="ac"/>
    <w:rsid w:val="00A54EF7"/>
    <w:rPr>
      <w:rFonts w:ascii="Times New Roman" w:eastAsia="Lucida Sans Unicode" w:hAnsi="Times New Roman" w:cs="Mangal"/>
      <w:kern w:val="1"/>
      <w:sz w:val="24"/>
      <w:szCs w:val="24"/>
      <w:lang w:eastAsia="hi-IN" w:bidi="hi-IN"/>
    </w:rPr>
  </w:style>
  <w:style w:type="paragraph" w:customStyle="1" w:styleId="body">
    <w:name w:val="body"/>
    <w:basedOn w:val="a"/>
    <w:rsid w:val="00A54EF7"/>
    <w:pPr>
      <w:spacing w:before="280" w:after="280"/>
    </w:pPr>
  </w:style>
  <w:style w:type="paragraph" w:styleId="ae">
    <w:name w:val="List Paragraph"/>
    <w:basedOn w:val="a"/>
    <w:uiPriority w:val="34"/>
    <w:qFormat/>
    <w:rsid w:val="00A54EF7"/>
    <w:pPr>
      <w:spacing w:after="200" w:line="276" w:lineRule="auto"/>
      <w:ind w:left="720"/>
    </w:pPr>
    <w:rPr>
      <w:rFonts w:ascii="Calibri" w:eastAsia="Calibri" w:hAnsi="Calibri"/>
      <w:sz w:val="22"/>
      <w:szCs w:val="22"/>
    </w:rPr>
  </w:style>
  <w:style w:type="paragraph" w:customStyle="1" w:styleId="31">
    <w:name w:val="Основной текст с отступом 31"/>
    <w:basedOn w:val="a"/>
    <w:rsid w:val="00A54EF7"/>
    <w:pPr>
      <w:ind w:left="33"/>
    </w:pPr>
    <w:rPr>
      <w:sz w:val="20"/>
      <w:szCs w:val="20"/>
    </w:rPr>
  </w:style>
  <w:style w:type="paragraph" w:customStyle="1" w:styleId="af">
    <w:name w:val="Содержимое таблицы"/>
    <w:basedOn w:val="a"/>
    <w:rsid w:val="00A54EF7"/>
    <w:pPr>
      <w:suppressLineNumbers/>
    </w:pPr>
  </w:style>
  <w:style w:type="paragraph" w:customStyle="1" w:styleId="af0">
    <w:name w:val="Заголовок таблицы"/>
    <w:basedOn w:val="af"/>
    <w:rsid w:val="00A54EF7"/>
    <w:pPr>
      <w:jc w:val="center"/>
    </w:pPr>
    <w:rPr>
      <w:b/>
      <w:bCs/>
    </w:rPr>
  </w:style>
  <w:style w:type="paragraph" w:customStyle="1" w:styleId="12">
    <w:name w:val="Абзац списка1"/>
    <w:basedOn w:val="a"/>
    <w:rsid w:val="00A54EF7"/>
    <w:pPr>
      <w:spacing w:after="200" w:line="276" w:lineRule="auto"/>
      <w:ind w:left="720"/>
    </w:pPr>
    <w:rPr>
      <w:rFonts w:ascii="Calibri" w:hAnsi="Calibri"/>
      <w:sz w:val="22"/>
      <w:szCs w:val="22"/>
    </w:rPr>
  </w:style>
  <w:style w:type="paragraph" w:customStyle="1" w:styleId="Style39">
    <w:name w:val="Style39"/>
    <w:basedOn w:val="a"/>
    <w:rsid w:val="00A54EF7"/>
    <w:pPr>
      <w:autoSpaceDE w:val="0"/>
      <w:spacing w:line="245" w:lineRule="exact"/>
      <w:jc w:val="center"/>
    </w:pPr>
    <w:rPr>
      <w:rFonts w:ascii="Tahoma" w:hAnsi="Tahoma" w:cs="Tahoma"/>
    </w:rPr>
  </w:style>
  <w:style w:type="paragraph" w:customStyle="1" w:styleId="Style28">
    <w:name w:val="Style28"/>
    <w:basedOn w:val="a"/>
    <w:rsid w:val="00A54EF7"/>
    <w:pPr>
      <w:autoSpaceDE w:val="0"/>
      <w:spacing w:line="254" w:lineRule="exact"/>
      <w:ind w:firstLine="389"/>
      <w:jc w:val="both"/>
    </w:pPr>
    <w:rPr>
      <w:rFonts w:ascii="Tahoma" w:hAnsi="Tahoma" w:cs="Tahoma"/>
    </w:rPr>
  </w:style>
  <w:style w:type="paragraph" w:customStyle="1" w:styleId="Style14">
    <w:name w:val="Style14"/>
    <w:basedOn w:val="a"/>
    <w:rsid w:val="00A54EF7"/>
    <w:pPr>
      <w:autoSpaceDE w:val="0"/>
      <w:spacing w:line="255" w:lineRule="exact"/>
      <w:jc w:val="both"/>
    </w:pPr>
    <w:rPr>
      <w:rFonts w:ascii="Tahoma" w:hAnsi="Tahoma" w:cs="Tahoma"/>
    </w:rPr>
  </w:style>
  <w:style w:type="paragraph" w:customStyle="1" w:styleId="Style12">
    <w:name w:val="Style12"/>
    <w:basedOn w:val="a"/>
    <w:rsid w:val="00A54EF7"/>
    <w:pPr>
      <w:autoSpaceDE w:val="0"/>
      <w:spacing w:line="254" w:lineRule="exact"/>
      <w:ind w:hanging="346"/>
      <w:jc w:val="both"/>
    </w:pPr>
    <w:rPr>
      <w:rFonts w:ascii="Tahoma" w:hAnsi="Tahoma" w:cs="Tahoma"/>
    </w:rPr>
  </w:style>
  <w:style w:type="paragraph" w:customStyle="1" w:styleId="Style13">
    <w:name w:val="Style13"/>
    <w:basedOn w:val="a"/>
    <w:rsid w:val="00A54EF7"/>
    <w:pPr>
      <w:autoSpaceDE w:val="0"/>
      <w:spacing w:line="255" w:lineRule="exact"/>
      <w:ind w:firstLine="384"/>
      <w:jc w:val="both"/>
    </w:pPr>
    <w:rPr>
      <w:rFonts w:ascii="Tahoma" w:hAnsi="Tahoma" w:cs="Tahoma"/>
    </w:rPr>
  </w:style>
  <w:style w:type="paragraph" w:customStyle="1" w:styleId="Style30">
    <w:name w:val="Style30"/>
    <w:basedOn w:val="a"/>
    <w:rsid w:val="00A54EF7"/>
    <w:pPr>
      <w:autoSpaceDE w:val="0"/>
      <w:spacing w:line="250" w:lineRule="exact"/>
      <w:ind w:hanging="346"/>
      <w:jc w:val="both"/>
    </w:pPr>
    <w:rPr>
      <w:rFonts w:ascii="Tahoma" w:hAnsi="Tahoma" w:cs="Tahoma"/>
    </w:rPr>
  </w:style>
  <w:style w:type="paragraph" w:customStyle="1" w:styleId="Style23">
    <w:name w:val="Style23"/>
    <w:basedOn w:val="a"/>
    <w:rsid w:val="00A54EF7"/>
    <w:pPr>
      <w:autoSpaceDE w:val="0"/>
    </w:pPr>
    <w:rPr>
      <w:rFonts w:ascii="Tahoma" w:hAnsi="Tahoma" w:cs="Tahoma"/>
    </w:rPr>
  </w:style>
  <w:style w:type="paragraph" w:customStyle="1" w:styleId="Style18">
    <w:name w:val="Style18"/>
    <w:basedOn w:val="a"/>
    <w:rsid w:val="00A54EF7"/>
    <w:pPr>
      <w:autoSpaceDE w:val="0"/>
      <w:spacing w:line="257" w:lineRule="exact"/>
      <w:ind w:firstLine="384"/>
    </w:pPr>
    <w:rPr>
      <w:rFonts w:ascii="Tahoma" w:hAnsi="Tahoma" w:cs="Tahoma"/>
    </w:rPr>
  </w:style>
  <w:style w:type="paragraph" w:customStyle="1" w:styleId="BODY0">
    <w:name w:val="BODY"/>
    <w:basedOn w:val="a"/>
    <w:rsid w:val="00A54EF7"/>
    <w:pPr>
      <w:autoSpaceDE w:val="0"/>
      <w:spacing w:line="234" w:lineRule="atLeast"/>
      <w:ind w:firstLine="454"/>
      <w:jc w:val="both"/>
      <w:textAlignment w:val="center"/>
    </w:pPr>
    <w:rPr>
      <w:rFonts w:ascii="BalticaC" w:eastAsia="Calibri" w:hAnsi="BalticaC" w:cs="BalticaC"/>
      <w:color w:val="000000"/>
      <w:sz w:val="20"/>
      <w:szCs w:val="20"/>
    </w:rPr>
  </w:style>
  <w:style w:type="paragraph" w:customStyle="1" w:styleId="21">
    <w:name w:val="Маркированный список 21"/>
    <w:basedOn w:val="a"/>
    <w:rsid w:val="00A54EF7"/>
    <w:pPr>
      <w:ind w:firstLine="567"/>
      <w:jc w:val="both"/>
    </w:pPr>
    <w:rPr>
      <w:sz w:val="28"/>
      <w:szCs w:val="28"/>
    </w:rPr>
  </w:style>
  <w:style w:type="paragraph" w:customStyle="1" w:styleId="310">
    <w:name w:val="Основной текст 31"/>
    <w:basedOn w:val="a"/>
    <w:rsid w:val="00A54EF7"/>
    <w:pPr>
      <w:autoSpaceDE w:val="0"/>
      <w:spacing w:after="120"/>
    </w:pPr>
    <w:rPr>
      <w:sz w:val="16"/>
      <w:szCs w:val="16"/>
    </w:rPr>
  </w:style>
  <w:style w:type="paragraph" w:customStyle="1" w:styleId="210">
    <w:name w:val="Основной текст 21"/>
    <w:basedOn w:val="a"/>
    <w:rsid w:val="00A54EF7"/>
    <w:pPr>
      <w:spacing w:after="120" w:line="480" w:lineRule="auto"/>
    </w:pPr>
  </w:style>
  <w:style w:type="paragraph" w:styleId="af1">
    <w:name w:val="Balloon Text"/>
    <w:basedOn w:val="a"/>
    <w:link w:val="af2"/>
    <w:uiPriority w:val="99"/>
    <w:semiHidden/>
    <w:unhideWhenUsed/>
    <w:rsid w:val="000576F1"/>
    <w:rPr>
      <w:rFonts w:ascii="Tahoma" w:hAnsi="Tahoma"/>
      <w:sz w:val="16"/>
      <w:szCs w:val="14"/>
    </w:rPr>
  </w:style>
  <w:style w:type="character" w:customStyle="1" w:styleId="af2">
    <w:name w:val="Текст выноски Знак"/>
    <w:basedOn w:val="a0"/>
    <w:link w:val="af1"/>
    <w:uiPriority w:val="99"/>
    <w:semiHidden/>
    <w:rsid w:val="000576F1"/>
    <w:rPr>
      <w:rFonts w:ascii="Tahoma" w:eastAsia="Lucida Sans Unicode" w:hAnsi="Tahoma" w:cs="Mangal"/>
      <w:kern w:val="1"/>
      <w:sz w:val="16"/>
      <w:szCs w:val="14"/>
      <w:lang w:eastAsia="hi-IN" w:bidi="hi-IN"/>
    </w:rPr>
  </w:style>
  <w:style w:type="paragraph" w:styleId="af3">
    <w:name w:val="Body Text Indent"/>
    <w:basedOn w:val="a"/>
    <w:link w:val="af4"/>
    <w:rsid w:val="001947A5"/>
    <w:pPr>
      <w:widowControl/>
      <w:suppressAutoHyphens w:val="0"/>
      <w:spacing w:after="120"/>
      <w:ind w:left="283"/>
    </w:pPr>
    <w:rPr>
      <w:rFonts w:eastAsia="Times New Roman" w:cs="Times New Roman"/>
      <w:kern w:val="0"/>
      <w:lang w:eastAsia="ru-RU" w:bidi="ar-SA"/>
    </w:rPr>
  </w:style>
  <w:style w:type="character" w:customStyle="1" w:styleId="af4">
    <w:name w:val="Основной текст с отступом Знак"/>
    <w:basedOn w:val="a0"/>
    <w:link w:val="af3"/>
    <w:rsid w:val="001947A5"/>
    <w:rPr>
      <w:rFonts w:ascii="Times New Roman" w:eastAsia="Times New Roman" w:hAnsi="Times New Roman" w:cs="Times New Roman"/>
      <w:sz w:val="24"/>
      <w:szCs w:val="24"/>
      <w:lang w:eastAsia="ru-RU"/>
    </w:rPr>
  </w:style>
  <w:style w:type="paragraph" w:styleId="22">
    <w:name w:val="Body Text Indent 2"/>
    <w:basedOn w:val="a"/>
    <w:link w:val="23"/>
    <w:rsid w:val="001947A5"/>
    <w:pPr>
      <w:widowControl/>
      <w:suppressAutoHyphens w:val="0"/>
      <w:spacing w:after="120" w:line="480" w:lineRule="auto"/>
      <w:ind w:left="283"/>
    </w:pPr>
    <w:rPr>
      <w:rFonts w:eastAsia="Times New Roman" w:cs="Times New Roman"/>
      <w:kern w:val="0"/>
      <w:lang w:eastAsia="ru-RU" w:bidi="ar-SA"/>
    </w:rPr>
  </w:style>
  <w:style w:type="character" w:customStyle="1" w:styleId="23">
    <w:name w:val="Основной текст с отступом 2 Знак"/>
    <w:basedOn w:val="a0"/>
    <w:link w:val="22"/>
    <w:rsid w:val="001947A5"/>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1947A5"/>
    <w:pPr>
      <w:widowControl/>
      <w:suppressAutoHyphens w:val="0"/>
      <w:spacing w:after="120"/>
      <w:ind w:left="283"/>
    </w:pPr>
    <w:rPr>
      <w:rFonts w:eastAsia="Times New Roman" w:cs="Times New Roman"/>
      <w:kern w:val="0"/>
      <w:sz w:val="16"/>
      <w:szCs w:val="16"/>
      <w:lang w:eastAsia="ru-RU" w:bidi="ar-SA"/>
    </w:rPr>
  </w:style>
  <w:style w:type="character" w:customStyle="1" w:styleId="30">
    <w:name w:val="Основной текст с отступом 3 Знак"/>
    <w:basedOn w:val="a0"/>
    <w:link w:val="3"/>
    <w:uiPriority w:val="99"/>
    <w:semiHidden/>
    <w:rsid w:val="001947A5"/>
    <w:rPr>
      <w:rFonts w:ascii="Times New Roman" w:eastAsia="Times New Roman" w:hAnsi="Times New Roman" w:cs="Times New Roman"/>
      <w:sz w:val="16"/>
      <w:szCs w:val="16"/>
      <w:lang w:eastAsia="ru-RU"/>
    </w:rPr>
  </w:style>
  <w:style w:type="paragraph" w:customStyle="1" w:styleId="Default">
    <w:name w:val="Default"/>
    <w:rsid w:val="0057665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25">
    <w:name w:val="c25"/>
    <w:basedOn w:val="a"/>
    <w:uiPriority w:val="99"/>
    <w:rsid w:val="00576650"/>
    <w:pPr>
      <w:widowControl/>
      <w:suppressAutoHyphens w:val="0"/>
    </w:pPr>
    <w:rPr>
      <w:rFonts w:eastAsia="Times New Roman" w:cs="Times New Roman"/>
      <w:kern w:val="0"/>
      <w:lang w:eastAsia="ru-RU" w:bidi="ar-SA"/>
    </w:rPr>
  </w:style>
  <w:style w:type="character" w:customStyle="1" w:styleId="c42">
    <w:name w:val="c42"/>
    <w:basedOn w:val="a0"/>
    <w:rsid w:val="00576650"/>
    <w:rPr>
      <w:rFonts w:ascii="Times New Roman" w:hAnsi="Times New Roman" w:cs="Times New Roman" w:hint="default"/>
      <w:sz w:val="24"/>
      <w:szCs w:val="24"/>
    </w:rPr>
  </w:style>
  <w:style w:type="table" w:styleId="af5">
    <w:name w:val="Table Grid"/>
    <w:basedOn w:val="a1"/>
    <w:uiPriority w:val="59"/>
    <w:rsid w:val="002A2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F64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No Spacing"/>
    <w:uiPriority w:val="1"/>
    <w:qFormat/>
    <w:rsid w:val="000C0B5F"/>
    <w:pPr>
      <w:widowControl w:val="0"/>
      <w:suppressAutoHyphens/>
      <w:spacing w:after="0" w:line="240" w:lineRule="auto"/>
    </w:pPr>
    <w:rPr>
      <w:rFonts w:ascii="Times New Roman" w:eastAsia="Lucida Sans Unicode" w:hAnsi="Times New Roman" w:cs="Mangal"/>
      <w:kern w:val="1"/>
      <w:sz w:val="24"/>
      <w:szCs w:val="21"/>
      <w:lang w:eastAsia="hi-IN" w:bidi="hi-IN"/>
    </w:rPr>
  </w:style>
  <w:style w:type="character" w:customStyle="1" w:styleId="c3">
    <w:name w:val="c3"/>
    <w:basedOn w:val="a0"/>
    <w:rsid w:val="00E83600"/>
  </w:style>
  <w:style w:type="paragraph" w:customStyle="1" w:styleId="c13">
    <w:name w:val="c13"/>
    <w:basedOn w:val="a"/>
    <w:rsid w:val="00E83600"/>
    <w:pPr>
      <w:widowControl/>
      <w:suppressAutoHyphens w:val="0"/>
      <w:spacing w:before="100" w:beforeAutospacing="1" w:after="100" w:afterAutospacing="1"/>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mn.fio.ru/works/17x/302/1-2-3.htm" TargetMode="External"/><Relationship Id="rId18" Type="http://schemas.openxmlformats.org/officeDocument/2006/relationships/hyperlink" Target="http://tmn.fio.ru/works/17x/302/2-1-5.htm"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tmn.fio.ru/works/17x/302/3-2-1-1.htm" TargetMode="External"/><Relationship Id="rId7" Type="http://schemas.openxmlformats.org/officeDocument/2006/relationships/endnotes" Target="endnotes.xml"/><Relationship Id="rId12" Type="http://schemas.openxmlformats.org/officeDocument/2006/relationships/hyperlink" Target="http://tmn.fio.ru/works/17x/302/1-2.htm" TargetMode="External"/><Relationship Id="rId17" Type="http://schemas.openxmlformats.org/officeDocument/2006/relationships/hyperlink" Target="http://tmn.fio.ru/works/17x/302/2-1-3.htm" TargetMode="External"/><Relationship Id="rId25" Type="http://schemas.openxmlformats.org/officeDocument/2006/relationships/hyperlink" Target="http://tmn.fio.ru/works/17x/302/3-3-4.htm"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tmn.fio.ru/works/17x/302/2-1-1.htm" TargetMode="External"/><Relationship Id="rId20" Type="http://schemas.openxmlformats.org/officeDocument/2006/relationships/hyperlink" Target="http://tmn.fio.ru/works/17x/302/3-1-2.htm"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mn.fio.ru/works/17x/302/1-1-2.htm" TargetMode="External"/><Relationship Id="rId24" Type="http://schemas.openxmlformats.org/officeDocument/2006/relationships/hyperlink" Target="http://tmn.fio.ru/works/17x/302/3-3-3.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mn.fio.ru/works/17x/302/0-1.htm" TargetMode="External"/><Relationship Id="rId23" Type="http://schemas.openxmlformats.org/officeDocument/2006/relationships/hyperlink" Target="http://tmn.fio.ru/works/17x/302/3-3-1.htm" TargetMode="External"/><Relationship Id="rId28"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hyperlink" Target="http://tmn.fio.ru/works/17x/302/0-1.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mn.fio.ru/works/17x/302/0-1.htm" TargetMode="External"/><Relationship Id="rId14" Type="http://schemas.openxmlformats.org/officeDocument/2006/relationships/hyperlink" Target="http://tmn.fio.ru/works/17x/302/1-2-3.htm" TargetMode="External"/><Relationship Id="rId22" Type="http://schemas.openxmlformats.org/officeDocument/2006/relationships/hyperlink" Target="http://tmn.fio.ru/works/17x/302/3-2-1-2.htm" TargetMode="External"/><Relationship Id="rId27" Type="http://schemas.openxmlformats.org/officeDocument/2006/relationships/image" Target="media/image4.png"/><Relationship Id="rId30"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3C54E-B414-4295-AE89-FB44F4EF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Pages>
  <Words>18924</Words>
  <Characters>107871</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 Windows</cp:lastModifiedBy>
  <cp:revision>30</cp:revision>
  <cp:lastPrinted>2016-10-22T06:22:00Z</cp:lastPrinted>
  <dcterms:created xsi:type="dcterms:W3CDTF">2014-09-28T20:44:00Z</dcterms:created>
  <dcterms:modified xsi:type="dcterms:W3CDTF">2017-05-23T05:26:00Z</dcterms:modified>
</cp:coreProperties>
</file>